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02 - MODALIDADE: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Pregão</w:t>
      </w:r>
      <w:r w:rsidRPr="00344EF1">
        <w:rPr>
          <w:rFonts w:ascii="Consolas" w:eastAsia="SimSun" w:hAnsi="Consolas" w:cs="Mangal"/>
          <w:b/>
          <w:kern w:val="3"/>
          <w:lang w:eastAsia="zh-CN" w:bidi="hi-IN"/>
        </w:rPr>
        <w:t xml:space="preserve"> Nº </w:t>
      </w:r>
      <w:r w:rsidR="009A0C30">
        <w:rPr>
          <w:rFonts w:ascii="Consolas" w:eastAsia="SimSun" w:hAnsi="Consolas" w:cs="Mangal"/>
          <w:b/>
          <w:kern w:val="3"/>
          <w:lang w:eastAsia="zh-CN" w:bidi="hi-IN"/>
        </w:rPr>
        <w:t>13</w:t>
      </w:r>
      <w:r w:rsidRPr="00344EF1">
        <w:rPr>
          <w:rFonts w:ascii="Consolas" w:eastAsia="SimSun" w:hAnsi="Consolas" w:cs="Mangal"/>
          <w:b/>
          <w:kern w:val="3"/>
          <w:lang w:eastAsia="zh-CN" w:bidi="hi-IN"/>
        </w:rPr>
        <w:t>/</w:t>
      </w:r>
      <w:r>
        <w:rPr>
          <w:rFonts w:ascii="Consolas" w:eastAsia="SimSun" w:hAnsi="Consolas" w:cs="Mangal"/>
          <w:b/>
          <w:kern w:val="3"/>
          <w:lang w:eastAsia="zh-CN" w:bidi="hi-IN"/>
        </w:rPr>
        <w:t>20</w:t>
      </w:r>
      <w:r w:rsidR="009A0C30">
        <w:rPr>
          <w:rFonts w:ascii="Consolas" w:eastAsia="SimSun" w:hAnsi="Consolas" w:cs="Mangal"/>
          <w:b/>
          <w:kern w:val="3"/>
          <w:lang w:eastAsia="zh-CN" w:bidi="hi-IN"/>
        </w:rPr>
        <w:t>20</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03 - DATA PUBLICAÇÃO DA LICITAÇÃO:</w:t>
      </w:r>
      <w:r w:rsidRPr="00344EF1">
        <w:rPr>
          <w:rFonts w:ascii="Consolas" w:eastAsia="SimSun" w:hAnsi="Consolas" w:cs="Mangal"/>
          <w:kern w:val="3"/>
          <w:lang w:eastAsia="zh-CN" w:bidi="hi-IN"/>
        </w:rPr>
        <w:tab/>
      </w:r>
      <w:r w:rsidR="009A0C30">
        <w:rPr>
          <w:rFonts w:ascii="Consolas" w:eastAsia="SimSun" w:hAnsi="Consolas" w:cs="Mangal"/>
          <w:b/>
          <w:kern w:val="3"/>
          <w:lang w:eastAsia="zh-CN" w:bidi="hi-IN"/>
        </w:rPr>
        <w:t>12</w:t>
      </w:r>
      <w:r>
        <w:rPr>
          <w:rFonts w:ascii="Consolas" w:eastAsia="SimSun" w:hAnsi="Consolas" w:cs="Mangal"/>
          <w:b/>
          <w:kern w:val="3"/>
          <w:lang w:eastAsia="zh-CN" w:bidi="hi-IN"/>
        </w:rPr>
        <w:t>/0</w:t>
      </w:r>
      <w:r w:rsidR="009A0C30">
        <w:rPr>
          <w:rFonts w:ascii="Consolas" w:eastAsia="SimSun" w:hAnsi="Consolas" w:cs="Mangal"/>
          <w:b/>
          <w:kern w:val="3"/>
          <w:lang w:eastAsia="zh-CN" w:bidi="hi-IN"/>
        </w:rPr>
        <w:t>6</w:t>
      </w:r>
      <w:r>
        <w:rPr>
          <w:rFonts w:ascii="Consolas" w:eastAsia="SimSun" w:hAnsi="Consolas" w:cs="Mangal"/>
          <w:b/>
          <w:kern w:val="3"/>
          <w:lang w:eastAsia="zh-CN" w:bidi="hi-IN"/>
        </w:rPr>
        <w:t>/</w:t>
      </w:r>
      <w:r w:rsidR="009A0C30">
        <w:rPr>
          <w:rFonts w:ascii="Consolas" w:eastAsia="SimSun" w:hAnsi="Consolas" w:cs="Mangal"/>
          <w:b/>
          <w:kern w:val="3"/>
          <w:lang w:eastAsia="zh-CN" w:bidi="hi-IN"/>
        </w:rPr>
        <w:t>20</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04 - PRAZO DE ENTREGA DOS ENVELOPES:</w:t>
      </w:r>
      <w:r w:rsidRPr="00344EF1">
        <w:rPr>
          <w:rFonts w:ascii="Consolas" w:eastAsia="SimSun" w:hAnsi="Consolas" w:cs="Mangal"/>
          <w:kern w:val="3"/>
          <w:lang w:eastAsia="zh-CN" w:bidi="hi-IN"/>
        </w:rPr>
        <w:tab/>
      </w:r>
      <w:r w:rsidR="009A0C30">
        <w:rPr>
          <w:rFonts w:ascii="Consolas" w:eastAsia="SimSun" w:hAnsi="Consolas" w:cs="Mangal"/>
          <w:b/>
          <w:kern w:val="3"/>
          <w:lang w:eastAsia="zh-CN" w:bidi="hi-IN"/>
        </w:rPr>
        <w:t>30</w:t>
      </w:r>
      <w:r>
        <w:rPr>
          <w:rFonts w:ascii="Consolas" w:eastAsia="SimSun" w:hAnsi="Consolas" w:cs="Mangal"/>
          <w:b/>
          <w:kern w:val="3"/>
          <w:lang w:eastAsia="zh-CN" w:bidi="hi-IN"/>
        </w:rPr>
        <w:t>/0</w:t>
      </w:r>
      <w:r w:rsidR="009A0C30">
        <w:rPr>
          <w:rFonts w:ascii="Consolas" w:eastAsia="SimSun" w:hAnsi="Consolas" w:cs="Mangal"/>
          <w:b/>
          <w:kern w:val="3"/>
          <w:lang w:eastAsia="zh-CN" w:bidi="hi-IN"/>
        </w:rPr>
        <w:t>6</w:t>
      </w:r>
      <w:r>
        <w:rPr>
          <w:rFonts w:ascii="Consolas" w:eastAsia="SimSun" w:hAnsi="Consolas" w:cs="Mangal"/>
          <w:b/>
          <w:kern w:val="3"/>
          <w:lang w:eastAsia="zh-CN" w:bidi="hi-IN"/>
        </w:rPr>
        <w:t>/</w:t>
      </w:r>
      <w:r w:rsidR="009A0C30">
        <w:rPr>
          <w:rFonts w:ascii="Consolas" w:eastAsia="SimSun" w:hAnsi="Consolas" w:cs="Mangal"/>
          <w:b/>
          <w:kern w:val="3"/>
          <w:lang w:eastAsia="zh-CN" w:bidi="hi-IN"/>
        </w:rPr>
        <w:t>20</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DATA DE ABERTURA DAS PROPOSTAS:</w:t>
      </w:r>
      <w:r w:rsidRPr="00344EF1">
        <w:rPr>
          <w:rFonts w:ascii="Consolas" w:eastAsia="SimSun" w:hAnsi="Consolas" w:cs="Mangal"/>
          <w:b/>
          <w:kern w:val="3"/>
          <w:lang w:eastAsia="zh-CN" w:bidi="hi-IN"/>
        </w:rPr>
        <w:tab/>
      </w:r>
      <w:r w:rsidR="009A0C30">
        <w:rPr>
          <w:rFonts w:ascii="Consolas" w:eastAsia="SimSun" w:hAnsi="Consolas" w:cs="Mangal"/>
          <w:b/>
          <w:kern w:val="3"/>
          <w:lang w:eastAsia="zh-CN" w:bidi="hi-IN"/>
        </w:rPr>
        <w:t>30</w:t>
      </w:r>
      <w:r>
        <w:rPr>
          <w:rFonts w:ascii="Consolas" w:eastAsia="SimSun" w:hAnsi="Consolas" w:cs="Mangal"/>
          <w:b/>
          <w:kern w:val="3"/>
          <w:lang w:eastAsia="zh-CN" w:bidi="hi-IN"/>
        </w:rPr>
        <w:t>/0</w:t>
      </w:r>
      <w:r w:rsidR="009A0C30">
        <w:rPr>
          <w:rFonts w:ascii="Consolas" w:eastAsia="SimSun" w:hAnsi="Consolas" w:cs="Mangal"/>
          <w:b/>
          <w:kern w:val="3"/>
          <w:lang w:eastAsia="zh-CN" w:bidi="hi-IN"/>
        </w:rPr>
        <w:t>6</w:t>
      </w:r>
      <w:r>
        <w:rPr>
          <w:rFonts w:ascii="Consolas" w:eastAsia="SimSun" w:hAnsi="Consolas" w:cs="Mangal"/>
          <w:b/>
          <w:kern w:val="3"/>
          <w:lang w:eastAsia="zh-CN" w:bidi="hi-IN"/>
        </w:rPr>
        <w:t>/</w:t>
      </w:r>
      <w:r w:rsidR="009A0C30">
        <w:rPr>
          <w:rFonts w:ascii="Consolas" w:eastAsia="SimSun" w:hAnsi="Consolas" w:cs="Mangal"/>
          <w:b/>
          <w:kern w:val="3"/>
          <w:lang w:eastAsia="zh-CN" w:bidi="hi-IN"/>
        </w:rPr>
        <w:t>20</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06 - HORÁRIO: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07 - LOCAL DE ABERTURA: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kern w:val="3"/>
          <w:lang w:eastAsia="zh-CN" w:bidi="hi-IN"/>
        </w:rPr>
        <w:t>Prefeitura Municipal de Quinze de Novembro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CONDIÇÕES DE PAGAMENTO:</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 xml:space="preserve">ATÉ </w:t>
      </w:r>
      <w:r w:rsidR="003B6F5C">
        <w:rPr>
          <w:rFonts w:ascii="Consolas" w:eastAsia="SimSun" w:hAnsi="Consolas" w:cs="Mangal"/>
          <w:b/>
          <w:bCs/>
          <w:kern w:val="3"/>
          <w:lang w:eastAsia="zh-CN" w:bidi="hi-IN"/>
        </w:rPr>
        <w:t>20</w:t>
      </w:r>
      <w:r>
        <w:rPr>
          <w:rFonts w:ascii="Consolas" w:eastAsia="SimSun" w:hAnsi="Consolas" w:cs="Mangal"/>
          <w:b/>
          <w:bCs/>
          <w:kern w:val="3"/>
          <w:lang w:eastAsia="zh-CN" w:bidi="hi-IN"/>
        </w:rPr>
        <w:t xml:space="preserve"> (</w:t>
      </w:r>
      <w:r w:rsidR="003B6F5C">
        <w:rPr>
          <w:rFonts w:ascii="Consolas" w:eastAsia="SimSun" w:hAnsi="Consolas" w:cs="Mangal"/>
          <w:b/>
          <w:bCs/>
          <w:kern w:val="3"/>
          <w:lang w:eastAsia="zh-CN" w:bidi="hi-IN"/>
        </w:rPr>
        <w:t>vinte</w:t>
      </w:r>
      <w:r>
        <w:rPr>
          <w:rFonts w:ascii="Consolas" w:eastAsia="SimSun" w:hAnsi="Consolas" w:cs="Mangal"/>
          <w:b/>
          <w:bCs/>
          <w:kern w:val="3"/>
          <w:lang w:eastAsia="zh-CN" w:bidi="hi-IN"/>
        </w:rPr>
        <w:t>) DIAS, DO ATESTO DA NOTA FISCAL</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06 - VALIDADE DA PROPOSTA: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bCs/>
          <w:kern w:val="3"/>
          <w:lang w:eastAsia="zh-CN" w:bidi="hi-IN"/>
        </w:rPr>
        <w:t>60 dias.</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08 - REGIME DA LICITAÇÃO: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09 - TIPO DE EXECUÇÃO: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torna público para conhecimento de quantos possam se interessar, que realizará licitação</w:t>
      </w:r>
      <w:r w:rsidR="009A0C30">
        <w:rPr>
          <w:sz w:val="22"/>
          <w:szCs w:val="22"/>
        </w:rPr>
        <w:t xml:space="preserve"> </w:t>
      </w:r>
      <w:r w:rsidR="009A0C30" w:rsidRPr="00640E02">
        <w:rPr>
          <w:sz w:val="22"/>
          <w:szCs w:val="22"/>
          <w:u w:val="single"/>
        </w:rPr>
        <w:t>EXCLUSIVA PARA MEI (MICRO-EMPREENDEDOR INDIVIDUAL), ME (MICRO-EMPRESA) OU EPP (EMPRESA DE PEQUENO PORTE)</w:t>
      </w:r>
      <w:proofErr w:type="gramStart"/>
      <w:r w:rsidR="009A0C30" w:rsidRPr="00344EF1">
        <w:rPr>
          <w:sz w:val="22"/>
          <w:szCs w:val="22"/>
        </w:rPr>
        <w:t xml:space="preserve"> </w:t>
      </w:r>
      <w:r w:rsidRPr="00344EF1">
        <w:rPr>
          <w:sz w:val="22"/>
          <w:szCs w:val="22"/>
        </w:rPr>
        <w:t xml:space="preserve"> </w:t>
      </w:r>
      <w:proofErr w:type="gramEnd"/>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w:t>
      </w:r>
      <w:r w:rsidR="00497CE4">
        <w:rPr>
          <w:sz w:val="22"/>
          <w:szCs w:val="22"/>
        </w:rPr>
        <w:t>expediente</w:t>
      </w:r>
      <w:r w:rsidRPr="00344EF1">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344EF1">
        <w:rPr>
          <w:sz w:val="22"/>
          <w:szCs w:val="22"/>
        </w:rPr>
        <w:t>de</w:t>
      </w:r>
      <w:proofErr w:type="gramEnd"/>
      <w:r w:rsidRPr="00344EF1">
        <w:rPr>
          <w:sz w:val="22"/>
          <w:szCs w:val="22"/>
        </w:rPr>
        <w:t xml:space="preserv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9A0C30">
        <w:rPr>
          <w:b/>
          <w:sz w:val="22"/>
          <w:szCs w:val="22"/>
          <w:u w:val="single"/>
        </w:rPr>
        <w:t>30</w:t>
      </w:r>
      <w:r w:rsidRPr="009640B4">
        <w:rPr>
          <w:b/>
          <w:sz w:val="22"/>
          <w:szCs w:val="22"/>
          <w:u w:val="single"/>
        </w:rPr>
        <w:t xml:space="preserve"> de </w:t>
      </w:r>
      <w:r w:rsidR="009A0C30">
        <w:rPr>
          <w:b/>
          <w:sz w:val="22"/>
          <w:szCs w:val="22"/>
          <w:u w:val="single"/>
        </w:rPr>
        <w:t>junho</w:t>
      </w:r>
      <w:r w:rsidRPr="009640B4">
        <w:rPr>
          <w:b/>
          <w:sz w:val="22"/>
          <w:szCs w:val="22"/>
          <w:u w:val="single"/>
        </w:rPr>
        <w:t xml:space="preserve"> de 20</w:t>
      </w:r>
      <w:r w:rsidR="009A0C30">
        <w:rPr>
          <w:b/>
          <w:sz w:val="22"/>
          <w:szCs w:val="22"/>
          <w:u w:val="single"/>
        </w:rPr>
        <w:t>20</w:t>
      </w:r>
      <w:r w:rsidRPr="00344EF1">
        <w:rPr>
          <w:sz w:val="22"/>
          <w:szCs w:val="22"/>
        </w:rPr>
        <w:t xml:space="preserve">, ás </w:t>
      </w:r>
      <w:proofErr w:type="gramStart"/>
      <w:r>
        <w:rPr>
          <w:sz w:val="22"/>
          <w:szCs w:val="22"/>
        </w:rPr>
        <w:t>09:00</w:t>
      </w:r>
      <w:proofErr w:type="gramEnd"/>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5106BD" w:rsidRPr="00344EF1" w:rsidRDefault="005106BD" w:rsidP="005106BD">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Pr="00BE7F23">
          <w:rPr>
            <w:rStyle w:val="Hyperlink"/>
            <w:b/>
            <w:bCs/>
            <w:i/>
            <w:sz w:val="22"/>
            <w:szCs w:val="22"/>
          </w:rPr>
          <w:t>licitacoes.xv@pm15nov.rs.gov.br</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 xml:space="preserve">h às </w:t>
      </w:r>
      <w:r>
        <w:rPr>
          <w:i/>
          <w:sz w:val="22"/>
          <w:szCs w:val="22"/>
        </w:rPr>
        <w:t>13:00h.</w:t>
      </w:r>
    </w:p>
    <w:p w:rsidR="005106BD" w:rsidRPr="00344EF1" w:rsidRDefault="005106BD" w:rsidP="005106BD">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5106BD" w:rsidRPr="00344EF1" w:rsidRDefault="005106BD" w:rsidP="005106BD">
      <w:pPr>
        <w:overflowPunct w:val="0"/>
        <w:autoSpaceDE w:val="0"/>
        <w:autoSpaceDN w:val="0"/>
        <w:adjustRightInd w:val="0"/>
        <w:spacing w:after="0" w:line="240" w:lineRule="auto"/>
        <w:jc w:val="both"/>
        <w:textAlignment w:val="baseline"/>
        <w:rPr>
          <w:i/>
          <w:sz w:val="22"/>
          <w:szCs w:val="22"/>
        </w:rPr>
      </w:pPr>
    </w:p>
    <w:p w:rsidR="005106BD" w:rsidRPr="00344EF1" w:rsidRDefault="005106BD" w:rsidP="005106BD">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 xml:space="preserve">Observação </w:t>
      </w:r>
      <w:proofErr w:type="gramStart"/>
      <w:r w:rsidRPr="00344EF1">
        <w:rPr>
          <w:b/>
          <w:bCs/>
          <w:i/>
          <w:color w:val="000000"/>
          <w:sz w:val="22"/>
          <w:szCs w:val="22"/>
        </w:rPr>
        <w:t>03</w:t>
      </w:r>
      <w:r w:rsidRPr="00344EF1">
        <w:rPr>
          <w:bCs/>
          <w:i/>
          <w:color w:val="000000"/>
          <w:sz w:val="22"/>
          <w:szCs w:val="22"/>
        </w:rPr>
        <w:t>:</w:t>
      </w:r>
      <w:proofErr w:type="gramEnd"/>
      <w:r w:rsidRPr="00344EF1">
        <w:rPr>
          <w:i/>
          <w:color w:val="000000"/>
          <w:sz w:val="22"/>
          <w:szCs w:val="22"/>
        </w:rPr>
        <w:t>Em nenhuma hipótese serão recebidos envelopes de Documentação Complementar e Propostas fora do prazo aqui estabelecido neste Edital.</w:t>
      </w: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highlight w:val="yellow"/>
          <w:u w:val="single"/>
        </w:rPr>
      </w:pP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5106BD" w:rsidRPr="00344EF1" w:rsidRDefault="005106BD" w:rsidP="005106BD">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w:t>
      </w:r>
      <w:r w:rsidR="00497CE4">
        <w:rPr>
          <w:b/>
          <w:color w:val="000000"/>
          <w:sz w:val="22"/>
          <w:szCs w:val="22"/>
          <w:lang w:eastAsia="ar-SA"/>
        </w:rPr>
        <w:t>expediente</w:t>
      </w:r>
      <w:r w:rsidRPr="00344EF1">
        <w:rPr>
          <w:b/>
          <w:color w:val="000000"/>
          <w:sz w:val="22"/>
          <w:szCs w:val="22"/>
          <w:lang w:eastAsia="ar-SA"/>
        </w:rPr>
        <w:t>,</w:t>
      </w:r>
      <w:r w:rsidRPr="00344EF1">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5106BD" w:rsidRDefault="005106BD" w:rsidP="005106BD">
      <w:pPr>
        <w:overflowPunct w:val="0"/>
        <w:autoSpaceDE w:val="0"/>
        <w:autoSpaceDN w:val="0"/>
        <w:adjustRightInd w:val="0"/>
        <w:spacing w:after="0" w:line="240" w:lineRule="auto"/>
        <w:ind w:left="567"/>
        <w:jc w:val="both"/>
        <w:textAlignment w:val="baseline"/>
        <w:rPr>
          <w:sz w:val="22"/>
          <w:szCs w:val="22"/>
        </w:rPr>
      </w:pPr>
    </w:p>
    <w:p w:rsidR="005106BD" w:rsidRPr="00640E02" w:rsidRDefault="005106BD" w:rsidP="005106BD">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roofErr w:type="gramStart"/>
      <w:r w:rsidRPr="00640E02">
        <w:rPr>
          <w:b/>
          <w:sz w:val="22"/>
          <w:szCs w:val="22"/>
          <w:u w:val="single"/>
        </w:rPr>
        <w:t>)</w:t>
      </w:r>
      <w:proofErr w:type="gramEnd"/>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w:t>
      </w:r>
      <w:r w:rsidRPr="00344EF1">
        <w:rPr>
          <w:color w:val="000000"/>
          <w:sz w:val="22"/>
          <w:szCs w:val="22"/>
        </w:rPr>
        <w:lastRenderedPageBreak/>
        <w:t xml:space="preserve">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5106BD" w:rsidRPr="00344EF1" w:rsidRDefault="005106BD" w:rsidP="005106BD">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Pr="00BE7F23">
          <w:rPr>
            <w:rStyle w:val="Hyperlink"/>
            <w:sz w:val="22"/>
            <w:szCs w:val="22"/>
            <w:lang w:eastAsia="x-none"/>
          </w:rPr>
          <w:t>licitacoes.xv</w:t>
        </w:r>
        <w:r w:rsidRPr="00BE7F23">
          <w:rPr>
            <w:rStyle w:val="Hyperlink"/>
            <w:sz w:val="22"/>
            <w:szCs w:val="22"/>
            <w:lang w:val="x-none" w:eastAsia="x-none"/>
          </w:rPr>
          <w:t>@pm15nov.rs.gov.br</w:t>
        </w:r>
      </w:hyperlink>
      <w:r w:rsidRPr="00344EF1">
        <w:rPr>
          <w:sz w:val="22"/>
          <w:szCs w:val="22"/>
          <w:lang w:val="x-none" w:eastAsia="x-none"/>
        </w:rPr>
        <w:t>.</w:t>
      </w:r>
    </w:p>
    <w:p w:rsidR="00774A90" w:rsidRPr="005106BD" w:rsidRDefault="00774A90" w:rsidP="00774A90">
      <w:pPr>
        <w:widowControl w:val="0"/>
        <w:suppressAutoHyphens/>
        <w:spacing w:after="0" w:line="240" w:lineRule="auto"/>
        <w:ind w:left="720"/>
        <w:contextualSpacing/>
        <w:rPr>
          <w:rFonts w:eastAsia="Lucida Sans Unicode"/>
          <w:b/>
          <w:bCs/>
          <w:sz w:val="22"/>
          <w:szCs w:val="22"/>
          <w:lang w:val="x-none"/>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Pr="00BE7F23">
          <w:rPr>
            <w:rStyle w:val="Hyperlink"/>
            <w:b/>
            <w:sz w:val="22"/>
            <w:szCs w:val="22"/>
          </w:rPr>
          <w:t>licitacoes.xv@pm15nov.rs.gov.br</w:t>
        </w:r>
      </w:hyperlink>
      <w:r w:rsidRPr="00344EF1">
        <w:rPr>
          <w:sz w:val="22"/>
          <w:szCs w:val="22"/>
        </w:rPr>
        <w:t>, no horário das 07h30 às 11h30 horas e das 13h30 às 17h00.</w:t>
      </w:r>
    </w:p>
    <w:p w:rsidR="005106BD" w:rsidRPr="00344EF1" w:rsidRDefault="005106BD" w:rsidP="005106BD">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5106BD" w:rsidRPr="00344EF1" w:rsidRDefault="005106BD" w:rsidP="005106BD">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lastRenderedPageBreak/>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Pr="00344EF1">
          <w:rPr>
            <w:b/>
            <w:color w:val="0000FF"/>
            <w:sz w:val="22"/>
            <w:szCs w:val="22"/>
            <w:u w:val="single"/>
          </w:rPr>
          <w:t>planejamento@pm15nov.rs.gov.br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lastRenderedPageBreak/>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5106BD">
        <w:rPr>
          <w:b/>
          <w:bCs/>
          <w:sz w:val="22"/>
          <w:szCs w:val="22"/>
        </w:rPr>
        <w:t>13</w:t>
      </w:r>
      <w:r w:rsidRPr="00344EF1">
        <w:rPr>
          <w:b/>
          <w:bCs/>
          <w:sz w:val="22"/>
          <w:szCs w:val="22"/>
        </w:rPr>
        <w:t xml:space="preserve">/ </w:t>
      </w:r>
      <w:r>
        <w:rPr>
          <w:b/>
          <w:bCs/>
          <w:sz w:val="22"/>
          <w:szCs w:val="22"/>
        </w:rPr>
        <w:t>20</w:t>
      </w:r>
      <w:r w:rsidR="005106BD">
        <w:rPr>
          <w:b/>
          <w:bCs/>
          <w:sz w:val="22"/>
          <w:szCs w:val="22"/>
        </w:rPr>
        <w:t xml:space="preserve">20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5106BD">
        <w:rPr>
          <w:b/>
          <w:bCs/>
          <w:sz w:val="22"/>
          <w:szCs w:val="22"/>
        </w:rPr>
        <w:t>13</w:t>
      </w:r>
      <w:proofErr w:type="gramStart"/>
      <w:r w:rsidRPr="00344EF1">
        <w:rPr>
          <w:b/>
          <w:bCs/>
          <w:sz w:val="22"/>
          <w:szCs w:val="22"/>
        </w:rPr>
        <w:t xml:space="preserve">  </w:t>
      </w:r>
      <w:proofErr w:type="gramEnd"/>
      <w:r w:rsidRPr="00344EF1">
        <w:rPr>
          <w:b/>
          <w:bCs/>
          <w:sz w:val="22"/>
          <w:szCs w:val="22"/>
        </w:rPr>
        <w:t>/</w:t>
      </w:r>
      <w:r>
        <w:rPr>
          <w:b/>
          <w:bCs/>
          <w:sz w:val="22"/>
          <w:szCs w:val="22"/>
        </w:rPr>
        <w:t>20</w:t>
      </w:r>
      <w:r w:rsidR="005106BD">
        <w:rPr>
          <w:b/>
          <w:bCs/>
          <w:sz w:val="22"/>
          <w:szCs w:val="22"/>
        </w:rPr>
        <w:t>20</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lastRenderedPageBreak/>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proofErr w:type="gramStart"/>
      <w:r w:rsidRPr="00344EF1">
        <w:rPr>
          <w:b/>
          <w:bCs/>
          <w:sz w:val="22"/>
          <w:szCs w:val="22"/>
        </w:rPr>
        <w:t>e</w:t>
      </w:r>
      <w:proofErr w:type="gramEnd"/>
      <w:r w:rsidRPr="00344EF1">
        <w:rPr>
          <w:b/>
          <w:bCs/>
          <w:sz w:val="22"/>
          <w:szCs w:val="22"/>
        </w:rPr>
        <w:t xml:space="preserve">.1. </w:t>
      </w:r>
      <w:r w:rsidRPr="00344EF1">
        <w:rPr>
          <w:sz w:val="22"/>
          <w:szCs w:val="22"/>
        </w:rPr>
        <w:t xml:space="preserve">É obrigatória a indicação da marca do produto, </w:t>
      </w:r>
      <w:proofErr w:type="gramStart"/>
      <w:r w:rsidRPr="00344EF1">
        <w:rPr>
          <w:sz w:val="22"/>
          <w:szCs w:val="22"/>
        </w:rPr>
        <w:t>sob pena</w:t>
      </w:r>
      <w:proofErr w:type="gramEnd"/>
      <w:r w:rsidRPr="00344EF1">
        <w:rPr>
          <w:sz w:val="22"/>
          <w:szCs w:val="22"/>
        </w:rPr>
        <w:t xml:space="preserve"> de desclassificação. Esta indicação vincula o Licitante vencedor com relação </w:t>
      </w:r>
      <w:proofErr w:type="gramStart"/>
      <w:r w:rsidRPr="00344EF1">
        <w:rPr>
          <w:sz w:val="22"/>
          <w:szCs w:val="22"/>
        </w:rPr>
        <w:t>a</w:t>
      </w:r>
      <w:proofErr w:type="gramEnd"/>
      <w:r w:rsidRPr="00344EF1">
        <w:rPr>
          <w:sz w:val="22"/>
          <w:szCs w:val="22"/>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w:t>
      </w:r>
      <w:r w:rsidRPr="00344EF1">
        <w:rPr>
          <w:sz w:val="22"/>
          <w:szCs w:val="22"/>
        </w:rPr>
        <w:lastRenderedPageBreak/>
        <w:t xml:space="preserve">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w:t>
      </w:r>
      <w:r w:rsidRPr="00344EF1">
        <w:rPr>
          <w:color w:val="000000"/>
          <w:sz w:val="22"/>
          <w:szCs w:val="22"/>
          <w:lang w:eastAsia="ar-SA"/>
        </w:rPr>
        <w:lastRenderedPageBreak/>
        <w:t xml:space="preserve">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lastRenderedPageBreak/>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7.4.5 - Definida a classificação provisória, será registrada na ata da sessão pública o resumo das ocorrências até então havidas, consignando-se o rol de empresas participantes; preços ofertados, </w:t>
      </w:r>
      <w:r w:rsidRPr="00344EF1">
        <w:rPr>
          <w:color w:val="000000"/>
          <w:sz w:val="22"/>
          <w:szCs w:val="22"/>
          <w:lang w:val="x-none" w:eastAsia="x-none"/>
        </w:rPr>
        <w:lastRenderedPageBreak/>
        <w:t>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5106BD">
        <w:rPr>
          <w:sz w:val="22"/>
          <w:szCs w:val="22"/>
        </w:rPr>
        <w:t>12</w:t>
      </w:r>
      <w:r>
        <w:rPr>
          <w:sz w:val="22"/>
          <w:szCs w:val="22"/>
        </w:rPr>
        <w:t xml:space="preserve"> de </w:t>
      </w:r>
      <w:r w:rsidR="005106BD">
        <w:rPr>
          <w:sz w:val="22"/>
          <w:szCs w:val="22"/>
        </w:rPr>
        <w:t>junho</w:t>
      </w:r>
      <w:r w:rsidR="00497CE4">
        <w:rPr>
          <w:sz w:val="22"/>
          <w:szCs w:val="22"/>
        </w:rPr>
        <w:t xml:space="preserve"> </w:t>
      </w:r>
      <w:r>
        <w:rPr>
          <w:sz w:val="22"/>
          <w:szCs w:val="22"/>
        </w:rPr>
        <w:t>de 20</w:t>
      </w:r>
      <w:r w:rsidR="005106BD">
        <w:rPr>
          <w:sz w:val="22"/>
          <w:szCs w:val="22"/>
        </w:rPr>
        <w:t>20</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VOLNEI SCHNEIDER</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Pr="00344EF1">
        <w:rPr>
          <w:sz w:val="22"/>
          <w:szCs w:val="22"/>
        </w:rPr>
        <w:t>OAB.</w:t>
      </w:r>
      <w:proofErr w:type="gramEnd"/>
      <w:r w:rsidRPr="00344EF1">
        <w:rPr>
          <w:sz w:val="22"/>
          <w:szCs w:val="22"/>
        </w:rPr>
        <w:t>RS 34.861</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5106BD">
        <w:rPr>
          <w:b/>
          <w:bCs/>
          <w:color w:val="000000"/>
          <w:sz w:val="22"/>
          <w:szCs w:val="22"/>
        </w:rPr>
        <w:t>13</w:t>
      </w:r>
      <w:r w:rsidRPr="00344EF1">
        <w:rPr>
          <w:b/>
          <w:bCs/>
          <w:color w:val="000000"/>
          <w:sz w:val="22"/>
          <w:szCs w:val="22"/>
        </w:rPr>
        <w:t xml:space="preserve"> / </w:t>
      </w:r>
      <w:r>
        <w:rPr>
          <w:b/>
          <w:bCs/>
          <w:color w:val="000000"/>
          <w:sz w:val="22"/>
          <w:szCs w:val="22"/>
        </w:rPr>
        <w:t>20</w:t>
      </w:r>
      <w:r w:rsidR="005106BD">
        <w:rPr>
          <w:b/>
          <w:bCs/>
          <w:color w:val="000000"/>
          <w:sz w:val="22"/>
          <w:szCs w:val="22"/>
        </w:rPr>
        <w:t>20</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proofErr w:type="gramStart"/>
      <w:r w:rsidRPr="00344EF1">
        <w:rPr>
          <w:color w:val="000000"/>
          <w:sz w:val="22"/>
          <w:szCs w:val="22"/>
          <w:lang w:eastAsia="ar-SA"/>
        </w:rPr>
        <w:t xml:space="preserve">1.1 </w:t>
      </w:r>
      <w:r w:rsidRPr="00344EF1">
        <w:rPr>
          <w:b/>
          <w:color w:val="000000"/>
          <w:sz w:val="22"/>
          <w:szCs w:val="22"/>
          <w:u w:val="single"/>
          <w:lang w:eastAsia="ar-SA"/>
        </w:rPr>
        <w:t>Registro</w:t>
      </w:r>
      <w:proofErr w:type="gramEnd"/>
      <w:r w:rsidRPr="00344EF1">
        <w:rPr>
          <w:b/>
          <w:color w:val="000000"/>
          <w:sz w:val="22"/>
          <w:szCs w:val="22"/>
          <w:u w:val="single"/>
          <w:lang w:eastAsia="ar-SA"/>
        </w:rPr>
        <w:t xml:space="preserve"> de Preços para </w:t>
      </w:r>
      <w:r>
        <w:rPr>
          <w:b/>
          <w:color w:val="000000"/>
          <w:sz w:val="22"/>
          <w:szCs w:val="22"/>
          <w:u w:val="single"/>
          <w:lang w:eastAsia="ar-SA"/>
        </w:rPr>
        <w:t>Aquisição de</w:t>
      </w:r>
      <w:r w:rsidR="002A7CA6">
        <w:rPr>
          <w:b/>
          <w:color w:val="000000"/>
          <w:sz w:val="22"/>
          <w:szCs w:val="22"/>
          <w:u w:val="single"/>
          <w:lang w:eastAsia="ar-SA"/>
        </w:rPr>
        <w:t xml:space="preserve"> material de </w:t>
      </w:r>
      <w:r w:rsidR="00497CE4">
        <w:rPr>
          <w:b/>
          <w:color w:val="000000"/>
          <w:sz w:val="22"/>
          <w:szCs w:val="22"/>
          <w:u w:val="single"/>
          <w:lang w:eastAsia="ar-SA"/>
        </w:rPr>
        <w:t>expediente</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809"/>
        <w:gridCol w:w="1379"/>
        <w:gridCol w:w="1383"/>
        <w:gridCol w:w="1390"/>
        <w:gridCol w:w="1383"/>
      </w:tblGrid>
      <w:tr w:rsidR="00774A90" w:rsidRPr="00344EF1" w:rsidTr="00A23287">
        <w:tc>
          <w:tcPr>
            <w:tcW w:w="8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ITEM</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DESCRIÇÃO</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UNID</w:t>
            </w:r>
          </w:p>
        </w:tc>
        <w:tc>
          <w:tcPr>
            <w:tcW w:w="137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QUANT MÍNIMA</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QUANT. MÁXIMA</w:t>
            </w:r>
          </w:p>
        </w:tc>
        <w:tc>
          <w:tcPr>
            <w:tcW w:w="1390"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VALOR UNITÁRIO</w:t>
            </w:r>
          </w:p>
        </w:tc>
        <w:tc>
          <w:tcPr>
            <w:tcW w:w="1383" w:type="dxa"/>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VALOR QUANT. MAXIMA</w:t>
            </w:r>
          </w:p>
        </w:tc>
      </w:tr>
      <w:tr w:rsidR="00774A90" w:rsidRPr="00344EF1" w:rsidTr="00A23287">
        <w:tc>
          <w:tcPr>
            <w:tcW w:w="8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p w:rsidR="00774A90" w:rsidRPr="00344EF1" w:rsidRDefault="00774A90" w:rsidP="00774A90">
            <w:pPr>
              <w:overflowPunct w:val="0"/>
              <w:autoSpaceDE w:val="0"/>
              <w:autoSpaceDN w:val="0"/>
              <w:adjustRightInd w:val="0"/>
              <w:spacing w:after="0" w:line="240" w:lineRule="auto"/>
              <w:textAlignment w:val="baseline"/>
              <w:rPr>
                <w:sz w:val="22"/>
                <w:szCs w:val="22"/>
              </w:rPr>
            </w:pPr>
          </w:p>
        </w:tc>
        <w:tc>
          <w:tcPr>
            <w:tcW w:w="2693" w:type="dxa"/>
            <w:shd w:val="clear" w:color="auto" w:fill="auto"/>
          </w:tcPr>
          <w:p w:rsidR="00774A90" w:rsidRPr="00344EF1" w:rsidRDefault="00497CE4" w:rsidP="00774A90">
            <w:pPr>
              <w:overflowPunct w:val="0"/>
              <w:autoSpaceDE w:val="0"/>
              <w:autoSpaceDN w:val="0"/>
              <w:adjustRightInd w:val="0"/>
              <w:spacing w:after="0" w:line="240" w:lineRule="auto"/>
              <w:textAlignment w:val="baseline"/>
              <w:rPr>
                <w:sz w:val="22"/>
                <w:szCs w:val="22"/>
              </w:rPr>
            </w:pPr>
            <w:r>
              <w:rPr>
                <w:sz w:val="22"/>
                <w:szCs w:val="22"/>
              </w:rPr>
              <w:t xml:space="preserve">Adesivo Anote e Cole </w:t>
            </w:r>
            <w:proofErr w:type="gramStart"/>
            <w:r>
              <w:rPr>
                <w:sz w:val="22"/>
                <w:szCs w:val="22"/>
              </w:rPr>
              <w:t>51mm</w:t>
            </w:r>
            <w:proofErr w:type="gramEnd"/>
            <w:r>
              <w:rPr>
                <w:sz w:val="22"/>
                <w:szCs w:val="22"/>
              </w:rPr>
              <w:t xml:space="preserve"> 38mm</w:t>
            </w:r>
          </w:p>
        </w:tc>
        <w:tc>
          <w:tcPr>
            <w:tcW w:w="809" w:type="dxa"/>
            <w:shd w:val="clear" w:color="auto" w:fill="auto"/>
          </w:tcPr>
          <w:p w:rsidR="00774A90" w:rsidRPr="00344EF1" w:rsidRDefault="00497CE4"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74A90" w:rsidRPr="00344EF1" w:rsidRDefault="00774A90" w:rsidP="00497CE4">
            <w:pPr>
              <w:overflowPunct w:val="0"/>
              <w:autoSpaceDE w:val="0"/>
              <w:autoSpaceDN w:val="0"/>
              <w:adjustRightInd w:val="0"/>
              <w:spacing w:after="0" w:line="240" w:lineRule="auto"/>
              <w:textAlignment w:val="baseline"/>
              <w:rPr>
                <w:sz w:val="22"/>
                <w:szCs w:val="22"/>
              </w:rPr>
            </w:pPr>
            <w:r w:rsidRPr="00344EF1">
              <w:rPr>
                <w:sz w:val="22"/>
                <w:szCs w:val="22"/>
              </w:rPr>
              <w:t xml:space="preserve"> </w:t>
            </w:r>
            <w:r w:rsidR="00497CE4">
              <w:rPr>
                <w:sz w:val="22"/>
                <w:szCs w:val="22"/>
              </w:rPr>
              <w:t>05</w:t>
            </w:r>
          </w:p>
        </w:tc>
        <w:tc>
          <w:tcPr>
            <w:tcW w:w="1383" w:type="dxa"/>
            <w:shd w:val="clear" w:color="auto" w:fill="auto"/>
          </w:tcPr>
          <w:p w:rsidR="00774A90" w:rsidRPr="00344EF1" w:rsidRDefault="00652DF2" w:rsidP="00497CE4">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74A90" w:rsidRPr="00344EF1" w:rsidRDefault="00497CE4" w:rsidP="00652DF2">
            <w:pPr>
              <w:overflowPunct w:val="0"/>
              <w:autoSpaceDE w:val="0"/>
              <w:autoSpaceDN w:val="0"/>
              <w:adjustRightInd w:val="0"/>
              <w:spacing w:after="0" w:line="240" w:lineRule="auto"/>
              <w:textAlignment w:val="baseline"/>
              <w:rPr>
                <w:sz w:val="22"/>
                <w:szCs w:val="22"/>
              </w:rPr>
            </w:pPr>
            <w:r>
              <w:rPr>
                <w:sz w:val="22"/>
                <w:szCs w:val="22"/>
              </w:rPr>
              <w:t>5,</w:t>
            </w:r>
            <w:r w:rsidR="00652DF2">
              <w:rPr>
                <w:sz w:val="22"/>
                <w:szCs w:val="22"/>
              </w:rPr>
              <w:t>47</w:t>
            </w:r>
          </w:p>
        </w:tc>
        <w:tc>
          <w:tcPr>
            <w:tcW w:w="1383" w:type="dxa"/>
          </w:tcPr>
          <w:p w:rsidR="00774A90" w:rsidRPr="00344EF1" w:rsidRDefault="00652DF2" w:rsidP="00774A90">
            <w:pPr>
              <w:overflowPunct w:val="0"/>
              <w:autoSpaceDE w:val="0"/>
              <w:autoSpaceDN w:val="0"/>
              <w:adjustRightInd w:val="0"/>
              <w:spacing w:after="0" w:line="240" w:lineRule="auto"/>
              <w:textAlignment w:val="baseline"/>
              <w:rPr>
                <w:sz w:val="22"/>
                <w:szCs w:val="22"/>
              </w:rPr>
            </w:pPr>
            <w:r>
              <w:rPr>
                <w:sz w:val="22"/>
                <w:szCs w:val="22"/>
              </w:rPr>
              <w:t>109,40</w:t>
            </w:r>
          </w:p>
        </w:tc>
      </w:tr>
      <w:tr w:rsidR="00497CE4" w:rsidRPr="00344EF1" w:rsidTr="00A23287">
        <w:tc>
          <w:tcPr>
            <w:tcW w:w="817" w:type="dxa"/>
            <w:shd w:val="clear" w:color="auto" w:fill="auto"/>
          </w:tcPr>
          <w:p w:rsidR="00497CE4" w:rsidRDefault="00497CE4" w:rsidP="00774A90">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2693" w:type="dxa"/>
            <w:shd w:val="clear" w:color="auto" w:fill="auto"/>
          </w:tcPr>
          <w:p w:rsidR="00497CE4" w:rsidRPr="0074359A" w:rsidRDefault="00497CE4" w:rsidP="00497CE4">
            <w:pPr>
              <w:overflowPunct w:val="0"/>
              <w:autoSpaceDE w:val="0"/>
              <w:autoSpaceDN w:val="0"/>
              <w:adjustRightInd w:val="0"/>
              <w:spacing w:after="0" w:line="240" w:lineRule="auto"/>
              <w:textAlignment w:val="baseline"/>
              <w:rPr>
                <w:sz w:val="22"/>
                <w:szCs w:val="22"/>
              </w:rPr>
            </w:pPr>
            <w:r>
              <w:rPr>
                <w:sz w:val="22"/>
                <w:szCs w:val="22"/>
              </w:rPr>
              <w:t xml:space="preserve">Adesivo Anote e Cole </w:t>
            </w:r>
            <w:proofErr w:type="gramStart"/>
            <w:r>
              <w:rPr>
                <w:sz w:val="22"/>
                <w:szCs w:val="22"/>
              </w:rPr>
              <w:t>76mm</w:t>
            </w:r>
            <w:proofErr w:type="gramEnd"/>
            <w:r>
              <w:rPr>
                <w:sz w:val="22"/>
                <w:szCs w:val="22"/>
              </w:rPr>
              <w:t xml:space="preserve"> x 76mm</w:t>
            </w:r>
          </w:p>
        </w:tc>
        <w:tc>
          <w:tcPr>
            <w:tcW w:w="809" w:type="dxa"/>
            <w:shd w:val="clear" w:color="auto" w:fill="auto"/>
          </w:tcPr>
          <w:p w:rsidR="00497CE4" w:rsidRPr="0074359A" w:rsidRDefault="00497CE4" w:rsidP="00497CE4">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497CE4"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497CE4" w:rsidRPr="00344EF1" w:rsidRDefault="00652DF2" w:rsidP="00252521">
            <w:pPr>
              <w:overflowPunct w:val="0"/>
              <w:autoSpaceDE w:val="0"/>
              <w:autoSpaceDN w:val="0"/>
              <w:adjustRightInd w:val="0"/>
              <w:spacing w:after="0" w:line="240" w:lineRule="auto"/>
              <w:textAlignment w:val="baseline"/>
              <w:rPr>
                <w:sz w:val="22"/>
                <w:szCs w:val="22"/>
              </w:rPr>
            </w:pPr>
            <w:r>
              <w:rPr>
                <w:sz w:val="22"/>
                <w:szCs w:val="22"/>
              </w:rPr>
              <w:t>80</w:t>
            </w:r>
          </w:p>
        </w:tc>
        <w:tc>
          <w:tcPr>
            <w:tcW w:w="1390" w:type="dxa"/>
            <w:shd w:val="clear" w:color="auto" w:fill="auto"/>
          </w:tcPr>
          <w:p w:rsidR="00497CE4" w:rsidRPr="00344EF1" w:rsidRDefault="00652DF2" w:rsidP="002D17EC">
            <w:pPr>
              <w:overflowPunct w:val="0"/>
              <w:autoSpaceDE w:val="0"/>
              <w:autoSpaceDN w:val="0"/>
              <w:adjustRightInd w:val="0"/>
              <w:spacing w:after="0" w:line="240" w:lineRule="auto"/>
              <w:textAlignment w:val="baseline"/>
              <w:rPr>
                <w:sz w:val="22"/>
                <w:szCs w:val="22"/>
              </w:rPr>
            </w:pPr>
            <w:r>
              <w:rPr>
                <w:sz w:val="22"/>
                <w:szCs w:val="22"/>
              </w:rPr>
              <w:t>5,62</w:t>
            </w:r>
          </w:p>
        </w:tc>
        <w:tc>
          <w:tcPr>
            <w:tcW w:w="1383" w:type="dxa"/>
          </w:tcPr>
          <w:p w:rsidR="00497CE4" w:rsidRPr="00344EF1" w:rsidRDefault="00224271" w:rsidP="002D17EC">
            <w:pPr>
              <w:overflowPunct w:val="0"/>
              <w:autoSpaceDE w:val="0"/>
              <w:autoSpaceDN w:val="0"/>
              <w:adjustRightInd w:val="0"/>
              <w:spacing w:after="0" w:line="240" w:lineRule="auto"/>
              <w:textAlignment w:val="baseline"/>
              <w:rPr>
                <w:sz w:val="22"/>
                <w:szCs w:val="22"/>
              </w:rPr>
            </w:pPr>
            <w:r>
              <w:rPr>
                <w:sz w:val="22"/>
                <w:szCs w:val="22"/>
              </w:rPr>
              <w:t>449,60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2693" w:type="dxa"/>
            <w:shd w:val="clear" w:color="auto" w:fill="auto"/>
          </w:tcPr>
          <w:p w:rsidR="00774A90"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 xml:space="preserve">Adesivo instantâneo multiuso, média viscosidade 20 </w:t>
            </w:r>
            <w:proofErr w:type="spellStart"/>
            <w:proofErr w:type="gramStart"/>
            <w:r>
              <w:rPr>
                <w:sz w:val="22"/>
                <w:szCs w:val="22"/>
              </w:rPr>
              <w:t>gr</w:t>
            </w:r>
            <w:proofErr w:type="spellEnd"/>
            <w:proofErr w:type="gramEnd"/>
          </w:p>
        </w:tc>
        <w:tc>
          <w:tcPr>
            <w:tcW w:w="809" w:type="dxa"/>
            <w:shd w:val="clear" w:color="auto" w:fill="auto"/>
          </w:tcPr>
          <w:p w:rsidR="00774A90"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74A90"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04</w:t>
            </w:r>
          </w:p>
        </w:tc>
        <w:tc>
          <w:tcPr>
            <w:tcW w:w="1383" w:type="dxa"/>
            <w:shd w:val="clear" w:color="auto" w:fill="auto"/>
          </w:tcPr>
          <w:p w:rsidR="00774A90"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774A90"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10,95</w:t>
            </w:r>
          </w:p>
        </w:tc>
        <w:tc>
          <w:tcPr>
            <w:tcW w:w="1383" w:type="dxa"/>
          </w:tcPr>
          <w:p w:rsidR="00774A90"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328,50</w:t>
            </w:r>
          </w:p>
        </w:tc>
      </w:tr>
      <w:tr w:rsidR="001318E0" w:rsidRPr="00344EF1" w:rsidTr="00A23287">
        <w:tc>
          <w:tcPr>
            <w:tcW w:w="817" w:type="dxa"/>
            <w:shd w:val="clear" w:color="auto" w:fill="auto"/>
          </w:tcPr>
          <w:p w:rsidR="001318E0" w:rsidRDefault="001318E0" w:rsidP="00774A90">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2693"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Arquivo A-Z LL</w:t>
            </w:r>
          </w:p>
        </w:tc>
        <w:tc>
          <w:tcPr>
            <w:tcW w:w="809"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318E0"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1318E0" w:rsidRPr="00344EF1" w:rsidRDefault="00224271" w:rsidP="002D17EC">
            <w:pPr>
              <w:overflowPunct w:val="0"/>
              <w:autoSpaceDE w:val="0"/>
              <w:autoSpaceDN w:val="0"/>
              <w:adjustRightInd w:val="0"/>
              <w:spacing w:after="0" w:line="240" w:lineRule="auto"/>
              <w:textAlignment w:val="baseline"/>
              <w:rPr>
                <w:sz w:val="22"/>
                <w:szCs w:val="22"/>
              </w:rPr>
            </w:pPr>
            <w:r>
              <w:rPr>
                <w:sz w:val="22"/>
                <w:szCs w:val="22"/>
              </w:rPr>
              <w:t>13,20</w:t>
            </w:r>
          </w:p>
        </w:tc>
        <w:tc>
          <w:tcPr>
            <w:tcW w:w="1383" w:type="dxa"/>
          </w:tcPr>
          <w:p w:rsidR="001318E0"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264,00</w:t>
            </w:r>
          </w:p>
        </w:tc>
      </w:tr>
      <w:tr w:rsidR="001318E0" w:rsidRPr="00344EF1" w:rsidTr="00A23287">
        <w:tc>
          <w:tcPr>
            <w:tcW w:w="817" w:type="dxa"/>
            <w:shd w:val="clear" w:color="auto" w:fill="auto"/>
          </w:tcPr>
          <w:p w:rsidR="001318E0" w:rsidRDefault="001318E0" w:rsidP="00774A90">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2693"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 xml:space="preserve">Apontador plástico </w:t>
            </w:r>
            <w:proofErr w:type="gramStart"/>
            <w:r>
              <w:rPr>
                <w:sz w:val="22"/>
                <w:szCs w:val="22"/>
              </w:rPr>
              <w:t>1</w:t>
            </w:r>
            <w:proofErr w:type="gramEnd"/>
            <w:r>
              <w:rPr>
                <w:sz w:val="22"/>
                <w:szCs w:val="22"/>
              </w:rPr>
              <w:t xml:space="preserve"> furo</w:t>
            </w:r>
          </w:p>
        </w:tc>
        <w:tc>
          <w:tcPr>
            <w:tcW w:w="809"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04</w:t>
            </w:r>
          </w:p>
        </w:tc>
        <w:tc>
          <w:tcPr>
            <w:tcW w:w="1383" w:type="dxa"/>
            <w:shd w:val="clear" w:color="auto" w:fill="auto"/>
          </w:tcPr>
          <w:p w:rsidR="001318E0" w:rsidRPr="00344EF1" w:rsidRDefault="001318E0" w:rsidP="00224271">
            <w:pPr>
              <w:overflowPunct w:val="0"/>
              <w:autoSpaceDE w:val="0"/>
              <w:autoSpaceDN w:val="0"/>
              <w:adjustRightInd w:val="0"/>
              <w:spacing w:after="0" w:line="240" w:lineRule="auto"/>
              <w:textAlignment w:val="baseline"/>
              <w:rPr>
                <w:sz w:val="22"/>
                <w:szCs w:val="22"/>
              </w:rPr>
            </w:pPr>
            <w:r>
              <w:rPr>
                <w:sz w:val="22"/>
                <w:szCs w:val="22"/>
              </w:rPr>
              <w:t>2</w:t>
            </w:r>
            <w:r w:rsidR="00224271">
              <w:rPr>
                <w:sz w:val="22"/>
                <w:szCs w:val="22"/>
              </w:rPr>
              <w:t>5</w:t>
            </w:r>
          </w:p>
        </w:tc>
        <w:tc>
          <w:tcPr>
            <w:tcW w:w="1390" w:type="dxa"/>
            <w:shd w:val="clear" w:color="auto" w:fill="auto"/>
          </w:tcPr>
          <w:p w:rsidR="001318E0" w:rsidRPr="00344EF1" w:rsidRDefault="00224271" w:rsidP="002D17EC">
            <w:pPr>
              <w:overflowPunct w:val="0"/>
              <w:autoSpaceDE w:val="0"/>
              <w:autoSpaceDN w:val="0"/>
              <w:adjustRightInd w:val="0"/>
              <w:spacing w:after="0" w:line="240" w:lineRule="auto"/>
              <w:textAlignment w:val="baseline"/>
              <w:rPr>
                <w:sz w:val="22"/>
                <w:szCs w:val="22"/>
              </w:rPr>
            </w:pPr>
            <w:r>
              <w:rPr>
                <w:sz w:val="22"/>
                <w:szCs w:val="22"/>
              </w:rPr>
              <w:t>0,95</w:t>
            </w:r>
          </w:p>
        </w:tc>
        <w:tc>
          <w:tcPr>
            <w:tcW w:w="1383" w:type="dxa"/>
          </w:tcPr>
          <w:p w:rsidR="001318E0"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23,75</w:t>
            </w:r>
          </w:p>
        </w:tc>
      </w:tr>
      <w:tr w:rsidR="001318E0" w:rsidRPr="00344EF1" w:rsidTr="00A23287">
        <w:tc>
          <w:tcPr>
            <w:tcW w:w="817" w:type="dxa"/>
            <w:shd w:val="clear" w:color="auto" w:fill="auto"/>
          </w:tcPr>
          <w:p w:rsidR="001318E0" w:rsidRDefault="001318E0" w:rsidP="00774A90">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2693"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 xml:space="preserve">Arquivo morto </w:t>
            </w:r>
            <w:proofErr w:type="gramStart"/>
            <w:r>
              <w:rPr>
                <w:sz w:val="22"/>
                <w:szCs w:val="22"/>
              </w:rPr>
              <w:t>35mm</w:t>
            </w:r>
            <w:proofErr w:type="gramEnd"/>
            <w:r>
              <w:rPr>
                <w:sz w:val="22"/>
                <w:szCs w:val="22"/>
              </w:rPr>
              <w:t xml:space="preserve"> x 13,3mm x 24,7 mm</w:t>
            </w:r>
          </w:p>
        </w:tc>
        <w:tc>
          <w:tcPr>
            <w:tcW w:w="809"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83" w:type="dxa"/>
            <w:shd w:val="clear" w:color="auto" w:fill="auto"/>
          </w:tcPr>
          <w:p w:rsidR="001318E0"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5</w:t>
            </w:r>
            <w:r w:rsidR="001318E0">
              <w:rPr>
                <w:sz w:val="22"/>
                <w:szCs w:val="22"/>
              </w:rPr>
              <w:t>00</w:t>
            </w:r>
          </w:p>
        </w:tc>
        <w:tc>
          <w:tcPr>
            <w:tcW w:w="1390" w:type="dxa"/>
            <w:shd w:val="clear" w:color="auto" w:fill="auto"/>
          </w:tcPr>
          <w:p w:rsidR="001318E0" w:rsidRPr="00344EF1" w:rsidRDefault="001318E0" w:rsidP="00224271">
            <w:pPr>
              <w:overflowPunct w:val="0"/>
              <w:autoSpaceDE w:val="0"/>
              <w:autoSpaceDN w:val="0"/>
              <w:adjustRightInd w:val="0"/>
              <w:spacing w:after="0" w:line="240" w:lineRule="auto"/>
              <w:textAlignment w:val="baseline"/>
              <w:rPr>
                <w:sz w:val="22"/>
                <w:szCs w:val="22"/>
              </w:rPr>
            </w:pPr>
            <w:r>
              <w:rPr>
                <w:sz w:val="22"/>
                <w:szCs w:val="22"/>
              </w:rPr>
              <w:t>3,</w:t>
            </w:r>
            <w:r w:rsidR="00224271">
              <w:rPr>
                <w:sz w:val="22"/>
                <w:szCs w:val="22"/>
              </w:rPr>
              <w:t>45</w:t>
            </w:r>
          </w:p>
        </w:tc>
        <w:tc>
          <w:tcPr>
            <w:tcW w:w="1383" w:type="dxa"/>
          </w:tcPr>
          <w:p w:rsidR="001318E0" w:rsidRPr="00344EF1" w:rsidRDefault="00224271" w:rsidP="002D17EC">
            <w:pPr>
              <w:overflowPunct w:val="0"/>
              <w:autoSpaceDE w:val="0"/>
              <w:autoSpaceDN w:val="0"/>
              <w:adjustRightInd w:val="0"/>
              <w:spacing w:after="0" w:line="240" w:lineRule="auto"/>
              <w:textAlignment w:val="baseline"/>
              <w:rPr>
                <w:sz w:val="22"/>
                <w:szCs w:val="22"/>
              </w:rPr>
            </w:pPr>
            <w:r>
              <w:rPr>
                <w:sz w:val="22"/>
                <w:szCs w:val="22"/>
              </w:rPr>
              <w:t>1.725,00</w:t>
            </w:r>
          </w:p>
        </w:tc>
      </w:tr>
      <w:tr w:rsidR="001318E0" w:rsidRPr="00344EF1" w:rsidTr="00A23287">
        <w:tc>
          <w:tcPr>
            <w:tcW w:w="817" w:type="dxa"/>
            <w:shd w:val="clear" w:color="auto" w:fill="auto"/>
          </w:tcPr>
          <w:p w:rsidR="001318E0" w:rsidRDefault="001318E0" w:rsidP="00774A90">
            <w:pPr>
              <w:overflowPunct w:val="0"/>
              <w:autoSpaceDE w:val="0"/>
              <w:autoSpaceDN w:val="0"/>
              <w:adjustRightInd w:val="0"/>
              <w:spacing w:after="0" w:line="240" w:lineRule="auto"/>
              <w:textAlignment w:val="baseline"/>
              <w:rPr>
                <w:sz w:val="22"/>
                <w:szCs w:val="22"/>
              </w:rPr>
            </w:pPr>
            <w:proofErr w:type="gramStart"/>
            <w:r>
              <w:rPr>
                <w:sz w:val="22"/>
                <w:szCs w:val="22"/>
              </w:rPr>
              <w:t>7</w:t>
            </w:r>
            <w:proofErr w:type="gramEnd"/>
          </w:p>
        </w:tc>
        <w:tc>
          <w:tcPr>
            <w:tcW w:w="2693"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 xml:space="preserve">Atilho de borracha 100 </w:t>
            </w:r>
            <w:proofErr w:type="spellStart"/>
            <w:proofErr w:type="gramStart"/>
            <w:r>
              <w:rPr>
                <w:sz w:val="22"/>
                <w:szCs w:val="22"/>
              </w:rPr>
              <w:t>gr</w:t>
            </w:r>
            <w:proofErr w:type="spellEnd"/>
            <w:proofErr w:type="gramEnd"/>
            <w:r>
              <w:rPr>
                <w:sz w:val="22"/>
                <w:szCs w:val="22"/>
              </w:rPr>
              <w:t xml:space="preserve"> (elástico amarelo)</w:t>
            </w:r>
          </w:p>
        </w:tc>
        <w:tc>
          <w:tcPr>
            <w:tcW w:w="809"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318E0" w:rsidRPr="00344EF1" w:rsidRDefault="001318E0" w:rsidP="00224271">
            <w:pPr>
              <w:overflowPunct w:val="0"/>
              <w:autoSpaceDE w:val="0"/>
              <w:autoSpaceDN w:val="0"/>
              <w:adjustRightInd w:val="0"/>
              <w:spacing w:after="0" w:line="240" w:lineRule="auto"/>
              <w:textAlignment w:val="baseline"/>
              <w:rPr>
                <w:sz w:val="22"/>
                <w:szCs w:val="22"/>
              </w:rPr>
            </w:pPr>
            <w:r>
              <w:rPr>
                <w:sz w:val="22"/>
                <w:szCs w:val="22"/>
              </w:rPr>
              <w:t>1</w:t>
            </w:r>
            <w:r w:rsidR="00224271">
              <w:rPr>
                <w:sz w:val="22"/>
                <w:szCs w:val="22"/>
              </w:rPr>
              <w:t>2</w:t>
            </w:r>
          </w:p>
        </w:tc>
        <w:tc>
          <w:tcPr>
            <w:tcW w:w="1390" w:type="dxa"/>
            <w:shd w:val="clear" w:color="auto" w:fill="auto"/>
          </w:tcPr>
          <w:p w:rsidR="001318E0" w:rsidRPr="0074359A" w:rsidRDefault="00224271" w:rsidP="001318E0">
            <w:pPr>
              <w:overflowPunct w:val="0"/>
              <w:autoSpaceDE w:val="0"/>
              <w:autoSpaceDN w:val="0"/>
              <w:adjustRightInd w:val="0"/>
              <w:spacing w:after="0" w:line="240" w:lineRule="auto"/>
              <w:textAlignment w:val="baseline"/>
              <w:rPr>
                <w:sz w:val="22"/>
                <w:szCs w:val="22"/>
              </w:rPr>
            </w:pPr>
            <w:r>
              <w:rPr>
                <w:sz w:val="22"/>
                <w:szCs w:val="22"/>
              </w:rPr>
              <w:t>5,25</w:t>
            </w:r>
          </w:p>
        </w:tc>
        <w:tc>
          <w:tcPr>
            <w:tcW w:w="1383" w:type="dxa"/>
          </w:tcPr>
          <w:p w:rsidR="001318E0" w:rsidRPr="00344EF1" w:rsidRDefault="00224271" w:rsidP="002D17EC">
            <w:pPr>
              <w:overflowPunct w:val="0"/>
              <w:autoSpaceDE w:val="0"/>
              <w:autoSpaceDN w:val="0"/>
              <w:adjustRightInd w:val="0"/>
              <w:spacing w:after="0" w:line="240" w:lineRule="auto"/>
              <w:textAlignment w:val="baseline"/>
              <w:rPr>
                <w:sz w:val="22"/>
                <w:szCs w:val="22"/>
              </w:rPr>
            </w:pPr>
            <w:r>
              <w:rPr>
                <w:sz w:val="22"/>
                <w:szCs w:val="22"/>
              </w:rPr>
              <w:t>63,00</w:t>
            </w:r>
          </w:p>
        </w:tc>
      </w:tr>
      <w:tr w:rsidR="001318E0" w:rsidRPr="00344EF1" w:rsidTr="00A23287">
        <w:tc>
          <w:tcPr>
            <w:tcW w:w="817" w:type="dxa"/>
            <w:shd w:val="clear" w:color="auto" w:fill="auto"/>
          </w:tcPr>
          <w:p w:rsidR="001318E0" w:rsidRDefault="001318E0" w:rsidP="00774A90">
            <w:pPr>
              <w:overflowPunct w:val="0"/>
              <w:autoSpaceDE w:val="0"/>
              <w:autoSpaceDN w:val="0"/>
              <w:adjustRightInd w:val="0"/>
              <w:spacing w:after="0" w:line="240" w:lineRule="auto"/>
              <w:textAlignment w:val="baseline"/>
              <w:rPr>
                <w:sz w:val="22"/>
                <w:szCs w:val="22"/>
              </w:rPr>
            </w:pPr>
            <w:proofErr w:type="gramStart"/>
            <w:r>
              <w:rPr>
                <w:sz w:val="22"/>
                <w:szCs w:val="22"/>
              </w:rPr>
              <w:t>8</w:t>
            </w:r>
            <w:proofErr w:type="gramEnd"/>
          </w:p>
        </w:tc>
        <w:tc>
          <w:tcPr>
            <w:tcW w:w="2693"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 xml:space="preserve">Bobina para calculadora elétrica </w:t>
            </w:r>
            <w:proofErr w:type="gramStart"/>
            <w:r>
              <w:rPr>
                <w:sz w:val="22"/>
                <w:szCs w:val="22"/>
              </w:rPr>
              <w:t>57mm</w:t>
            </w:r>
            <w:proofErr w:type="gramEnd"/>
            <w:r>
              <w:rPr>
                <w:sz w:val="22"/>
                <w:szCs w:val="22"/>
              </w:rPr>
              <w:t xml:space="preserve"> x 30mm</w:t>
            </w:r>
          </w:p>
        </w:tc>
        <w:tc>
          <w:tcPr>
            <w:tcW w:w="809"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318E0"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1318E0"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1318E0" w:rsidRPr="00344EF1" w:rsidRDefault="007E61E8" w:rsidP="00224271">
            <w:pPr>
              <w:overflowPunct w:val="0"/>
              <w:autoSpaceDE w:val="0"/>
              <w:autoSpaceDN w:val="0"/>
              <w:adjustRightInd w:val="0"/>
              <w:spacing w:after="0" w:line="240" w:lineRule="auto"/>
              <w:textAlignment w:val="baseline"/>
              <w:rPr>
                <w:sz w:val="22"/>
                <w:szCs w:val="22"/>
              </w:rPr>
            </w:pPr>
            <w:r>
              <w:rPr>
                <w:sz w:val="22"/>
                <w:szCs w:val="22"/>
              </w:rPr>
              <w:t>2,1</w:t>
            </w:r>
            <w:r w:rsidR="00224271">
              <w:rPr>
                <w:sz w:val="22"/>
                <w:szCs w:val="22"/>
              </w:rPr>
              <w:t>0</w:t>
            </w:r>
          </w:p>
        </w:tc>
        <w:tc>
          <w:tcPr>
            <w:tcW w:w="1383" w:type="dxa"/>
          </w:tcPr>
          <w:p w:rsidR="001318E0" w:rsidRPr="00344EF1" w:rsidRDefault="00224271" w:rsidP="002D17EC">
            <w:pPr>
              <w:overflowPunct w:val="0"/>
              <w:autoSpaceDE w:val="0"/>
              <w:autoSpaceDN w:val="0"/>
              <w:adjustRightInd w:val="0"/>
              <w:spacing w:after="0" w:line="240" w:lineRule="auto"/>
              <w:textAlignment w:val="baseline"/>
              <w:rPr>
                <w:sz w:val="22"/>
                <w:szCs w:val="22"/>
              </w:rPr>
            </w:pPr>
            <w:r>
              <w:rPr>
                <w:sz w:val="22"/>
                <w:szCs w:val="22"/>
              </w:rPr>
              <w:t>84,00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proofErr w:type="gramStart"/>
            <w:r>
              <w:rPr>
                <w:sz w:val="22"/>
                <w:szCs w:val="22"/>
              </w:rPr>
              <w:t>9</w:t>
            </w:r>
            <w:proofErr w:type="gramEnd"/>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Bobina térmica para calculadora elétrica </w:t>
            </w:r>
            <w:proofErr w:type="gramStart"/>
            <w:r>
              <w:rPr>
                <w:sz w:val="22"/>
                <w:szCs w:val="22"/>
              </w:rPr>
              <w:t>56mm</w:t>
            </w:r>
            <w:proofErr w:type="gramEnd"/>
            <w:r>
              <w:rPr>
                <w:sz w:val="22"/>
                <w:szCs w:val="22"/>
              </w:rPr>
              <w:t xml:space="preserve"> x 45mm</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06</w:t>
            </w:r>
          </w:p>
        </w:tc>
        <w:tc>
          <w:tcPr>
            <w:tcW w:w="1383" w:type="dxa"/>
            <w:shd w:val="clear" w:color="auto" w:fill="auto"/>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4</w:t>
            </w:r>
            <w:r w:rsidR="007E61E8">
              <w:rPr>
                <w:sz w:val="22"/>
                <w:szCs w:val="22"/>
              </w:rPr>
              <w:t>0</w:t>
            </w:r>
          </w:p>
        </w:tc>
        <w:tc>
          <w:tcPr>
            <w:tcW w:w="1390" w:type="dxa"/>
            <w:shd w:val="clear" w:color="auto" w:fill="auto"/>
          </w:tcPr>
          <w:p w:rsidR="007E61E8" w:rsidRPr="00344EF1" w:rsidRDefault="007E61E8" w:rsidP="00224271">
            <w:pPr>
              <w:overflowPunct w:val="0"/>
              <w:autoSpaceDE w:val="0"/>
              <w:autoSpaceDN w:val="0"/>
              <w:adjustRightInd w:val="0"/>
              <w:spacing w:after="0" w:line="240" w:lineRule="auto"/>
              <w:textAlignment w:val="baseline"/>
              <w:rPr>
                <w:sz w:val="22"/>
                <w:szCs w:val="22"/>
              </w:rPr>
            </w:pPr>
            <w:r>
              <w:rPr>
                <w:sz w:val="22"/>
                <w:szCs w:val="22"/>
              </w:rPr>
              <w:t>4,</w:t>
            </w:r>
            <w:r w:rsidR="00224271">
              <w:rPr>
                <w:sz w:val="22"/>
                <w:szCs w:val="22"/>
              </w:rPr>
              <w:t>52</w:t>
            </w:r>
          </w:p>
        </w:tc>
        <w:tc>
          <w:tcPr>
            <w:tcW w:w="1383" w:type="dxa"/>
          </w:tcPr>
          <w:p w:rsidR="007E61E8" w:rsidRPr="00344EF1" w:rsidRDefault="00224271" w:rsidP="002D17EC">
            <w:pPr>
              <w:overflowPunct w:val="0"/>
              <w:autoSpaceDE w:val="0"/>
              <w:autoSpaceDN w:val="0"/>
              <w:adjustRightInd w:val="0"/>
              <w:spacing w:after="0" w:line="240" w:lineRule="auto"/>
              <w:textAlignment w:val="baseline"/>
              <w:rPr>
                <w:sz w:val="22"/>
                <w:szCs w:val="22"/>
              </w:rPr>
            </w:pPr>
            <w:r>
              <w:rPr>
                <w:sz w:val="22"/>
                <w:szCs w:val="22"/>
              </w:rPr>
              <w:t>180,80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Bobina térmica para impressora de cheque </w:t>
            </w:r>
            <w:proofErr w:type="gramStart"/>
            <w:r>
              <w:rPr>
                <w:sz w:val="22"/>
                <w:szCs w:val="22"/>
              </w:rPr>
              <w:t>79mm</w:t>
            </w:r>
            <w:proofErr w:type="gramEnd"/>
            <w:r>
              <w:rPr>
                <w:sz w:val="22"/>
                <w:szCs w:val="22"/>
              </w:rPr>
              <w:t xml:space="preserve"> x 30mm</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224271">
            <w:pPr>
              <w:overflowPunct w:val="0"/>
              <w:autoSpaceDE w:val="0"/>
              <w:autoSpaceDN w:val="0"/>
              <w:adjustRightInd w:val="0"/>
              <w:spacing w:after="0" w:line="240" w:lineRule="auto"/>
              <w:textAlignment w:val="baseline"/>
              <w:rPr>
                <w:sz w:val="22"/>
                <w:szCs w:val="22"/>
              </w:rPr>
            </w:pPr>
            <w:r>
              <w:rPr>
                <w:sz w:val="22"/>
                <w:szCs w:val="22"/>
              </w:rPr>
              <w:t>0</w:t>
            </w:r>
            <w:r w:rsidR="00224271">
              <w:rPr>
                <w:sz w:val="22"/>
                <w:szCs w:val="22"/>
              </w:rPr>
              <w:t>1</w:t>
            </w:r>
          </w:p>
        </w:tc>
        <w:tc>
          <w:tcPr>
            <w:tcW w:w="1383" w:type="dxa"/>
            <w:shd w:val="clear" w:color="auto" w:fill="auto"/>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2</w:t>
            </w:r>
            <w:r w:rsidR="007E61E8">
              <w:rPr>
                <w:sz w:val="22"/>
                <w:szCs w:val="22"/>
              </w:rPr>
              <w:t>0</w:t>
            </w:r>
          </w:p>
        </w:tc>
        <w:tc>
          <w:tcPr>
            <w:tcW w:w="1390" w:type="dxa"/>
            <w:shd w:val="clear" w:color="auto" w:fill="auto"/>
          </w:tcPr>
          <w:p w:rsidR="007E61E8" w:rsidRPr="00344EF1" w:rsidRDefault="007E61E8" w:rsidP="00224271">
            <w:pPr>
              <w:overflowPunct w:val="0"/>
              <w:autoSpaceDE w:val="0"/>
              <w:autoSpaceDN w:val="0"/>
              <w:adjustRightInd w:val="0"/>
              <w:spacing w:after="0" w:line="240" w:lineRule="auto"/>
              <w:textAlignment w:val="baseline"/>
              <w:rPr>
                <w:sz w:val="22"/>
                <w:szCs w:val="22"/>
              </w:rPr>
            </w:pPr>
            <w:r>
              <w:rPr>
                <w:sz w:val="22"/>
                <w:szCs w:val="22"/>
              </w:rPr>
              <w:t>5,0</w:t>
            </w:r>
            <w:r w:rsidR="00224271">
              <w:rPr>
                <w:sz w:val="22"/>
                <w:szCs w:val="22"/>
              </w:rPr>
              <w:t>7</w:t>
            </w:r>
          </w:p>
        </w:tc>
        <w:tc>
          <w:tcPr>
            <w:tcW w:w="1383" w:type="dxa"/>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101,40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11</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Borracha branca nº 20</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3</w:t>
            </w:r>
            <w:r w:rsidR="007E61E8">
              <w:rPr>
                <w:sz w:val="22"/>
                <w:szCs w:val="22"/>
              </w:rPr>
              <w:t>0</w:t>
            </w:r>
          </w:p>
        </w:tc>
        <w:tc>
          <w:tcPr>
            <w:tcW w:w="1390" w:type="dxa"/>
            <w:shd w:val="clear" w:color="auto" w:fill="auto"/>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1,10</w:t>
            </w:r>
          </w:p>
        </w:tc>
        <w:tc>
          <w:tcPr>
            <w:tcW w:w="1383" w:type="dxa"/>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33,00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12</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Caderno espiral universitário grande capa dura 96 folhas </w:t>
            </w:r>
            <w:proofErr w:type="gramStart"/>
            <w:r>
              <w:rPr>
                <w:sz w:val="22"/>
                <w:szCs w:val="22"/>
              </w:rPr>
              <w:t>200mm</w:t>
            </w:r>
            <w:proofErr w:type="gramEnd"/>
            <w:r>
              <w:rPr>
                <w:sz w:val="22"/>
                <w:szCs w:val="22"/>
              </w:rPr>
              <w:t xml:space="preserve"> x 275mm</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E61E8" w:rsidRPr="00344EF1" w:rsidRDefault="00224271" w:rsidP="006D75FE">
            <w:pPr>
              <w:overflowPunct w:val="0"/>
              <w:autoSpaceDE w:val="0"/>
              <w:autoSpaceDN w:val="0"/>
              <w:adjustRightInd w:val="0"/>
              <w:spacing w:after="0" w:line="240" w:lineRule="auto"/>
              <w:textAlignment w:val="baseline"/>
              <w:rPr>
                <w:sz w:val="22"/>
                <w:szCs w:val="22"/>
              </w:rPr>
            </w:pPr>
            <w:r>
              <w:rPr>
                <w:sz w:val="22"/>
                <w:szCs w:val="22"/>
              </w:rPr>
              <w:t>8,25</w:t>
            </w:r>
          </w:p>
        </w:tc>
        <w:tc>
          <w:tcPr>
            <w:tcW w:w="1383" w:type="dxa"/>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165,00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13</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Caderno espiral 1/4 capa dura c/ 48 folhas </w:t>
            </w:r>
            <w:proofErr w:type="gramStart"/>
            <w:r>
              <w:rPr>
                <w:sz w:val="22"/>
                <w:szCs w:val="22"/>
              </w:rPr>
              <w:t>140mm</w:t>
            </w:r>
            <w:proofErr w:type="gramEnd"/>
            <w:r>
              <w:rPr>
                <w:sz w:val="22"/>
                <w:szCs w:val="22"/>
              </w:rPr>
              <w:t xml:space="preserve"> x 202mm</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5,45</w:t>
            </w:r>
          </w:p>
        </w:tc>
        <w:tc>
          <w:tcPr>
            <w:tcW w:w="1383" w:type="dxa"/>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109,00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14</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Caixa organizadora de arquivo tamanho M, tampa móvel e alças laterais, </w:t>
            </w:r>
            <w:r>
              <w:rPr>
                <w:sz w:val="22"/>
                <w:szCs w:val="22"/>
              </w:rPr>
              <w:lastRenderedPageBreak/>
              <w:t>dimensões mínimas de 23,5x 29,5</w:t>
            </w:r>
            <w:proofErr w:type="gramStart"/>
            <w:r>
              <w:rPr>
                <w:sz w:val="22"/>
                <w:szCs w:val="22"/>
              </w:rPr>
              <w:t>x38cm</w:t>
            </w:r>
            <w:proofErr w:type="gramEnd"/>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lastRenderedPageBreak/>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36,70</w:t>
            </w:r>
          </w:p>
        </w:tc>
        <w:tc>
          <w:tcPr>
            <w:tcW w:w="1383" w:type="dxa"/>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734,00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lastRenderedPageBreak/>
              <w:t>15</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Caneta esferográficas 1.0 mm preta ponta média, corpo plástico cristal transparente sextavado, com orifício na lateral, nome do fabricante impresso no corpo da </w:t>
            </w:r>
            <w:proofErr w:type="gramStart"/>
            <w:r>
              <w:rPr>
                <w:sz w:val="22"/>
                <w:szCs w:val="22"/>
              </w:rPr>
              <w:t>caneta ,</w:t>
            </w:r>
            <w:proofErr w:type="gramEnd"/>
            <w:r>
              <w:rPr>
                <w:sz w:val="22"/>
                <w:szCs w:val="22"/>
              </w:rPr>
              <w:t xml:space="preserve"> caixa c/50 unid.</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90" w:type="dxa"/>
            <w:shd w:val="clear" w:color="auto" w:fill="auto"/>
          </w:tcPr>
          <w:p w:rsidR="007E61E8" w:rsidRPr="00344EF1" w:rsidRDefault="00224271" w:rsidP="006D75FE">
            <w:pPr>
              <w:overflowPunct w:val="0"/>
              <w:autoSpaceDE w:val="0"/>
              <w:autoSpaceDN w:val="0"/>
              <w:adjustRightInd w:val="0"/>
              <w:spacing w:after="0" w:line="240" w:lineRule="auto"/>
              <w:textAlignment w:val="baseline"/>
              <w:rPr>
                <w:sz w:val="22"/>
                <w:szCs w:val="22"/>
              </w:rPr>
            </w:pPr>
            <w:r>
              <w:rPr>
                <w:sz w:val="22"/>
                <w:szCs w:val="22"/>
              </w:rPr>
              <w:t>55,00</w:t>
            </w:r>
          </w:p>
        </w:tc>
        <w:tc>
          <w:tcPr>
            <w:tcW w:w="1383" w:type="dxa"/>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275,00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16</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Caneta esferográficas 1.0 mm azul ponta média, corpo plástico cristal transparente sextavado, com orifício na lateral, nome do fabricante impresso no corpo da </w:t>
            </w:r>
            <w:proofErr w:type="gramStart"/>
            <w:r>
              <w:rPr>
                <w:sz w:val="22"/>
                <w:szCs w:val="22"/>
              </w:rPr>
              <w:t>caneta ,</w:t>
            </w:r>
            <w:proofErr w:type="gramEnd"/>
            <w:r>
              <w:rPr>
                <w:sz w:val="22"/>
                <w:szCs w:val="22"/>
              </w:rPr>
              <w:t xml:space="preserve"> caixa c/50 unid.</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03</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E61E8" w:rsidRPr="00344EF1" w:rsidRDefault="00224271" w:rsidP="006D75FE">
            <w:pPr>
              <w:overflowPunct w:val="0"/>
              <w:autoSpaceDE w:val="0"/>
              <w:autoSpaceDN w:val="0"/>
              <w:adjustRightInd w:val="0"/>
              <w:spacing w:after="0" w:line="240" w:lineRule="auto"/>
              <w:textAlignment w:val="baseline"/>
              <w:rPr>
                <w:sz w:val="22"/>
                <w:szCs w:val="22"/>
              </w:rPr>
            </w:pPr>
            <w:r>
              <w:rPr>
                <w:sz w:val="22"/>
                <w:szCs w:val="22"/>
              </w:rPr>
              <w:t>55,00</w:t>
            </w:r>
          </w:p>
        </w:tc>
        <w:tc>
          <w:tcPr>
            <w:tcW w:w="1383" w:type="dxa"/>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1.100,00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17</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Caneta esferográficas 1.0 mm vermelha ponta média, corpo plástico cristal transparente sextavado, com orifício na lateral, nome do fabricante impresso no corpo da </w:t>
            </w:r>
            <w:proofErr w:type="gramStart"/>
            <w:r>
              <w:rPr>
                <w:sz w:val="22"/>
                <w:szCs w:val="22"/>
              </w:rPr>
              <w:t>caneta ,</w:t>
            </w:r>
            <w:proofErr w:type="gramEnd"/>
            <w:r>
              <w:rPr>
                <w:sz w:val="22"/>
                <w:szCs w:val="22"/>
              </w:rPr>
              <w:t xml:space="preserve"> caixa c/50 unid.</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03</w:t>
            </w:r>
          </w:p>
        </w:tc>
        <w:tc>
          <w:tcPr>
            <w:tcW w:w="1390" w:type="dxa"/>
            <w:shd w:val="clear" w:color="auto" w:fill="auto"/>
          </w:tcPr>
          <w:p w:rsidR="007E61E8" w:rsidRPr="00344EF1" w:rsidRDefault="00224271" w:rsidP="006D75FE">
            <w:pPr>
              <w:overflowPunct w:val="0"/>
              <w:autoSpaceDE w:val="0"/>
              <w:autoSpaceDN w:val="0"/>
              <w:adjustRightInd w:val="0"/>
              <w:spacing w:after="0" w:line="240" w:lineRule="auto"/>
              <w:textAlignment w:val="baseline"/>
              <w:rPr>
                <w:sz w:val="22"/>
                <w:szCs w:val="22"/>
              </w:rPr>
            </w:pPr>
            <w:r>
              <w:rPr>
                <w:sz w:val="22"/>
                <w:szCs w:val="22"/>
              </w:rPr>
              <w:t>55,00</w:t>
            </w:r>
          </w:p>
        </w:tc>
        <w:tc>
          <w:tcPr>
            <w:tcW w:w="1383" w:type="dxa"/>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165,00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19</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proofErr w:type="gramStart"/>
            <w:r>
              <w:rPr>
                <w:sz w:val="22"/>
                <w:szCs w:val="22"/>
              </w:rPr>
              <w:t>Caneta marcador permanente</w:t>
            </w:r>
            <w:proofErr w:type="gramEnd"/>
            <w:r>
              <w:rPr>
                <w:sz w:val="22"/>
                <w:szCs w:val="22"/>
              </w:rPr>
              <w:t xml:space="preserve"> ponta grossa e chanfrada cor preto, azul e vermelha</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1</w:t>
            </w:r>
            <w:r w:rsidR="007E61E8">
              <w:rPr>
                <w:sz w:val="22"/>
                <w:szCs w:val="22"/>
              </w:rPr>
              <w:t>0</w:t>
            </w:r>
          </w:p>
        </w:tc>
        <w:tc>
          <w:tcPr>
            <w:tcW w:w="1390" w:type="dxa"/>
            <w:shd w:val="clear" w:color="auto" w:fill="auto"/>
          </w:tcPr>
          <w:p w:rsidR="007E61E8" w:rsidRPr="00344EF1" w:rsidRDefault="007E61E8" w:rsidP="00224271">
            <w:pPr>
              <w:overflowPunct w:val="0"/>
              <w:autoSpaceDE w:val="0"/>
              <w:autoSpaceDN w:val="0"/>
              <w:adjustRightInd w:val="0"/>
              <w:spacing w:after="0" w:line="240" w:lineRule="auto"/>
              <w:textAlignment w:val="baseline"/>
              <w:rPr>
                <w:sz w:val="22"/>
                <w:szCs w:val="22"/>
              </w:rPr>
            </w:pPr>
            <w:r>
              <w:rPr>
                <w:sz w:val="22"/>
                <w:szCs w:val="22"/>
              </w:rPr>
              <w:t>5,</w:t>
            </w:r>
            <w:r w:rsidR="00224271">
              <w:rPr>
                <w:sz w:val="22"/>
                <w:szCs w:val="22"/>
              </w:rPr>
              <w:t>80</w:t>
            </w:r>
          </w:p>
        </w:tc>
        <w:tc>
          <w:tcPr>
            <w:tcW w:w="1383" w:type="dxa"/>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58,00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Clips niquelado 1/0 500 </w:t>
            </w:r>
            <w:proofErr w:type="spellStart"/>
            <w:proofErr w:type="gramStart"/>
            <w:r>
              <w:rPr>
                <w:sz w:val="22"/>
                <w:szCs w:val="22"/>
              </w:rPr>
              <w:t>gr</w:t>
            </w:r>
            <w:proofErr w:type="spellEnd"/>
            <w:proofErr w:type="gramEnd"/>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7E61E8" w:rsidRPr="00344EF1" w:rsidRDefault="007E61E8" w:rsidP="007E61E8">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7E61E8" w:rsidRPr="00344EF1" w:rsidRDefault="00224271" w:rsidP="00774A90">
            <w:pPr>
              <w:overflowPunct w:val="0"/>
              <w:autoSpaceDE w:val="0"/>
              <w:autoSpaceDN w:val="0"/>
              <w:adjustRightInd w:val="0"/>
              <w:spacing w:after="0" w:line="240" w:lineRule="auto"/>
              <w:textAlignment w:val="baseline"/>
              <w:rPr>
                <w:sz w:val="22"/>
                <w:szCs w:val="22"/>
              </w:rPr>
            </w:pPr>
            <w:r>
              <w:rPr>
                <w:sz w:val="22"/>
                <w:szCs w:val="22"/>
              </w:rPr>
              <w:t>20,25</w:t>
            </w:r>
          </w:p>
        </w:tc>
        <w:tc>
          <w:tcPr>
            <w:tcW w:w="1383" w:type="dxa"/>
          </w:tcPr>
          <w:p w:rsidR="007E61E8" w:rsidRPr="00344EF1" w:rsidRDefault="00E1701C" w:rsidP="00774A90">
            <w:pPr>
              <w:overflowPunct w:val="0"/>
              <w:autoSpaceDE w:val="0"/>
              <w:autoSpaceDN w:val="0"/>
              <w:adjustRightInd w:val="0"/>
              <w:spacing w:after="0" w:line="240" w:lineRule="auto"/>
              <w:textAlignment w:val="baseline"/>
              <w:rPr>
                <w:sz w:val="22"/>
                <w:szCs w:val="22"/>
              </w:rPr>
            </w:pPr>
            <w:r>
              <w:rPr>
                <w:sz w:val="22"/>
                <w:szCs w:val="22"/>
              </w:rPr>
              <w:t>506,25</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21</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Clips niquelado 3/0 500 </w:t>
            </w:r>
            <w:proofErr w:type="spellStart"/>
            <w:proofErr w:type="gramStart"/>
            <w:r>
              <w:rPr>
                <w:sz w:val="22"/>
                <w:szCs w:val="22"/>
              </w:rPr>
              <w:t>gr</w:t>
            </w:r>
            <w:proofErr w:type="spellEnd"/>
            <w:proofErr w:type="gramEnd"/>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E61E8" w:rsidRPr="00344EF1" w:rsidRDefault="00E1701C" w:rsidP="006D75FE">
            <w:pPr>
              <w:overflowPunct w:val="0"/>
              <w:autoSpaceDE w:val="0"/>
              <w:autoSpaceDN w:val="0"/>
              <w:adjustRightInd w:val="0"/>
              <w:spacing w:after="0" w:line="240" w:lineRule="auto"/>
              <w:textAlignment w:val="baseline"/>
              <w:rPr>
                <w:sz w:val="22"/>
                <w:szCs w:val="22"/>
              </w:rPr>
            </w:pPr>
            <w:r>
              <w:rPr>
                <w:sz w:val="22"/>
                <w:szCs w:val="22"/>
              </w:rPr>
              <w:t>20,25</w:t>
            </w:r>
          </w:p>
        </w:tc>
        <w:tc>
          <w:tcPr>
            <w:tcW w:w="1383" w:type="dxa"/>
          </w:tcPr>
          <w:p w:rsidR="007E61E8" w:rsidRPr="00344EF1" w:rsidRDefault="00E1701C" w:rsidP="00774A90">
            <w:pPr>
              <w:overflowPunct w:val="0"/>
              <w:autoSpaceDE w:val="0"/>
              <w:autoSpaceDN w:val="0"/>
              <w:adjustRightInd w:val="0"/>
              <w:spacing w:after="0" w:line="240" w:lineRule="auto"/>
              <w:textAlignment w:val="baseline"/>
              <w:rPr>
                <w:sz w:val="22"/>
                <w:szCs w:val="22"/>
              </w:rPr>
            </w:pPr>
            <w:r>
              <w:rPr>
                <w:sz w:val="22"/>
                <w:szCs w:val="22"/>
              </w:rPr>
              <w:t>405,00</w:t>
            </w:r>
          </w:p>
        </w:tc>
      </w:tr>
      <w:tr w:rsidR="00534501" w:rsidRPr="00344EF1" w:rsidTr="00A23287">
        <w:tc>
          <w:tcPr>
            <w:tcW w:w="817" w:type="dxa"/>
            <w:shd w:val="clear" w:color="auto" w:fill="auto"/>
          </w:tcPr>
          <w:p w:rsidR="00534501" w:rsidRDefault="00534501" w:rsidP="00774A90">
            <w:pPr>
              <w:overflowPunct w:val="0"/>
              <w:autoSpaceDE w:val="0"/>
              <w:autoSpaceDN w:val="0"/>
              <w:adjustRightInd w:val="0"/>
              <w:spacing w:after="0" w:line="240" w:lineRule="auto"/>
              <w:textAlignment w:val="baseline"/>
              <w:rPr>
                <w:sz w:val="22"/>
                <w:szCs w:val="22"/>
              </w:rPr>
            </w:pPr>
            <w:r>
              <w:rPr>
                <w:sz w:val="22"/>
                <w:szCs w:val="22"/>
              </w:rPr>
              <w:t>22</w:t>
            </w:r>
          </w:p>
        </w:tc>
        <w:tc>
          <w:tcPr>
            <w:tcW w:w="2693"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 xml:space="preserve">Clips niquelado 8/0 500 </w:t>
            </w:r>
            <w:proofErr w:type="spellStart"/>
            <w:proofErr w:type="gramStart"/>
            <w:r>
              <w:rPr>
                <w:sz w:val="22"/>
                <w:szCs w:val="22"/>
              </w:rPr>
              <w:t>gr</w:t>
            </w:r>
            <w:proofErr w:type="spellEnd"/>
            <w:proofErr w:type="gramEnd"/>
          </w:p>
        </w:tc>
        <w:tc>
          <w:tcPr>
            <w:tcW w:w="809"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534501" w:rsidRPr="00344EF1" w:rsidRDefault="00E1701C" w:rsidP="00774A90">
            <w:pPr>
              <w:overflowPunct w:val="0"/>
              <w:autoSpaceDE w:val="0"/>
              <w:autoSpaceDN w:val="0"/>
              <w:adjustRightInd w:val="0"/>
              <w:spacing w:after="0" w:line="240" w:lineRule="auto"/>
              <w:textAlignment w:val="baseline"/>
              <w:rPr>
                <w:sz w:val="22"/>
                <w:szCs w:val="22"/>
              </w:rPr>
            </w:pPr>
            <w:r>
              <w:rPr>
                <w:sz w:val="22"/>
                <w:szCs w:val="22"/>
              </w:rPr>
              <w:t>20,25</w:t>
            </w:r>
          </w:p>
        </w:tc>
        <w:tc>
          <w:tcPr>
            <w:tcW w:w="1383" w:type="dxa"/>
          </w:tcPr>
          <w:p w:rsidR="00534501" w:rsidRPr="00344EF1" w:rsidRDefault="00E1701C" w:rsidP="00774A90">
            <w:pPr>
              <w:overflowPunct w:val="0"/>
              <w:autoSpaceDE w:val="0"/>
              <w:autoSpaceDN w:val="0"/>
              <w:adjustRightInd w:val="0"/>
              <w:spacing w:after="0" w:line="240" w:lineRule="auto"/>
              <w:textAlignment w:val="baseline"/>
              <w:rPr>
                <w:sz w:val="22"/>
                <w:szCs w:val="22"/>
              </w:rPr>
            </w:pPr>
            <w:r>
              <w:rPr>
                <w:sz w:val="22"/>
                <w:szCs w:val="22"/>
              </w:rPr>
              <w:t>202,50</w:t>
            </w:r>
          </w:p>
        </w:tc>
      </w:tr>
      <w:tr w:rsidR="00534501" w:rsidRPr="00344EF1" w:rsidTr="00A23287">
        <w:tc>
          <w:tcPr>
            <w:tcW w:w="817" w:type="dxa"/>
            <w:shd w:val="clear" w:color="auto" w:fill="auto"/>
          </w:tcPr>
          <w:p w:rsidR="00534501" w:rsidRDefault="00534501" w:rsidP="00774A90">
            <w:pPr>
              <w:overflowPunct w:val="0"/>
              <w:autoSpaceDE w:val="0"/>
              <w:autoSpaceDN w:val="0"/>
              <w:adjustRightInd w:val="0"/>
              <w:spacing w:after="0" w:line="240" w:lineRule="auto"/>
              <w:textAlignment w:val="baseline"/>
              <w:rPr>
                <w:sz w:val="22"/>
                <w:szCs w:val="22"/>
              </w:rPr>
            </w:pPr>
            <w:r>
              <w:rPr>
                <w:sz w:val="22"/>
                <w:szCs w:val="22"/>
              </w:rPr>
              <w:t>23</w:t>
            </w:r>
          </w:p>
        </w:tc>
        <w:tc>
          <w:tcPr>
            <w:tcW w:w="2693"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 xml:space="preserve">Cola branca 110 </w:t>
            </w:r>
            <w:proofErr w:type="spellStart"/>
            <w:proofErr w:type="gramStart"/>
            <w:r>
              <w:rPr>
                <w:sz w:val="22"/>
                <w:szCs w:val="22"/>
              </w:rPr>
              <w:t>gr</w:t>
            </w:r>
            <w:proofErr w:type="spellEnd"/>
            <w:proofErr w:type="gramEnd"/>
          </w:p>
        </w:tc>
        <w:tc>
          <w:tcPr>
            <w:tcW w:w="809"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534501" w:rsidRPr="00344EF1" w:rsidRDefault="00534501" w:rsidP="00395985">
            <w:pPr>
              <w:overflowPunct w:val="0"/>
              <w:autoSpaceDE w:val="0"/>
              <w:autoSpaceDN w:val="0"/>
              <w:adjustRightInd w:val="0"/>
              <w:spacing w:after="0" w:line="240" w:lineRule="auto"/>
              <w:textAlignment w:val="baseline"/>
              <w:rPr>
                <w:sz w:val="22"/>
                <w:szCs w:val="22"/>
              </w:rPr>
            </w:pPr>
            <w:r>
              <w:rPr>
                <w:sz w:val="22"/>
                <w:szCs w:val="22"/>
              </w:rPr>
              <w:t>5,</w:t>
            </w:r>
            <w:r w:rsidR="00395985">
              <w:rPr>
                <w:sz w:val="22"/>
                <w:szCs w:val="22"/>
              </w:rPr>
              <w:t>45</w:t>
            </w:r>
          </w:p>
        </w:tc>
        <w:tc>
          <w:tcPr>
            <w:tcW w:w="1383" w:type="dxa"/>
          </w:tcPr>
          <w:p w:rsidR="00534501"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109,00</w:t>
            </w:r>
          </w:p>
        </w:tc>
      </w:tr>
      <w:tr w:rsidR="00534501" w:rsidRPr="00344EF1" w:rsidTr="00A23287">
        <w:tc>
          <w:tcPr>
            <w:tcW w:w="817" w:type="dxa"/>
            <w:shd w:val="clear" w:color="auto" w:fill="auto"/>
          </w:tcPr>
          <w:p w:rsidR="00534501" w:rsidRDefault="00534501" w:rsidP="00774A90">
            <w:pPr>
              <w:overflowPunct w:val="0"/>
              <w:autoSpaceDE w:val="0"/>
              <w:autoSpaceDN w:val="0"/>
              <w:adjustRightInd w:val="0"/>
              <w:spacing w:after="0" w:line="240" w:lineRule="auto"/>
              <w:textAlignment w:val="baseline"/>
              <w:rPr>
                <w:sz w:val="22"/>
                <w:szCs w:val="22"/>
              </w:rPr>
            </w:pPr>
            <w:r>
              <w:rPr>
                <w:sz w:val="22"/>
                <w:szCs w:val="22"/>
              </w:rPr>
              <w:t>24</w:t>
            </w:r>
          </w:p>
        </w:tc>
        <w:tc>
          <w:tcPr>
            <w:tcW w:w="2693"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 xml:space="preserve">Cola branca em bastão 40 </w:t>
            </w:r>
            <w:proofErr w:type="spellStart"/>
            <w:proofErr w:type="gramStart"/>
            <w:r>
              <w:rPr>
                <w:sz w:val="22"/>
                <w:szCs w:val="22"/>
              </w:rPr>
              <w:t>gr</w:t>
            </w:r>
            <w:proofErr w:type="spellEnd"/>
            <w:proofErr w:type="gramEnd"/>
          </w:p>
        </w:tc>
        <w:tc>
          <w:tcPr>
            <w:tcW w:w="809"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534501" w:rsidRPr="00344EF1" w:rsidRDefault="00395985" w:rsidP="006D75FE">
            <w:pPr>
              <w:overflowPunct w:val="0"/>
              <w:autoSpaceDE w:val="0"/>
              <w:autoSpaceDN w:val="0"/>
              <w:adjustRightInd w:val="0"/>
              <w:spacing w:after="0" w:line="240" w:lineRule="auto"/>
              <w:textAlignment w:val="baseline"/>
              <w:rPr>
                <w:sz w:val="22"/>
                <w:szCs w:val="22"/>
              </w:rPr>
            </w:pPr>
            <w:r>
              <w:rPr>
                <w:sz w:val="22"/>
                <w:szCs w:val="22"/>
              </w:rPr>
              <w:t>2,35</w:t>
            </w:r>
          </w:p>
        </w:tc>
        <w:tc>
          <w:tcPr>
            <w:tcW w:w="1383" w:type="dxa"/>
          </w:tcPr>
          <w:p w:rsidR="00534501"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94,00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26</w:t>
            </w:r>
          </w:p>
        </w:tc>
        <w:tc>
          <w:tcPr>
            <w:tcW w:w="2693" w:type="dxa"/>
            <w:shd w:val="clear" w:color="auto" w:fill="auto"/>
          </w:tcPr>
          <w:p w:rsidR="001766A7" w:rsidRPr="0074359A" w:rsidRDefault="00395985" w:rsidP="001766A7">
            <w:pPr>
              <w:overflowPunct w:val="0"/>
              <w:autoSpaceDE w:val="0"/>
              <w:autoSpaceDN w:val="0"/>
              <w:adjustRightInd w:val="0"/>
              <w:spacing w:after="0" w:line="240" w:lineRule="auto"/>
              <w:textAlignment w:val="baseline"/>
              <w:rPr>
                <w:sz w:val="22"/>
                <w:szCs w:val="22"/>
              </w:rPr>
            </w:pPr>
            <w:r>
              <w:rPr>
                <w:sz w:val="22"/>
                <w:szCs w:val="22"/>
              </w:rPr>
              <w:t>Caneta p/ quadro branco (cores diversas)</w:t>
            </w:r>
            <w:r w:rsidR="001766A7">
              <w:rPr>
                <w:sz w:val="22"/>
                <w:szCs w:val="22"/>
              </w:rPr>
              <w:t xml:space="preserve"> </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395985" w:rsidP="001766A7">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4</w:t>
            </w:r>
            <w:r w:rsidR="001766A7">
              <w:rPr>
                <w:sz w:val="22"/>
                <w:szCs w:val="22"/>
              </w:rPr>
              <w:t>0</w:t>
            </w:r>
          </w:p>
        </w:tc>
        <w:tc>
          <w:tcPr>
            <w:tcW w:w="1390" w:type="dxa"/>
            <w:shd w:val="clear" w:color="auto" w:fill="auto"/>
          </w:tcPr>
          <w:p w:rsidR="001766A7" w:rsidRPr="00344EF1" w:rsidRDefault="00395985" w:rsidP="006D75FE">
            <w:pPr>
              <w:overflowPunct w:val="0"/>
              <w:autoSpaceDE w:val="0"/>
              <w:autoSpaceDN w:val="0"/>
              <w:adjustRightInd w:val="0"/>
              <w:spacing w:after="0" w:line="240" w:lineRule="auto"/>
              <w:textAlignment w:val="baseline"/>
              <w:rPr>
                <w:sz w:val="22"/>
                <w:szCs w:val="22"/>
              </w:rPr>
            </w:pPr>
            <w:r>
              <w:rPr>
                <w:sz w:val="22"/>
                <w:szCs w:val="22"/>
              </w:rPr>
              <w:t>3,75</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150,00</w:t>
            </w:r>
          </w:p>
        </w:tc>
      </w:tr>
      <w:tr w:rsidR="00395985" w:rsidRPr="00344EF1" w:rsidTr="00A23287">
        <w:tc>
          <w:tcPr>
            <w:tcW w:w="817" w:type="dxa"/>
            <w:shd w:val="clear" w:color="auto" w:fill="auto"/>
          </w:tcPr>
          <w:p w:rsidR="00395985" w:rsidRDefault="00395985" w:rsidP="00774A90">
            <w:pPr>
              <w:overflowPunct w:val="0"/>
              <w:autoSpaceDE w:val="0"/>
              <w:autoSpaceDN w:val="0"/>
              <w:adjustRightInd w:val="0"/>
              <w:spacing w:after="0" w:line="240" w:lineRule="auto"/>
              <w:textAlignment w:val="baseline"/>
              <w:rPr>
                <w:sz w:val="22"/>
                <w:szCs w:val="22"/>
              </w:rPr>
            </w:pPr>
          </w:p>
        </w:tc>
        <w:tc>
          <w:tcPr>
            <w:tcW w:w="2693" w:type="dxa"/>
            <w:shd w:val="clear" w:color="auto" w:fill="auto"/>
          </w:tcPr>
          <w:p w:rsidR="00395985" w:rsidRDefault="00395985" w:rsidP="001766A7">
            <w:pPr>
              <w:overflowPunct w:val="0"/>
              <w:autoSpaceDE w:val="0"/>
              <w:autoSpaceDN w:val="0"/>
              <w:adjustRightInd w:val="0"/>
              <w:spacing w:after="0" w:line="240" w:lineRule="auto"/>
              <w:textAlignment w:val="baseline"/>
              <w:rPr>
                <w:sz w:val="22"/>
                <w:szCs w:val="22"/>
              </w:rPr>
            </w:pPr>
            <w:r>
              <w:rPr>
                <w:sz w:val="22"/>
                <w:szCs w:val="22"/>
              </w:rPr>
              <w:t xml:space="preserve">Caneta marca texto </w:t>
            </w:r>
            <w:proofErr w:type="gramStart"/>
            <w:r>
              <w:rPr>
                <w:sz w:val="22"/>
                <w:szCs w:val="22"/>
              </w:rPr>
              <w:t xml:space="preserve">( </w:t>
            </w:r>
            <w:proofErr w:type="gramEnd"/>
            <w:r>
              <w:rPr>
                <w:sz w:val="22"/>
                <w:szCs w:val="22"/>
              </w:rPr>
              <w:t>cores diversas)</w:t>
            </w:r>
          </w:p>
        </w:tc>
        <w:tc>
          <w:tcPr>
            <w:tcW w:w="809" w:type="dxa"/>
            <w:shd w:val="clear" w:color="auto" w:fill="auto"/>
          </w:tcPr>
          <w:p w:rsidR="00395985" w:rsidRDefault="00395985"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395985" w:rsidRDefault="00395985" w:rsidP="001766A7">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395985" w:rsidRDefault="00395985"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395985" w:rsidRDefault="00395985" w:rsidP="006D75FE">
            <w:pPr>
              <w:overflowPunct w:val="0"/>
              <w:autoSpaceDE w:val="0"/>
              <w:autoSpaceDN w:val="0"/>
              <w:adjustRightInd w:val="0"/>
              <w:spacing w:after="0" w:line="240" w:lineRule="auto"/>
              <w:textAlignment w:val="baseline"/>
              <w:rPr>
                <w:sz w:val="22"/>
                <w:szCs w:val="22"/>
              </w:rPr>
            </w:pPr>
            <w:r>
              <w:rPr>
                <w:sz w:val="22"/>
                <w:szCs w:val="22"/>
              </w:rPr>
              <w:t>1,87</w:t>
            </w:r>
          </w:p>
        </w:tc>
        <w:tc>
          <w:tcPr>
            <w:tcW w:w="1383" w:type="dxa"/>
          </w:tcPr>
          <w:p w:rsidR="00395985" w:rsidRDefault="00395985" w:rsidP="00774A90">
            <w:pPr>
              <w:overflowPunct w:val="0"/>
              <w:autoSpaceDE w:val="0"/>
              <w:autoSpaceDN w:val="0"/>
              <w:adjustRightInd w:val="0"/>
              <w:spacing w:after="0" w:line="240" w:lineRule="auto"/>
              <w:textAlignment w:val="baseline"/>
              <w:rPr>
                <w:sz w:val="22"/>
                <w:szCs w:val="22"/>
              </w:rPr>
            </w:pPr>
            <w:r>
              <w:rPr>
                <w:sz w:val="22"/>
                <w:szCs w:val="22"/>
              </w:rPr>
              <w:t>56,10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27</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Envelope amarelo grande 240 x 340</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200</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2500</w:t>
            </w:r>
          </w:p>
        </w:tc>
        <w:tc>
          <w:tcPr>
            <w:tcW w:w="1390" w:type="dxa"/>
            <w:shd w:val="clear" w:color="auto" w:fill="auto"/>
          </w:tcPr>
          <w:p w:rsidR="001766A7" w:rsidRPr="00344EF1" w:rsidRDefault="001766A7" w:rsidP="00395985">
            <w:pPr>
              <w:overflowPunct w:val="0"/>
              <w:autoSpaceDE w:val="0"/>
              <w:autoSpaceDN w:val="0"/>
              <w:adjustRightInd w:val="0"/>
              <w:spacing w:after="0" w:line="240" w:lineRule="auto"/>
              <w:textAlignment w:val="baseline"/>
              <w:rPr>
                <w:sz w:val="22"/>
                <w:szCs w:val="22"/>
              </w:rPr>
            </w:pPr>
            <w:r>
              <w:rPr>
                <w:sz w:val="22"/>
                <w:szCs w:val="22"/>
              </w:rPr>
              <w:t>0,</w:t>
            </w:r>
            <w:r w:rsidR="00395985">
              <w:rPr>
                <w:sz w:val="22"/>
                <w:szCs w:val="22"/>
              </w:rPr>
              <w:t>39</w:t>
            </w:r>
          </w:p>
        </w:tc>
        <w:tc>
          <w:tcPr>
            <w:tcW w:w="1383" w:type="dxa"/>
          </w:tcPr>
          <w:p w:rsidR="00395985"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975,00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28</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Envelope convite azul 162 mm x </w:t>
            </w:r>
            <w:proofErr w:type="gramStart"/>
            <w:r>
              <w:rPr>
                <w:sz w:val="22"/>
                <w:szCs w:val="22"/>
              </w:rPr>
              <w:t>229mm</w:t>
            </w:r>
            <w:proofErr w:type="gramEnd"/>
            <w:r>
              <w:rPr>
                <w:sz w:val="22"/>
                <w:szCs w:val="22"/>
              </w:rPr>
              <w:t xml:space="preserve"> 80 </w:t>
            </w:r>
            <w:proofErr w:type="spellStart"/>
            <w:r>
              <w:rPr>
                <w:sz w:val="22"/>
                <w:szCs w:val="22"/>
              </w:rPr>
              <w:t>gr</w:t>
            </w:r>
            <w:proofErr w:type="spellEnd"/>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500</w:t>
            </w:r>
          </w:p>
        </w:tc>
        <w:tc>
          <w:tcPr>
            <w:tcW w:w="1390" w:type="dxa"/>
            <w:shd w:val="clear" w:color="auto" w:fill="auto"/>
          </w:tcPr>
          <w:p w:rsidR="001766A7" w:rsidRPr="00344EF1" w:rsidRDefault="00395985" w:rsidP="006D75FE">
            <w:pPr>
              <w:overflowPunct w:val="0"/>
              <w:autoSpaceDE w:val="0"/>
              <w:autoSpaceDN w:val="0"/>
              <w:adjustRightInd w:val="0"/>
              <w:spacing w:after="0" w:line="240" w:lineRule="auto"/>
              <w:textAlignment w:val="baseline"/>
              <w:rPr>
                <w:sz w:val="22"/>
                <w:szCs w:val="22"/>
              </w:rPr>
            </w:pPr>
            <w:r>
              <w:rPr>
                <w:sz w:val="22"/>
                <w:szCs w:val="22"/>
              </w:rPr>
              <w:t>5,03</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2.515,00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29</w:t>
            </w:r>
          </w:p>
        </w:tc>
        <w:tc>
          <w:tcPr>
            <w:tcW w:w="2693" w:type="dxa"/>
            <w:shd w:val="clear" w:color="auto" w:fill="auto"/>
          </w:tcPr>
          <w:p w:rsidR="001766A7"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Envelope ofício amarelo médio </w:t>
            </w:r>
            <w:proofErr w:type="gramStart"/>
            <w:r>
              <w:rPr>
                <w:sz w:val="22"/>
                <w:szCs w:val="22"/>
              </w:rPr>
              <w:t>176mm</w:t>
            </w:r>
            <w:proofErr w:type="gramEnd"/>
            <w:r>
              <w:rPr>
                <w:sz w:val="22"/>
                <w:szCs w:val="22"/>
              </w:rPr>
              <w:t xml:space="preserve"> x  250mm</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1500</w:t>
            </w:r>
          </w:p>
        </w:tc>
        <w:tc>
          <w:tcPr>
            <w:tcW w:w="1390" w:type="dxa"/>
            <w:shd w:val="clear" w:color="auto" w:fill="auto"/>
          </w:tcPr>
          <w:p w:rsidR="001766A7" w:rsidRPr="00344EF1" w:rsidRDefault="001766A7" w:rsidP="00395985">
            <w:pPr>
              <w:overflowPunct w:val="0"/>
              <w:autoSpaceDE w:val="0"/>
              <w:autoSpaceDN w:val="0"/>
              <w:adjustRightInd w:val="0"/>
              <w:spacing w:after="0" w:line="240" w:lineRule="auto"/>
              <w:textAlignment w:val="baseline"/>
              <w:rPr>
                <w:sz w:val="22"/>
                <w:szCs w:val="22"/>
              </w:rPr>
            </w:pPr>
            <w:r>
              <w:rPr>
                <w:sz w:val="22"/>
                <w:szCs w:val="22"/>
              </w:rPr>
              <w:t>0,</w:t>
            </w:r>
            <w:r w:rsidR="00395985">
              <w:rPr>
                <w:sz w:val="22"/>
                <w:szCs w:val="22"/>
              </w:rPr>
              <w:t>28</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420,00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ESTILETE LARGO</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2,50</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50,00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31</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EXTRATOR DE GRAMPO </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1766A7" w:rsidRPr="00344EF1" w:rsidRDefault="00395985" w:rsidP="006D75FE">
            <w:pPr>
              <w:overflowPunct w:val="0"/>
              <w:autoSpaceDE w:val="0"/>
              <w:autoSpaceDN w:val="0"/>
              <w:adjustRightInd w:val="0"/>
              <w:spacing w:after="0" w:line="240" w:lineRule="auto"/>
              <w:textAlignment w:val="baseline"/>
              <w:rPr>
                <w:sz w:val="22"/>
                <w:szCs w:val="22"/>
              </w:rPr>
            </w:pPr>
            <w:r>
              <w:rPr>
                <w:sz w:val="22"/>
                <w:szCs w:val="22"/>
              </w:rPr>
              <w:t>1,65</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33,00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32</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proofErr w:type="gramStart"/>
            <w:r>
              <w:rPr>
                <w:sz w:val="22"/>
                <w:szCs w:val="22"/>
              </w:rPr>
              <w:t>Etiqueta tamanho 25,4mm</w:t>
            </w:r>
            <w:proofErr w:type="gramEnd"/>
            <w:r>
              <w:rPr>
                <w:sz w:val="22"/>
                <w:szCs w:val="22"/>
              </w:rPr>
              <w:t xml:space="preserve"> x 101,6 c/ 100</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03</w:t>
            </w:r>
          </w:p>
        </w:tc>
        <w:tc>
          <w:tcPr>
            <w:tcW w:w="1390" w:type="dxa"/>
            <w:shd w:val="clear" w:color="auto" w:fill="auto"/>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92,00</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276,00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lastRenderedPageBreak/>
              <w:t>33</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Fita adesiva estreita transparente </w:t>
            </w:r>
            <w:proofErr w:type="gramStart"/>
            <w:r>
              <w:rPr>
                <w:sz w:val="22"/>
                <w:szCs w:val="22"/>
              </w:rPr>
              <w:t>12mm</w:t>
            </w:r>
            <w:proofErr w:type="gramEnd"/>
            <w:r>
              <w:rPr>
                <w:sz w:val="22"/>
                <w:szCs w:val="22"/>
              </w:rPr>
              <w:t xml:space="preserve"> x 40 </w:t>
            </w:r>
            <w:proofErr w:type="spellStart"/>
            <w:r>
              <w:rPr>
                <w:sz w:val="22"/>
                <w:szCs w:val="22"/>
              </w:rPr>
              <w:t>mts</w:t>
            </w:r>
            <w:proofErr w:type="spellEnd"/>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1766A7" w:rsidRPr="00344EF1" w:rsidRDefault="001766A7" w:rsidP="00395985">
            <w:pPr>
              <w:overflowPunct w:val="0"/>
              <w:autoSpaceDE w:val="0"/>
              <w:autoSpaceDN w:val="0"/>
              <w:adjustRightInd w:val="0"/>
              <w:spacing w:after="0" w:line="240" w:lineRule="auto"/>
              <w:textAlignment w:val="baseline"/>
              <w:rPr>
                <w:sz w:val="22"/>
                <w:szCs w:val="22"/>
              </w:rPr>
            </w:pPr>
            <w:r>
              <w:rPr>
                <w:sz w:val="22"/>
                <w:szCs w:val="22"/>
              </w:rPr>
              <w:t>1,4</w:t>
            </w:r>
            <w:r w:rsidR="00395985">
              <w:rPr>
                <w:sz w:val="22"/>
                <w:szCs w:val="22"/>
              </w:rPr>
              <w:t>5</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43,50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34</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Fita corretiva de </w:t>
            </w:r>
            <w:proofErr w:type="gramStart"/>
            <w:r>
              <w:rPr>
                <w:sz w:val="22"/>
                <w:szCs w:val="22"/>
              </w:rPr>
              <w:t xml:space="preserve">12 </w:t>
            </w:r>
            <w:proofErr w:type="spellStart"/>
            <w:r>
              <w:rPr>
                <w:sz w:val="22"/>
                <w:szCs w:val="22"/>
              </w:rPr>
              <w:t>mts</w:t>
            </w:r>
            <w:proofErr w:type="spellEnd"/>
            <w:proofErr w:type="gramEnd"/>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120</w:t>
            </w:r>
          </w:p>
        </w:tc>
        <w:tc>
          <w:tcPr>
            <w:tcW w:w="1390" w:type="dxa"/>
            <w:shd w:val="clear" w:color="auto" w:fill="auto"/>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9,75</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1.170,00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35</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Fita crepe </w:t>
            </w:r>
            <w:proofErr w:type="gramStart"/>
            <w:r>
              <w:rPr>
                <w:sz w:val="22"/>
                <w:szCs w:val="22"/>
              </w:rPr>
              <w:t>24mm</w:t>
            </w:r>
            <w:proofErr w:type="gramEnd"/>
            <w:r>
              <w:rPr>
                <w:sz w:val="22"/>
                <w:szCs w:val="22"/>
              </w:rPr>
              <w:t xml:space="preserve"> x 50mm</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35</w:t>
            </w:r>
          </w:p>
        </w:tc>
        <w:tc>
          <w:tcPr>
            <w:tcW w:w="1390" w:type="dxa"/>
            <w:shd w:val="clear" w:color="auto" w:fill="auto"/>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7,20</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252,00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36</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Fita transparente de empacotamento </w:t>
            </w:r>
            <w:proofErr w:type="gramStart"/>
            <w:r>
              <w:rPr>
                <w:sz w:val="22"/>
                <w:szCs w:val="22"/>
              </w:rPr>
              <w:t>48mm</w:t>
            </w:r>
            <w:proofErr w:type="gramEnd"/>
            <w:r>
              <w:rPr>
                <w:sz w:val="22"/>
                <w:szCs w:val="22"/>
              </w:rPr>
              <w:t xml:space="preserve"> x 40mm</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1766A7" w:rsidRPr="00344EF1" w:rsidRDefault="00395985" w:rsidP="006D75FE">
            <w:pPr>
              <w:overflowPunct w:val="0"/>
              <w:autoSpaceDE w:val="0"/>
              <w:autoSpaceDN w:val="0"/>
              <w:adjustRightInd w:val="0"/>
              <w:spacing w:after="0" w:line="240" w:lineRule="auto"/>
              <w:textAlignment w:val="baseline"/>
              <w:rPr>
                <w:sz w:val="22"/>
                <w:szCs w:val="22"/>
              </w:rPr>
            </w:pPr>
            <w:r>
              <w:rPr>
                <w:sz w:val="22"/>
                <w:szCs w:val="22"/>
              </w:rPr>
              <w:t>4,40</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220,00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37</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Folha de carbono azul</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1766A7">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90" w:type="dxa"/>
            <w:shd w:val="clear" w:color="auto" w:fill="auto"/>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1,20</w:t>
            </w:r>
          </w:p>
        </w:tc>
        <w:tc>
          <w:tcPr>
            <w:tcW w:w="1383" w:type="dxa"/>
          </w:tcPr>
          <w:p w:rsidR="001766A7"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6,00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38</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Folha ofício A9 c/ 5.000 </w:t>
            </w:r>
            <w:proofErr w:type="spellStart"/>
            <w:r>
              <w:rPr>
                <w:sz w:val="22"/>
                <w:szCs w:val="22"/>
              </w:rPr>
              <w:t>und</w:t>
            </w:r>
            <w:proofErr w:type="spellEnd"/>
            <w:r>
              <w:rPr>
                <w:sz w:val="22"/>
                <w:szCs w:val="22"/>
              </w:rPr>
              <w:t>.</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766A7" w:rsidRPr="00344EF1" w:rsidRDefault="001766A7" w:rsidP="00395985">
            <w:pPr>
              <w:overflowPunct w:val="0"/>
              <w:autoSpaceDE w:val="0"/>
              <w:autoSpaceDN w:val="0"/>
              <w:adjustRightInd w:val="0"/>
              <w:spacing w:after="0" w:line="240" w:lineRule="auto"/>
              <w:textAlignment w:val="baseline"/>
              <w:rPr>
                <w:sz w:val="22"/>
                <w:szCs w:val="22"/>
              </w:rPr>
            </w:pPr>
            <w:r>
              <w:rPr>
                <w:sz w:val="22"/>
                <w:szCs w:val="22"/>
              </w:rPr>
              <w:t>1</w:t>
            </w:r>
            <w:r w:rsidR="00395985">
              <w:rPr>
                <w:sz w:val="22"/>
                <w:szCs w:val="22"/>
              </w:rPr>
              <w:t>0</w:t>
            </w:r>
          </w:p>
        </w:tc>
        <w:tc>
          <w:tcPr>
            <w:tcW w:w="1390" w:type="dxa"/>
            <w:shd w:val="clear" w:color="auto" w:fill="auto"/>
          </w:tcPr>
          <w:p w:rsidR="001766A7" w:rsidRPr="00344EF1" w:rsidRDefault="00395985" w:rsidP="00A9380F">
            <w:pPr>
              <w:overflowPunct w:val="0"/>
              <w:autoSpaceDE w:val="0"/>
              <w:autoSpaceDN w:val="0"/>
              <w:adjustRightInd w:val="0"/>
              <w:spacing w:after="0" w:line="240" w:lineRule="auto"/>
              <w:textAlignment w:val="baseline"/>
              <w:rPr>
                <w:sz w:val="22"/>
                <w:szCs w:val="22"/>
              </w:rPr>
            </w:pPr>
            <w:r>
              <w:rPr>
                <w:sz w:val="22"/>
                <w:szCs w:val="22"/>
              </w:rPr>
              <w:t>60,00</w:t>
            </w:r>
          </w:p>
        </w:tc>
        <w:tc>
          <w:tcPr>
            <w:tcW w:w="1383" w:type="dxa"/>
          </w:tcPr>
          <w:p w:rsidR="00395985" w:rsidRPr="00344EF1" w:rsidRDefault="00395985" w:rsidP="00774A90">
            <w:pPr>
              <w:overflowPunct w:val="0"/>
              <w:autoSpaceDE w:val="0"/>
              <w:autoSpaceDN w:val="0"/>
              <w:adjustRightInd w:val="0"/>
              <w:spacing w:after="0" w:line="240" w:lineRule="auto"/>
              <w:textAlignment w:val="baseline"/>
              <w:rPr>
                <w:sz w:val="22"/>
                <w:szCs w:val="22"/>
              </w:rPr>
            </w:pPr>
            <w:r>
              <w:rPr>
                <w:sz w:val="22"/>
                <w:szCs w:val="22"/>
              </w:rPr>
              <w:t>600,00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39</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Folha sulfite 60 pacote c/ 50 folhas 180 </w:t>
            </w:r>
            <w:proofErr w:type="spellStart"/>
            <w:proofErr w:type="gramStart"/>
            <w:r>
              <w:rPr>
                <w:sz w:val="22"/>
                <w:szCs w:val="22"/>
              </w:rPr>
              <w:t>gr</w:t>
            </w:r>
            <w:proofErr w:type="spellEnd"/>
            <w:proofErr w:type="gramEnd"/>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5D567C" w:rsidRDefault="00395985" w:rsidP="00A9380F">
            <w:pPr>
              <w:overflowPunct w:val="0"/>
              <w:autoSpaceDE w:val="0"/>
              <w:autoSpaceDN w:val="0"/>
              <w:adjustRightInd w:val="0"/>
              <w:spacing w:after="0" w:line="240" w:lineRule="auto"/>
              <w:textAlignment w:val="baseline"/>
              <w:rPr>
                <w:sz w:val="22"/>
                <w:szCs w:val="22"/>
              </w:rPr>
            </w:pPr>
            <w:r>
              <w:rPr>
                <w:sz w:val="22"/>
                <w:szCs w:val="22"/>
              </w:rPr>
              <w:t>11,25</w:t>
            </w:r>
          </w:p>
        </w:tc>
        <w:tc>
          <w:tcPr>
            <w:tcW w:w="1383" w:type="dxa"/>
          </w:tcPr>
          <w:p w:rsidR="005D567C" w:rsidRDefault="00395985" w:rsidP="00774A90">
            <w:pPr>
              <w:overflowPunct w:val="0"/>
              <w:autoSpaceDE w:val="0"/>
              <w:autoSpaceDN w:val="0"/>
              <w:adjustRightInd w:val="0"/>
              <w:spacing w:after="0" w:line="240" w:lineRule="auto"/>
              <w:textAlignment w:val="baseline"/>
              <w:rPr>
                <w:sz w:val="22"/>
                <w:szCs w:val="22"/>
              </w:rPr>
            </w:pPr>
            <w:r>
              <w:rPr>
                <w:sz w:val="22"/>
                <w:szCs w:val="22"/>
              </w:rPr>
              <w:t>225,00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Grampeador médio até 20 folhas</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5D567C" w:rsidRDefault="00395985" w:rsidP="00A9380F">
            <w:pPr>
              <w:overflowPunct w:val="0"/>
              <w:autoSpaceDE w:val="0"/>
              <w:autoSpaceDN w:val="0"/>
              <w:adjustRightInd w:val="0"/>
              <w:spacing w:after="0" w:line="240" w:lineRule="auto"/>
              <w:textAlignment w:val="baseline"/>
              <w:rPr>
                <w:sz w:val="22"/>
                <w:szCs w:val="22"/>
              </w:rPr>
            </w:pPr>
            <w:r>
              <w:rPr>
                <w:sz w:val="22"/>
                <w:szCs w:val="22"/>
              </w:rPr>
              <w:t>22,15</w:t>
            </w:r>
          </w:p>
        </w:tc>
        <w:tc>
          <w:tcPr>
            <w:tcW w:w="1383" w:type="dxa"/>
          </w:tcPr>
          <w:p w:rsidR="005D567C" w:rsidRDefault="00395985" w:rsidP="00774A90">
            <w:pPr>
              <w:overflowPunct w:val="0"/>
              <w:autoSpaceDE w:val="0"/>
              <w:autoSpaceDN w:val="0"/>
              <w:adjustRightInd w:val="0"/>
              <w:spacing w:after="0" w:line="240" w:lineRule="auto"/>
              <w:textAlignment w:val="baseline"/>
              <w:rPr>
                <w:sz w:val="22"/>
                <w:szCs w:val="22"/>
              </w:rPr>
            </w:pPr>
            <w:r>
              <w:rPr>
                <w:sz w:val="22"/>
                <w:szCs w:val="22"/>
              </w:rPr>
              <w:t>664,50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41</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Grampo p/ grampeador 26/6 c. 5000</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60</w:t>
            </w:r>
          </w:p>
        </w:tc>
        <w:tc>
          <w:tcPr>
            <w:tcW w:w="1390" w:type="dxa"/>
            <w:shd w:val="clear" w:color="auto" w:fill="auto"/>
          </w:tcPr>
          <w:p w:rsidR="005D567C" w:rsidRDefault="00395985" w:rsidP="00A9380F">
            <w:pPr>
              <w:overflowPunct w:val="0"/>
              <w:autoSpaceDE w:val="0"/>
              <w:autoSpaceDN w:val="0"/>
              <w:adjustRightInd w:val="0"/>
              <w:spacing w:after="0" w:line="240" w:lineRule="auto"/>
              <w:textAlignment w:val="baseline"/>
              <w:rPr>
                <w:sz w:val="22"/>
                <w:szCs w:val="22"/>
              </w:rPr>
            </w:pPr>
            <w:r>
              <w:rPr>
                <w:sz w:val="22"/>
                <w:szCs w:val="22"/>
              </w:rPr>
              <w:t>5,95</w:t>
            </w:r>
          </w:p>
          <w:p w:rsidR="00395985" w:rsidRDefault="00395985" w:rsidP="00A9380F">
            <w:pPr>
              <w:overflowPunct w:val="0"/>
              <w:autoSpaceDE w:val="0"/>
              <w:autoSpaceDN w:val="0"/>
              <w:adjustRightInd w:val="0"/>
              <w:spacing w:after="0" w:line="240" w:lineRule="auto"/>
              <w:textAlignment w:val="baseline"/>
              <w:rPr>
                <w:sz w:val="22"/>
                <w:szCs w:val="22"/>
              </w:rPr>
            </w:pPr>
          </w:p>
        </w:tc>
        <w:tc>
          <w:tcPr>
            <w:tcW w:w="1383" w:type="dxa"/>
          </w:tcPr>
          <w:p w:rsidR="005D567C" w:rsidRDefault="00395985" w:rsidP="00774A90">
            <w:pPr>
              <w:overflowPunct w:val="0"/>
              <w:autoSpaceDE w:val="0"/>
              <w:autoSpaceDN w:val="0"/>
              <w:adjustRightInd w:val="0"/>
              <w:spacing w:after="0" w:line="240" w:lineRule="auto"/>
              <w:textAlignment w:val="baseline"/>
              <w:rPr>
                <w:sz w:val="22"/>
                <w:szCs w:val="22"/>
              </w:rPr>
            </w:pPr>
            <w:r>
              <w:rPr>
                <w:sz w:val="22"/>
                <w:szCs w:val="22"/>
              </w:rPr>
              <w:t>357,00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42</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Grampo trilho de metal </w:t>
            </w:r>
            <w:proofErr w:type="gramStart"/>
            <w:r>
              <w:rPr>
                <w:sz w:val="22"/>
                <w:szCs w:val="22"/>
              </w:rPr>
              <w:t>80mm</w:t>
            </w:r>
            <w:proofErr w:type="gramEnd"/>
            <w:r>
              <w:rPr>
                <w:sz w:val="22"/>
                <w:szCs w:val="22"/>
              </w:rPr>
              <w:t xml:space="preserve"> c/ 50 </w:t>
            </w:r>
            <w:proofErr w:type="spellStart"/>
            <w:r>
              <w:rPr>
                <w:sz w:val="22"/>
                <w:szCs w:val="22"/>
              </w:rPr>
              <w:t>und</w:t>
            </w:r>
            <w:proofErr w:type="spellEnd"/>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5D567C" w:rsidRDefault="00395985" w:rsidP="00A9380F">
            <w:pPr>
              <w:overflowPunct w:val="0"/>
              <w:autoSpaceDE w:val="0"/>
              <w:autoSpaceDN w:val="0"/>
              <w:adjustRightInd w:val="0"/>
              <w:spacing w:after="0" w:line="240" w:lineRule="auto"/>
              <w:textAlignment w:val="baseline"/>
              <w:rPr>
                <w:sz w:val="22"/>
                <w:szCs w:val="22"/>
              </w:rPr>
            </w:pPr>
            <w:r>
              <w:rPr>
                <w:sz w:val="22"/>
                <w:szCs w:val="22"/>
              </w:rPr>
              <w:t>14,65</w:t>
            </w:r>
          </w:p>
        </w:tc>
        <w:tc>
          <w:tcPr>
            <w:tcW w:w="1383" w:type="dxa"/>
          </w:tcPr>
          <w:p w:rsidR="005D567C" w:rsidRDefault="00395985" w:rsidP="00774A90">
            <w:pPr>
              <w:overflowPunct w:val="0"/>
              <w:autoSpaceDE w:val="0"/>
              <w:autoSpaceDN w:val="0"/>
              <w:adjustRightInd w:val="0"/>
              <w:spacing w:after="0" w:line="240" w:lineRule="auto"/>
              <w:textAlignment w:val="baseline"/>
              <w:rPr>
                <w:sz w:val="22"/>
                <w:szCs w:val="22"/>
              </w:rPr>
            </w:pPr>
            <w:r>
              <w:rPr>
                <w:sz w:val="22"/>
                <w:szCs w:val="22"/>
              </w:rPr>
              <w:t>439,50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43</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Livro ata 100 </w:t>
            </w:r>
            <w:proofErr w:type="spellStart"/>
            <w:r>
              <w:rPr>
                <w:sz w:val="22"/>
                <w:szCs w:val="22"/>
              </w:rPr>
              <w:t>fls</w:t>
            </w:r>
            <w:proofErr w:type="spellEnd"/>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06</w:t>
            </w:r>
          </w:p>
        </w:tc>
        <w:tc>
          <w:tcPr>
            <w:tcW w:w="1390" w:type="dxa"/>
            <w:shd w:val="clear" w:color="auto" w:fill="auto"/>
          </w:tcPr>
          <w:p w:rsidR="005D567C" w:rsidRDefault="00395985" w:rsidP="00A9380F">
            <w:pPr>
              <w:overflowPunct w:val="0"/>
              <w:autoSpaceDE w:val="0"/>
              <w:autoSpaceDN w:val="0"/>
              <w:adjustRightInd w:val="0"/>
              <w:spacing w:after="0" w:line="240" w:lineRule="auto"/>
              <w:textAlignment w:val="baseline"/>
              <w:rPr>
                <w:sz w:val="22"/>
                <w:szCs w:val="22"/>
              </w:rPr>
            </w:pPr>
            <w:r>
              <w:rPr>
                <w:sz w:val="22"/>
                <w:szCs w:val="22"/>
              </w:rPr>
              <w:t>17,70</w:t>
            </w:r>
          </w:p>
        </w:tc>
        <w:tc>
          <w:tcPr>
            <w:tcW w:w="1383" w:type="dxa"/>
          </w:tcPr>
          <w:p w:rsidR="005D567C" w:rsidRDefault="00395985" w:rsidP="00774A90">
            <w:pPr>
              <w:overflowPunct w:val="0"/>
              <w:autoSpaceDE w:val="0"/>
              <w:autoSpaceDN w:val="0"/>
              <w:adjustRightInd w:val="0"/>
              <w:spacing w:after="0" w:line="240" w:lineRule="auto"/>
              <w:textAlignment w:val="baseline"/>
              <w:rPr>
                <w:sz w:val="22"/>
                <w:szCs w:val="22"/>
              </w:rPr>
            </w:pPr>
            <w:r>
              <w:rPr>
                <w:sz w:val="22"/>
                <w:szCs w:val="22"/>
              </w:rPr>
              <w:t>106,20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44</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Livro ata 50 </w:t>
            </w:r>
            <w:proofErr w:type="spellStart"/>
            <w:r>
              <w:rPr>
                <w:sz w:val="22"/>
                <w:szCs w:val="22"/>
              </w:rPr>
              <w:t>fls</w:t>
            </w:r>
            <w:proofErr w:type="spellEnd"/>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D567C" w:rsidRDefault="005D567C" w:rsidP="00395985">
            <w:pPr>
              <w:overflowPunct w:val="0"/>
              <w:autoSpaceDE w:val="0"/>
              <w:autoSpaceDN w:val="0"/>
              <w:adjustRightInd w:val="0"/>
              <w:spacing w:after="0" w:line="240" w:lineRule="auto"/>
              <w:textAlignment w:val="baseline"/>
              <w:rPr>
                <w:sz w:val="22"/>
                <w:szCs w:val="22"/>
              </w:rPr>
            </w:pPr>
            <w:r>
              <w:rPr>
                <w:sz w:val="22"/>
                <w:szCs w:val="22"/>
              </w:rPr>
              <w:t>0</w:t>
            </w:r>
            <w:r w:rsidR="00395985">
              <w:rPr>
                <w:sz w:val="22"/>
                <w:szCs w:val="22"/>
              </w:rPr>
              <w:t>1</w:t>
            </w:r>
          </w:p>
        </w:tc>
        <w:tc>
          <w:tcPr>
            <w:tcW w:w="1383" w:type="dxa"/>
            <w:shd w:val="clear" w:color="auto" w:fill="auto"/>
          </w:tcPr>
          <w:p w:rsidR="005D567C" w:rsidRDefault="005D567C" w:rsidP="00395985">
            <w:pPr>
              <w:overflowPunct w:val="0"/>
              <w:autoSpaceDE w:val="0"/>
              <w:autoSpaceDN w:val="0"/>
              <w:adjustRightInd w:val="0"/>
              <w:spacing w:after="0" w:line="240" w:lineRule="auto"/>
              <w:textAlignment w:val="baseline"/>
              <w:rPr>
                <w:sz w:val="22"/>
                <w:szCs w:val="22"/>
              </w:rPr>
            </w:pPr>
            <w:r>
              <w:rPr>
                <w:sz w:val="22"/>
                <w:szCs w:val="22"/>
              </w:rPr>
              <w:t>1</w:t>
            </w:r>
            <w:r w:rsidR="00395985">
              <w:rPr>
                <w:sz w:val="22"/>
                <w:szCs w:val="22"/>
              </w:rPr>
              <w:t>0</w:t>
            </w:r>
          </w:p>
        </w:tc>
        <w:tc>
          <w:tcPr>
            <w:tcW w:w="1390" w:type="dxa"/>
            <w:shd w:val="clear" w:color="auto" w:fill="auto"/>
          </w:tcPr>
          <w:p w:rsidR="005D567C" w:rsidRDefault="00395985" w:rsidP="00A9380F">
            <w:pPr>
              <w:overflowPunct w:val="0"/>
              <w:autoSpaceDE w:val="0"/>
              <w:autoSpaceDN w:val="0"/>
              <w:adjustRightInd w:val="0"/>
              <w:spacing w:after="0" w:line="240" w:lineRule="auto"/>
              <w:textAlignment w:val="baseline"/>
              <w:rPr>
                <w:sz w:val="22"/>
                <w:szCs w:val="22"/>
              </w:rPr>
            </w:pPr>
            <w:r>
              <w:rPr>
                <w:sz w:val="22"/>
                <w:szCs w:val="22"/>
              </w:rPr>
              <w:t>9,75</w:t>
            </w:r>
          </w:p>
        </w:tc>
        <w:tc>
          <w:tcPr>
            <w:tcW w:w="1383" w:type="dxa"/>
          </w:tcPr>
          <w:p w:rsidR="005D567C" w:rsidRDefault="009A0C30" w:rsidP="00774A90">
            <w:pPr>
              <w:overflowPunct w:val="0"/>
              <w:autoSpaceDE w:val="0"/>
              <w:autoSpaceDN w:val="0"/>
              <w:adjustRightInd w:val="0"/>
              <w:spacing w:after="0" w:line="240" w:lineRule="auto"/>
              <w:textAlignment w:val="baseline"/>
              <w:rPr>
                <w:sz w:val="22"/>
                <w:szCs w:val="22"/>
              </w:rPr>
            </w:pPr>
            <w:r>
              <w:rPr>
                <w:sz w:val="22"/>
                <w:szCs w:val="22"/>
              </w:rPr>
              <w:t>97,50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45</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Lápis preto</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5D567C" w:rsidRDefault="009A0C30" w:rsidP="00774A90">
            <w:pPr>
              <w:overflowPunct w:val="0"/>
              <w:autoSpaceDE w:val="0"/>
              <w:autoSpaceDN w:val="0"/>
              <w:adjustRightInd w:val="0"/>
              <w:spacing w:after="0" w:line="240" w:lineRule="auto"/>
              <w:textAlignment w:val="baseline"/>
              <w:rPr>
                <w:sz w:val="22"/>
                <w:szCs w:val="22"/>
              </w:rPr>
            </w:pPr>
            <w:r>
              <w:rPr>
                <w:sz w:val="22"/>
                <w:szCs w:val="22"/>
              </w:rPr>
              <w:t>80</w:t>
            </w:r>
          </w:p>
        </w:tc>
        <w:tc>
          <w:tcPr>
            <w:tcW w:w="1390" w:type="dxa"/>
            <w:shd w:val="clear" w:color="auto" w:fill="auto"/>
          </w:tcPr>
          <w:p w:rsidR="005D567C" w:rsidRDefault="005D567C" w:rsidP="009A0C30">
            <w:pPr>
              <w:overflowPunct w:val="0"/>
              <w:autoSpaceDE w:val="0"/>
              <w:autoSpaceDN w:val="0"/>
              <w:adjustRightInd w:val="0"/>
              <w:spacing w:after="0" w:line="240" w:lineRule="auto"/>
              <w:textAlignment w:val="baseline"/>
              <w:rPr>
                <w:sz w:val="22"/>
                <w:szCs w:val="22"/>
              </w:rPr>
            </w:pPr>
            <w:r>
              <w:rPr>
                <w:sz w:val="22"/>
                <w:szCs w:val="22"/>
              </w:rPr>
              <w:t>0,4</w:t>
            </w:r>
            <w:r w:rsidR="009A0C30">
              <w:rPr>
                <w:sz w:val="22"/>
                <w:szCs w:val="22"/>
              </w:rPr>
              <w:t>7</w:t>
            </w:r>
          </w:p>
        </w:tc>
        <w:tc>
          <w:tcPr>
            <w:tcW w:w="1383" w:type="dxa"/>
          </w:tcPr>
          <w:p w:rsidR="005D567C" w:rsidRDefault="009A0C30" w:rsidP="00774A90">
            <w:pPr>
              <w:overflowPunct w:val="0"/>
              <w:autoSpaceDE w:val="0"/>
              <w:autoSpaceDN w:val="0"/>
              <w:adjustRightInd w:val="0"/>
              <w:spacing w:after="0" w:line="240" w:lineRule="auto"/>
              <w:textAlignment w:val="baseline"/>
              <w:rPr>
                <w:sz w:val="22"/>
                <w:szCs w:val="22"/>
              </w:rPr>
            </w:pPr>
            <w:r>
              <w:rPr>
                <w:sz w:val="22"/>
                <w:szCs w:val="22"/>
              </w:rPr>
              <w:t>37,60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46</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Papel </w:t>
            </w:r>
            <w:proofErr w:type="spellStart"/>
            <w:r>
              <w:rPr>
                <w:sz w:val="22"/>
                <w:szCs w:val="22"/>
              </w:rPr>
              <w:t>contact</w:t>
            </w:r>
            <w:proofErr w:type="spellEnd"/>
            <w:r>
              <w:rPr>
                <w:sz w:val="22"/>
                <w:szCs w:val="22"/>
              </w:rPr>
              <w:t xml:space="preserve"> transparente 45 cm x 25m</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PÇ</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90" w:type="dxa"/>
            <w:shd w:val="clear" w:color="auto" w:fill="auto"/>
          </w:tcPr>
          <w:p w:rsidR="005D567C" w:rsidRDefault="009A0C30" w:rsidP="00A9380F">
            <w:pPr>
              <w:overflowPunct w:val="0"/>
              <w:autoSpaceDE w:val="0"/>
              <w:autoSpaceDN w:val="0"/>
              <w:adjustRightInd w:val="0"/>
              <w:spacing w:after="0" w:line="240" w:lineRule="auto"/>
              <w:textAlignment w:val="baseline"/>
              <w:rPr>
                <w:sz w:val="22"/>
                <w:szCs w:val="22"/>
              </w:rPr>
            </w:pPr>
            <w:r>
              <w:rPr>
                <w:sz w:val="22"/>
                <w:szCs w:val="22"/>
              </w:rPr>
              <w:t>102,00</w:t>
            </w:r>
          </w:p>
        </w:tc>
        <w:tc>
          <w:tcPr>
            <w:tcW w:w="1383" w:type="dxa"/>
          </w:tcPr>
          <w:p w:rsidR="005D567C" w:rsidRDefault="009A0C30" w:rsidP="00774A90">
            <w:pPr>
              <w:overflowPunct w:val="0"/>
              <w:autoSpaceDE w:val="0"/>
              <w:autoSpaceDN w:val="0"/>
              <w:adjustRightInd w:val="0"/>
              <w:spacing w:after="0" w:line="240" w:lineRule="auto"/>
              <w:textAlignment w:val="baseline"/>
              <w:rPr>
                <w:sz w:val="22"/>
                <w:szCs w:val="22"/>
              </w:rPr>
            </w:pPr>
            <w:r>
              <w:rPr>
                <w:sz w:val="22"/>
                <w:szCs w:val="22"/>
              </w:rPr>
              <w:t>204,00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48</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Papel Ofício A4 branco c/ 5.000</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D567C" w:rsidRDefault="009A0C30" w:rsidP="00A9380F">
            <w:pPr>
              <w:overflowPunct w:val="0"/>
              <w:autoSpaceDE w:val="0"/>
              <w:autoSpaceDN w:val="0"/>
              <w:adjustRightInd w:val="0"/>
              <w:spacing w:after="0" w:line="240" w:lineRule="auto"/>
              <w:textAlignment w:val="baseline"/>
              <w:rPr>
                <w:sz w:val="22"/>
                <w:szCs w:val="22"/>
              </w:rPr>
            </w:pPr>
            <w:r>
              <w:rPr>
                <w:sz w:val="22"/>
                <w:szCs w:val="22"/>
              </w:rPr>
              <w:t>229,50</w:t>
            </w:r>
          </w:p>
        </w:tc>
        <w:tc>
          <w:tcPr>
            <w:tcW w:w="1383" w:type="dxa"/>
          </w:tcPr>
          <w:p w:rsidR="005D567C" w:rsidRDefault="009A0C30" w:rsidP="00774A90">
            <w:pPr>
              <w:overflowPunct w:val="0"/>
              <w:autoSpaceDE w:val="0"/>
              <w:autoSpaceDN w:val="0"/>
              <w:adjustRightInd w:val="0"/>
              <w:spacing w:after="0" w:line="240" w:lineRule="auto"/>
              <w:textAlignment w:val="baseline"/>
              <w:rPr>
                <w:sz w:val="22"/>
                <w:szCs w:val="22"/>
              </w:rPr>
            </w:pPr>
            <w:r>
              <w:rPr>
                <w:sz w:val="22"/>
                <w:szCs w:val="22"/>
              </w:rPr>
              <w:t>11.475,00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51</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Papel Kraft </w:t>
            </w:r>
            <w:proofErr w:type="gramStart"/>
            <w:r>
              <w:rPr>
                <w:sz w:val="22"/>
                <w:szCs w:val="22"/>
              </w:rPr>
              <w:t>60cm</w:t>
            </w:r>
            <w:proofErr w:type="gramEnd"/>
            <w:r>
              <w:rPr>
                <w:sz w:val="22"/>
                <w:szCs w:val="22"/>
              </w:rPr>
              <w:t xml:space="preserve"> x 100m (um lado liso)</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90" w:type="dxa"/>
            <w:shd w:val="clear" w:color="auto" w:fill="auto"/>
          </w:tcPr>
          <w:p w:rsidR="005D567C" w:rsidRDefault="009A0C30" w:rsidP="00A9380F">
            <w:pPr>
              <w:overflowPunct w:val="0"/>
              <w:autoSpaceDE w:val="0"/>
              <w:autoSpaceDN w:val="0"/>
              <w:adjustRightInd w:val="0"/>
              <w:spacing w:after="0" w:line="240" w:lineRule="auto"/>
              <w:textAlignment w:val="baseline"/>
              <w:rPr>
                <w:sz w:val="22"/>
                <w:szCs w:val="22"/>
              </w:rPr>
            </w:pPr>
            <w:r>
              <w:rPr>
                <w:sz w:val="22"/>
                <w:szCs w:val="22"/>
              </w:rPr>
              <w:t>92</w:t>
            </w:r>
            <w:r w:rsidR="005D567C">
              <w:rPr>
                <w:sz w:val="22"/>
                <w:szCs w:val="22"/>
              </w:rPr>
              <w:t>,00</w:t>
            </w:r>
          </w:p>
        </w:tc>
        <w:tc>
          <w:tcPr>
            <w:tcW w:w="1383" w:type="dxa"/>
          </w:tcPr>
          <w:p w:rsidR="005D567C" w:rsidRDefault="009A0C30" w:rsidP="00774A90">
            <w:pPr>
              <w:overflowPunct w:val="0"/>
              <w:autoSpaceDE w:val="0"/>
              <w:autoSpaceDN w:val="0"/>
              <w:adjustRightInd w:val="0"/>
              <w:spacing w:after="0" w:line="240" w:lineRule="auto"/>
              <w:textAlignment w:val="baseline"/>
              <w:rPr>
                <w:sz w:val="22"/>
                <w:szCs w:val="22"/>
              </w:rPr>
            </w:pPr>
            <w:r>
              <w:rPr>
                <w:sz w:val="22"/>
                <w:szCs w:val="22"/>
              </w:rPr>
              <w:t>92</w:t>
            </w:r>
            <w:r w:rsidR="005D567C">
              <w:rPr>
                <w:sz w:val="22"/>
                <w:szCs w:val="22"/>
              </w:rPr>
              <w:t>,00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52</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Pasta catálogo c/ 10 plástico</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8,25</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165,00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53</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Pasta plástica fina c/ elástico 233 x </w:t>
            </w:r>
            <w:proofErr w:type="gramStart"/>
            <w:r>
              <w:rPr>
                <w:sz w:val="22"/>
                <w:szCs w:val="22"/>
              </w:rPr>
              <w:t>348mm</w:t>
            </w:r>
            <w:proofErr w:type="gram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2,45</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73,50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54</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Pasta suspensa marmorizada c/</w:t>
            </w:r>
            <w:proofErr w:type="gramStart"/>
            <w:r>
              <w:rPr>
                <w:sz w:val="22"/>
                <w:szCs w:val="22"/>
              </w:rPr>
              <w:t>50 reforçada</w:t>
            </w:r>
            <w:proofErr w:type="gram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143,25</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2.865,00</w:t>
            </w:r>
          </w:p>
        </w:tc>
      </w:tr>
      <w:tr w:rsidR="00C83B27" w:rsidRPr="00344EF1" w:rsidTr="00C83B27">
        <w:trPr>
          <w:trHeight w:val="329"/>
        </w:trPr>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55</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PEN DRIVE </w:t>
            </w:r>
            <w:proofErr w:type="gramStart"/>
            <w:r>
              <w:rPr>
                <w:sz w:val="22"/>
                <w:szCs w:val="22"/>
              </w:rPr>
              <w:t>8</w:t>
            </w:r>
            <w:proofErr w:type="gramEnd"/>
            <w:r>
              <w:rPr>
                <w:sz w:val="22"/>
                <w:szCs w:val="22"/>
              </w:rPr>
              <w:t xml:space="preserve"> GB</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6</w:t>
            </w:r>
            <w:r w:rsidR="00C83B27">
              <w:rPr>
                <w:sz w:val="22"/>
                <w:szCs w:val="22"/>
              </w:rPr>
              <w:t>0</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34,20</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2.052,00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56</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Percevejos </w:t>
            </w:r>
            <w:proofErr w:type="spellStart"/>
            <w:r>
              <w:rPr>
                <w:sz w:val="22"/>
                <w:szCs w:val="22"/>
              </w:rPr>
              <w:t>latonados</w:t>
            </w:r>
            <w:proofErr w:type="spellEnd"/>
            <w:r>
              <w:rPr>
                <w:sz w:val="22"/>
                <w:szCs w:val="22"/>
              </w:rPr>
              <w:t xml:space="preserve"> c/ 100 </w:t>
            </w:r>
            <w:proofErr w:type="spellStart"/>
            <w:r>
              <w:rPr>
                <w:sz w:val="22"/>
                <w:szCs w:val="22"/>
              </w:rPr>
              <w:t>und</w:t>
            </w:r>
            <w:proofErr w:type="spell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C83B27" w:rsidRDefault="00C83B27" w:rsidP="002C486F">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4,00</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4,00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57</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Perfurador de papel p/ 25 </w:t>
            </w:r>
            <w:proofErr w:type="spellStart"/>
            <w:r>
              <w:rPr>
                <w:sz w:val="22"/>
                <w:szCs w:val="22"/>
              </w:rPr>
              <w:t>fls</w:t>
            </w:r>
            <w:proofErr w:type="spell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34,50</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690,00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58</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Pincel anatômico p/ retroprojetor</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3</w:t>
            </w:r>
            <w:r w:rsidR="00C83B27">
              <w:rPr>
                <w:sz w:val="22"/>
                <w:szCs w:val="22"/>
              </w:rPr>
              <w:t>0</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3,75</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112,50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59</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Plástico para pasta catálogo c/ 4 furos</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2</w:t>
            </w:r>
            <w:r w:rsidR="00C83B27">
              <w:rPr>
                <w:sz w:val="22"/>
                <w:szCs w:val="22"/>
              </w:rPr>
              <w:t>00</w:t>
            </w:r>
          </w:p>
        </w:tc>
        <w:tc>
          <w:tcPr>
            <w:tcW w:w="1390" w:type="dxa"/>
            <w:shd w:val="clear" w:color="auto" w:fill="auto"/>
          </w:tcPr>
          <w:p w:rsidR="00C83B27" w:rsidRDefault="00C83B27" w:rsidP="009A0C30">
            <w:pPr>
              <w:overflowPunct w:val="0"/>
              <w:autoSpaceDE w:val="0"/>
              <w:autoSpaceDN w:val="0"/>
              <w:adjustRightInd w:val="0"/>
              <w:spacing w:after="0" w:line="240" w:lineRule="auto"/>
              <w:textAlignment w:val="baseline"/>
              <w:rPr>
                <w:sz w:val="22"/>
                <w:szCs w:val="22"/>
              </w:rPr>
            </w:pPr>
            <w:r>
              <w:rPr>
                <w:sz w:val="22"/>
                <w:szCs w:val="22"/>
              </w:rPr>
              <w:t>0,</w:t>
            </w:r>
            <w:r w:rsidR="009A0C30">
              <w:rPr>
                <w:sz w:val="22"/>
                <w:szCs w:val="22"/>
              </w:rPr>
              <w:t>24</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48,00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60</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Porta Caneta, clips e </w:t>
            </w:r>
            <w:proofErr w:type="gramStart"/>
            <w:r>
              <w:rPr>
                <w:sz w:val="22"/>
                <w:szCs w:val="22"/>
              </w:rPr>
              <w:t>lembrete</w:t>
            </w:r>
            <w:proofErr w:type="gram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9A0C30">
            <w:pPr>
              <w:overflowPunct w:val="0"/>
              <w:autoSpaceDE w:val="0"/>
              <w:autoSpaceDN w:val="0"/>
              <w:adjustRightInd w:val="0"/>
              <w:spacing w:after="0" w:line="240" w:lineRule="auto"/>
              <w:textAlignment w:val="baseline"/>
              <w:rPr>
                <w:sz w:val="22"/>
                <w:szCs w:val="22"/>
              </w:rPr>
            </w:pPr>
            <w:r>
              <w:rPr>
                <w:sz w:val="22"/>
                <w:szCs w:val="22"/>
              </w:rPr>
              <w:t>0</w:t>
            </w:r>
            <w:r w:rsidR="009A0C30">
              <w:rPr>
                <w:sz w:val="22"/>
                <w:szCs w:val="22"/>
              </w:rPr>
              <w:t>8</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14,45</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115,60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61</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Prancheta de madeira 34 cm x </w:t>
            </w:r>
            <w:proofErr w:type="gramStart"/>
            <w:r>
              <w:rPr>
                <w:sz w:val="22"/>
                <w:szCs w:val="22"/>
              </w:rPr>
              <w:t>23cm</w:t>
            </w:r>
            <w:proofErr w:type="gram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08</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6,25</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50,00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63</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Régua plástica 30 cm</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C83B27" w:rsidRDefault="00C83B27" w:rsidP="009A0C30">
            <w:pPr>
              <w:overflowPunct w:val="0"/>
              <w:autoSpaceDE w:val="0"/>
              <w:autoSpaceDN w:val="0"/>
              <w:adjustRightInd w:val="0"/>
              <w:spacing w:after="0" w:line="240" w:lineRule="auto"/>
              <w:textAlignment w:val="baseline"/>
              <w:rPr>
                <w:sz w:val="22"/>
                <w:szCs w:val="22"/>
              </w:rPr>
            </w:pPr>
            <w:r>
              <w:rPr>
                <w:sz w:val="22"/>
                <w:szCs w:val="22"/>
              </w:rPr>
              <w:t>1,</w:t>
            </w:r>
            <w:r w:rsidR="009A0C30">
              <w:rPr>
                <w:sz w:val="22"/>
                <w:szCs w:val="22"/>
              </w:rPr>
              <w:t>13</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16,95</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64</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Tesoura grande 21 cm</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03</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14,65</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293,00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65</w:t>
            </w:r>
          </w:p>
        </w:tc>
        <w:tc>
          <w:tcPr>
            <w:tcW w:w="2693"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Pilhas Media C</w:t>
            </w:r>
          </w:p>
        </w:tc>
        <w:tc>
          <w:tcPr>
            <w:tcW w:w="80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C83B27" w:rsidRDefault="009A0C30" w:rsidP="00A9380F">
            <w:pPr>
              <w:overflowPunct w:val="0"/>
              <w:autoSpaceDE w:val="0"/>
              <w:autoSpaceDN w:val="0"/>
              <w:adjustRightInd w:val="0"/>
              <w:spacing w:after="0" w:line="240" w:lineRule="auto"/>
              <w:textAlignment w:val="baseline"/>
              <w:rPr>
                <w:sz w:val="22"/>
                <w:szCs w:val="22"/>
              </w:rPr>
            </w:pPr>
            <w:r>
              <w:rPr>
                <w:sz w:val="22"/>
                <w:szCs w:val="22"/>
              </w:rPr>
              <w:t>6,70</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268,00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lastRenderedPageBreak/>
              <w:t>66</w:t>
            </w:r>
          </w:p>
        </w:tc>
        <w:tc>
          <w:tcPr>
            <w:tcW w:w="2693"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Pilhas Palito AAA</w:t>
            </w:r>
          </w:p>
        </w:tc>
        <w:tc>
          <w:tcPr>
            <w:tcW w:w="80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300</w:t>
            </w:r>
          </w:p>
        </w:tc>
        <w:tc>
          <w:tcPr>
            <w:tcW w:w="1390" w:type="dxa"/>
            <w:shd w:val="clear" w:color="auto" w:fill="auto"/>
          </w:tcPr>
          <w:p w:rsidR="00C83B27" w:rsidRDefault="00C83B27" w:rsidP="009A0C30">
            <w:pPr>
              <w:overflowPunct w:val="0"/>
              <w:autoSpaceDE w:val="0"/>
              <w:autoSpaceDN w:val="0"/>
              <w:adjustRightInd w:val="0"/>
              <w:spacing w:after="0" w:line="240" w:lineRule="auto"/>
              <w:textAlignment w:val="baseline"/>
              <w:rPr>
                <w:sz w:val="22"/>
                <w:szCs w:val="22"/>
              </w:rPr>
            </w:pPr>
            <w:r>
              <w:rPr>
                <w:sz w:val="22"/>
                <w:szCs w:val="22"/>
              </w:rPr>
              <w:t>1,</w:t>
            </w:r>
            <w:r w:rsidR="009A0C30">
              <w:rPr>
                <w:sz w:val="22"/>
                <w:szCs w:val="22"/>
              </w:rPr>
              <w:t>5</w:t>
            </w:r>
            <w:r>
              <w:rPr>
                <w:sz w:val="22"/>
                <w:szCs w:val="22"/>
              </w:rPr>
              <w:t>0</w:t>
            </w:r>
          </w:p>
        </w:tc>
        <w:tc>
          <w:tcPr>
            <w:tcW w:w="1383" w:type="dxa"/>
          </w:tcPr>
          <w:p w:rsidR="00C83B27" w:rsidRDefault="009A0C30" w:rsidP="00774A90">
            <w:pPr>
              <w:overflowPunct w:val="0"/>
              <w:autoSpaceDE w:val="0"/>
              <w:autoSpaceDN w:val="0"/>
              <w:adjustRightInd w:val="0"/>
              <w:spacing w:after="0" w:line="240" w:lineRule="auto"/>
              <w:textAlignment w:val="baseline"/>
              <w:rPr>
                <w:sz w:val="22"/>
                <w:szCs w:val="22"/>
              </w:rPr>
            </w:pPr>
            <w:r>
              <w:rPr>
                <w:sz w:val="22"/>
                <w:szCs w:val="22"/>
              </w:rPr>
              <w:t>450,00</w:t>
            </w:r>
          </w:p>
        </w:tc>
      </w:tr>
      <w:tr w:rsidR="00E16155" w:rsidRPr="00344EF1" w:rsidTr="00A23287">
        <w:tc>
          <w:tcPr>
            <w:tcW w:w="817" w:type="dxa"/>
            <w:shd w:val="clear" w:color="auto" w:fill="auto"/>
          </w:tcPr>
          <w:p w:rsidR="00E16155" w:rsidRDefault="00E16155" w:rsidP="00774A90">
            <w:pPr>
              <w:overflowPunct w:val="0"/>
              <w:autoSpaceDE w:val="0"/>
              <w:autoSpaceDN w:val="0"/>
              <w:adjustRightInd w:val="0"/>
              <w:spacing w:after="0" w:line="240" w:lineRule="auto"/>
              <w:textAlignment w:val="baseline"/>
              <w:rPr>
                <w:sz w:val="22"/>
                <w:szCs w:val="22"/>
              </w:rPr>
            </w:pPr>
            <w:r>
              <w:rPr>
                <w:sz w:val="22"/>
                <w:szCs w:val="22"/>
              </w:rPr>
              <w:t>67</w:t>
            </w:r>
          </w:p>
        </w:tc>
        <w:tc>
          <w:tcPr>
            <w:tcW w:w="2693" w:type="dxa"/>
            <w:shd w:val="clear" w:color="auto" w:fill="auto"/>
          </w:tcPr>
          <w:p w:rsidR="00E16155" w:rsidRDefault="00E16155" w:rsidP="00652DF2">
            <w:pPr>
              <w:overflowPunct w:val="0"/>
              <w:autoSpaceDE w:val="0"/>
              <w:autoSpaceDN w:val="0"/>
              <w:adjustRightInd w:val="0"/>
              <w:spacing w:after="0" w:line="240" w:lineRule="auto"/>
              <w:textAlignment w:val="baseline"/>
              <w:rPr>
                <w:sz w:val="22"/>
                <w:szCs w:val="22"/>
              </w:rPr>
            </w:pPr>
            <w:r>
              <w:rPr>
                <w:sz w:val="22"/>
                <w:szCs w:val="22"/>
              </w:rPr>
              <w:t>Pilhas AA</w:t>
            </w:r>
          </w:p>
        </w:tc>
        <w:tc>
          <w:tcPr>
            <w:tcW w:w="809" w:type="dxa"/>
            <w:shd w:val="clear" w:color="auto" w:fill="auto"/>
          </w:tcPr>
          <w:p w:rsidR="00E16155" w:rsidRDefault="00E16155" w:rsidP="00652DF2">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E16155" w:rsidRDefault="00E16155" w:rsidP="00C83B27">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E16155" w:rsidRDefault="009A0C30" w:rsidP="00774A90">
            <w:pPr>
              <w:overflowPunct w:val="0"/>
              <w:autoSpaceDE w:val="0"/>
              <w:autoSpaceDN w:val="0"/>
              <w:adjustRightInd w:val="0"/>
              <w:spacing w:after="0" w:line="240" w:lineRule="auto"/>
              <w:textAlignment w:val="baseline"/>
              <w:rPr>
                <w:sz w:val="22"/>
                <w:szCs w:val="22"/>
              </w:rPr>
            </w:pPr>
            <w:r>
              <w:rPr>
                <w:sz w:val="22"/>
                <w:szCs w:val="22"/>
              </w:rPr>
              <w:t>2</w:t>
            </w:r>
            <w:r w:rsidR="00E16155">
              <w:rPr>
                <w:sz w:val="22"/>
                <w:szCs w:val="22"/>
              </w:rPr>
              <w:t>00</w:t>
            </w:r>
          </w:p>
        </w:tc>
        <w:tc>
          <w:tcPr>
            <w:tcW w:w="1390" w:type="dxa"/>
            <w:shd w:val="clear" w:color="auto" w:fill="auto"/>
          </w:tcPr>
          <w:p w:rsidR="00E16155" w:rsidRDefault="00E16155" w:rsidP="009A0C30">
            <w:pPr>
              <w:overflowPunct w:val="0"/>
              <w:autoSpaceDE w:val="0"/>
              <w:autoSpaceDN w:val="0"/>
              <w:adjustRightInd w:val="0"/>
              <w:spacing w:after="0" w:line="240" w:lineRule="auto"/>
              <w:textAlignment w:val="baseline"/>
              <w:rPr>
                <w:sz w:val="22"/>
                <w:szCs w:val="22"/>
              </w:rPr>
            </w:pPr>
            <w:r>
              <w:rPr>
                <w:sz w:val="22"/>
                <w:szCs w:val="22"/>
              </w:rPr>
              <w:t>1,</w:t>
            </w:r>
            <w:r w:rsidR="009A0C30">
              <w:rPr>
                <w:sz w:val="22"/>
                <w:szCs w:val="22"/>
              </w:rPr>
              <w:t>5</w:t>
            </w:r>
            <w:r>
              <w:rPr>
                <w:sz w:val="22"/>
                <w:szCs w:val="22"/>
              </w:rPr>
              <w:t>0</w:t>
            </w:r>
          </w:p>
        </w:tc>
        <w:tc>
          <w:tcPr>
            <w:tcW w:w="1383" w:type="dxa"/>
          </w:tcPr>
          <w:p w:rsidR="00E16155" w:rsidRDefault="009A0C30" w:rsidP="00774A90">
            <w:pPr>
              <w:overflowPunct w:val="0"/>
              <w:autoSpaceDE w:val="0"/>
              <w:autoSpaceDN w:val="0"/>
              <w:adjustRightInd w:val="0"/>
              <w:spacing w:after="0" w:line="240" w:lineRule="auto"/>
              <w:textAlignment w:val="baseline"/>
              <w:rPr>
                <w:sz w:val="22"/>
                <w:szCs w:val="22"/>
              </w:rPr>
            </w:pPr>
            <w:r>
              <w:rPr>
                <w:sz w:val="22"/>
                <w:szCs w:val="22"/>
              </w:rPr>
              <w:t>300,00</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774A90" w:rsidRDefault="00774A90" w:rsidP="005B1F92">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9A0C30" w:rsidRPr="00344EF1" w:rsidRDefault="009A0C3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5106BD">
        <w:rPr>
          <w:b/>
          <w:bCs/>
          <w:color w:val="000000"/>
          <w:sz w:val="22"/>
          <w:szCs w:val="22"/>
        </w:rPr>
        <w:t>13</w:t>
      </w:r>
      <w:r w:rsidRPr="00344EF1">
        <w:rPr>
          <w:b/>
          <w:bCs/>
          <w:color w:val="000000"/>
          <w:sz w:val="22"/>
          <w:szCs w:val="22"/>
        </w:rPr>
        <w:t xml:space="preserve"> / </w:t>
      </w:r>
      <w:r>
        <w:rPr>
          <w:b/>
          <w:bCs/>
          <w:color w:val="000000"/>
          <w:sz w:val="22"/>
          <w:szCs w:val="22"/>
        </w:rPr>
        <w:t>20</w:t>
      </w:r>
      <w:r w:rsidR="005106BD">
        <w:rPr>
          <w:b/>
          <w:bCs/>
          <w:color w:val="000000"/>
          <w:sz w:val="22"/>
          <w:szCs w:val="22"/>
        </w:rPr>
        <w:t>20</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5106BD">
        <w:rPr>
          <w:b/>
          <w:bCs/>
          <w:color w:val="000000"/>
          <w:sz w:val="22"/>
          <w:szCs w:val="22"/>
        </w:rPr>
        <w:t>13</w:t>
      </w:r>
      <w:r w:rsidRPr="00344EF1">
        <w:rPr>
          <w:b/>
          <w:bCs/>
          <w:color w:val="000000"/>
          <w:sz w:val="22"/>
          <w:szCs w:val="22"/>
        </w:rPr>
        <w:t xml:space="preserve"> /</w:t>
      </w:r>
      <w:r>
        <w:rPr>
          <w:b/>
          <w:bCs/>
          <w:color w:val="000000"/>
          <w:sz w:val="22"/>
          <w:szCs w:val="22"/>
        </w:rPr>
        <w:t>20</w:t>
      </w:r>
      <w:r w:rsidR="005106BD">
        <w:rPr>
          <w:b/>
          <w:bCs/>
          <w:color w:val="000000"/>
          <w:sz w:val="22"/>
          <w:szCs w:val="22"/>
        </w:rPr>
        <w:t>20</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5106BD">
        <w:rPr>
          <w:b/>
          <w:bCs/>
          <w:color w:val="000000"/>
          <w:sz w:val="22"/>
          <w:szCs w:val="22"/>
        </w:rPr>
        <w:t>13</w:t>
      </w:r>
      <w:r w:rsidRPr="00344EF1">
        <w:rPr>
          <w:b/>
          <w:bCs/>
          <w:color w:val="000000"/>
          <w:sz w:val="22"/>
          <w:szCs w:val="22"/>
        </w:rPr>
        <w:t xml:space="preserve"> /</w:t>
      </w:r>
      <w:r>
        <w:rPr>
          <w:b/>
          <w:bCs/>
          <w:color w:val="000000"/>
          <w:sz w:val="22"/>
          <w:szCs w:val="22"/>
        </w:rPr>
        <w:t>20</w:t>
      </w:r>
      <w:r w:rsidR="005106BD">
        <w:rPr>
          <w:b/>
          <w:bCs/>
          <w:color w:val="000000"/>
          <w:sz w:val="22"/>
          <w:szCs w:val="22"/>
        </w:rPr>
        <w:t>20</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5106BD">
        <w:rPr>
          <w:b/>
          <w:bCs/>
          <w:color w:val="000000"/>
          <w:sz w:val="22"/>
          <w:szCs w:val="22"/>
        </w:rPr>
        <w:t>13</w:t>
      </w:r>
      <w:r w:rsidRPr="00344EF1">
        <w:rPr>
          <w:b/>
          <w:bCs/>
          <w:color w:val="000000"/>
          <w:sz w:val="22"/>
          <w:szCs w:val="22"/>
        </w:rPr>
        <w:t xml:space="preserve"> /</w:t>
      </w:r>
      <w:r>
        <w:rPr>
          <w:b/>
          <w:bCs/>
          <w:color w:val="000000"/>
          <w:sz w:val="22"/>
          <w:szCs w:val="22"/>
        </w:rPr>
        <w:t>20</w:t>
      </w:r>
      <w:r w:rsidR="005106BD">
        <w:rPr>
          <w:b/>
          <w:bCs/>
          <w:color w:val="000000"/>
          <w:sz w:val="22"/>
          <w:szCs w:val="22"/>
        </w:rPr>
        <w:t>20</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5106BD">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5106BD">
              <w:rPr>
                <w:snapToGrid w:val="0"/>
                <w:sz w:val="22"/>
                <w:szCs w:val="22"/>
              </w:rPr>
              <w:t>20</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5106BD">
        <w:rPr>
          <w:b/>
          <w:bCs/>
          <w:color w:val="000000"/>
          <w:sz w:val="22"/>
          <w:szCs w:val="22"/>
        </w:rPr>
        <w:t>13</w:t>
      </w:r>
      <w:r w:rsidRPr="00344EF1">
        <w:rPr>
          <w:b/>
          <w:bCs/>
          <w:color w:val="000000"/>
          <w:sz w:val="22"/>
          <w:szCs w:val="22"/>
        </w:rPr>
        <w:t xml:space="preserve"> / </w:t>
      </w:r>
      <w:r>
        <w:rPr>
          <w:b/>
          <w:bCs/>
          <w:color w:val="000000"/>
          <w:sz w:val="22"/>
          <w:szCs w:val="22"/>
        </w:rPr>
        <w:t>20</w:t>
      </w:r>
      <w:r w:rsidR="005106BD">
        <w:rPr>
          <w:b/>
          <w:bCs/>
          <w:color w:val="000000"/>
          <w:sz w:val="22"/>
          <w:szCs w:val="22"/>
        </w:rPr>
        <w:t>20</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5106BD">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5106BD">
              <w:rPr>
                <w:snapToGrid w:val="0"/>
                <w:sz w:val="22"/>
                <w:szCs w:val="22"/>
              </w:rPr>
              <w:t>20</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5106BD">
        <w:rPr>
          <w:b/>
          <w:bCs/>
          <w:color w:val="000000"/>
          <w:sz w:val="22"/>
          <w:szCs w:val="22"/>
        </w:rPr>
        <w:t>13</w:t>
      </w:r>
      <w:r w:rsidRPr="00344EF1">
        <w:rPr>
          <w:b/>
          <w:bCs/>
          <w:color w:val="000000"/>
          <w:sz w:val="22"/>
          <w:szCs w:val="22"/>
        </w:rPr>
        <w:t xml:space="preserve"> /</w:t>
      </w:r>
      <w:r>
        <w:rPr>
          <w:b/>
          <w:bCs/>
          <w:color w:val="000000"/>
          <w:sz w:val="22"/>
          <w:szCs w:val="22"/>
        </w:rPr>
        <w:t>20</w:t>
      </w:r>
      <w:r w:rsidR="005106BD">
        <w:rPr>
          <w:b/>
          <w:bCs/>
          <w:color w:val="000000"/>
          <w:sz w:val="22"/>
          <w:szCs w:val="22"/>
        </w:rPr>
        <w:t>20</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08</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5106BD">
        <w:rPr>
          <w:b/>
          <w:color w:val="FF0000"/>
          <w:sz w:val="22"/>
          <w:szCs w:val="22"/>
          <w:u w:val="single"/>
        </w:rPr>
        <w:t>13</w:t>
      </w:r>
      <w:r w:rsidRPr="00344EF1">
        <w:rPr>
          <w:b/>
          <w:color w:val="FF0000"/>
          <w:sz w:val="22"/>
          <w:szCs w:val="22"/>
          <w:u w:val="single"/>
        </w:rPr>
        <w:t xml:space="preserve"> /</w:t>
      </w:r>
      <w:r>
        <w:rPr>
          <w:b/>
          <w:color w:val="FF0000"/>
          <w:sz w:val="22"/>
          <w:szCs w:val="22"/>
          <w:u w:val="single"/>
        </w:rPr>
        <w:t>20</w:t>
      </w:r>
      <w:r w:rsidR="005106BD">
        <w:rPr>
          <w:b/>
          <w:color w:val="FF0000"/>
          <w:sz w:val="22"/>
          <w:szCs w:val="22"/>
          <w:u w:val="single"/>
        </w:rPr>
        <w:t>20</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2C486F">
            <w:pPr>
              <w:spacing w:after="0" w:line="240" w:lineRule="auto"/>
              <w:jc w:val="center"/>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5106BD">
        <w:rPr>
          <w:b/>
          <w:bCs/>
          <w:sz w:val="22"/>
          <w:szCs w:val="22"/>
        </w:rPr>
        <w:t>13</w:t>
      </w:r>
      <w:r w:rsidRPr="00344EF1">
        <w:rPr>
          <w:b/>
          <w:bCs/>
          <w:sz w:val="22"/>
          <w:szCs w:val="22"/>
        </w:rPr>
        <w:t xml:space="preserve"> /</w:t>
      </w:r>
      <w:r>
        <w:rPr>
          <w:b/>
          <w:bCs/>
          <w:sz w:val="22"/>
          <w:szCs w:val="22"/>
        </w:rPr>
        <w:t>20</w:t>
      </w:r>
      <w:r w:rsidR="005106BD">
        <w:rPr>
          <w:b/>
          <w:bCs/>
          <w:sz w:val="22"/>
          <w:szCs w:val="22"/>
        </w:rPr>
        <w:t>20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5106BD">
        <w:rPr>
          <w:b/>
          <w:bCs/>
          <w:sz w:val="22"/>
          <w:szCs w:val="22"/>
        </w:rPr>
        <w:t>13</w:t>
      </w:r>
      <w:r w:rsidRPr="00344EF1">
        <w:rPr>
          <w:b/>
          <w:bCs/>
          <w:sz w:val="22"/>
          <w:szCs w:val="22"/>
        </w:rPr>
        <w:t xml:space="preserve"> /</w:t>
      </w:r>
      <w:r>
        <w:rPr>
          <w:b/>
          <w:bCs/>
          <w:sz w:val="22"/>
          <w:szCs w:val="22"/>
        </w:rPr>
        <w:t>20</w:t>
      </w:r>
      <w:r w:rsidR="005106BD">
        <w:rPr>
          <w:b/>
          <w:bCs/>
          <w:sz w:val="22"/>
          <w:szCs w:val="22"/>
        </w:rPr>
        <w:t>20</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5106BD">
            <w:pPr>
              <w:spacing w:after="0" w:line="240" w:lineRule="auto"/>
              <w:rPr>
                <w:sz w:val="22"/>
                <w:szCs w:val="22"/>
                <w:lang w:eastAsia="pt-BR"/>
              </w:rPr>
            </w:pPr>
            <w:r>
              <w:rPr>
                <w:sz w:val="22"/>
                <w:szCs w:val="22"/>
                <w:lang w:eastAsia="pt-BR"/>
              </w:rPr>
              <w:t>20</w:t>
            </w:r>
            <w:r w:rsidR="005106BD">
              <w:rPr>
                <w:sz w:val="22"/>
                <w:szCs w:val="22"/>
                <w:lang w:eastAsia="pt-BR"/>
              </w:rPr>
              <w:t>20</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5106BD">
        <w:rPr>
          <w:b/>
          <w:bCs/>
          <w:sz w:val="22"/>
          <w:szCs w:val="22"/>
        </w:rPr>
        <w:t>13</w:t>
      </w:r>
      <w:r w:rsidRPr="00344EF1">
        <w:rPr>
          <w:b/>
          <w:bCs/>
          <w:sz w:val="22"/>
          <w:szCs w:val="22"/>
        </w:rPr>
        <w:t xml:space="preserve"> /</w:t>
      </w:r>
      <w:r>
        <w:rPr>
          <w:b/>
          <w:bCs/>
          <w:sz w:val="22"/>
          <w:szCs w:val="22"/>
        </w:rPr>
        <w:t>20</w:t>
      </w:r>
      <w:r w:rsidR="005106BD">
        <w:rPr>
          <w:b/>
          <w:bCs/>
          <w:sz w:val="22"/>
          <w:szCs w:val="22"/>
        </w:rPr>
        <w:t>20</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5106BD">
            <w:pPr>
              <w:overflowPunct w:val="0"/>
              <w:autoSpaceDE w:val="0"/>
              <w:autoSpaceDN w:val="0"/>
              <w:adjustRightInd w:val="0"/>
              <w:spacing w:after="0" w:line="240" w:lineRule="auto"/>
              <w:jc w:val="center"/>
              <w:textAlignment w:val="baseline"/>
              <w:rPr>
                <w:sz w:val="22"/>
                <w:szCs w:val="22"/>
              </w:rPr>
            </w:pPr>
            <w:r>
              <w:rPr>
                <w:sz w:val="22"/>
                <w:szCs w:val="22"/>
              </w:rPr>
              <w:t>20</w:t>
            </w:r>
            <w:r w:rsidR="005106BD">
              <w:rPr>
                <w:sz w:val="22"/>
                <w:szCs w:val="22"/>
              </w:rPr>
              <w:t>20</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bookmarkStart w:id="1" w:name="_GoBack"/>
      <w:bookmarkEnd w:id="1"/>
      <w:r w:rsidR="005106BD">
        <w:rPr>
          <w:b/>
          <w:color w:val="0000FF"/>
          <w:sz w:val="22"/>
          <w:szCs w:val="22"/>
          <w:u w:val="single"/>
        </w:rPr>
        <w:fldChar w:fldCharType="begin"/>
      </w:r>
      <w:r w:rsidR="005106BD">
        <w:rPr>
          <w:b/>
          <w:color w:val="0000FF"/>
          <w:sz w:val="22"/>
          <w:szCs w:val="22"/>
          <w:u w:val="single"/>
        </w:rPr>
        <w:instrText xml:space="preserve"> HYPERLINK "mailto:licitacoes.xv</w:instrText>
      </w:r>
      <w:r w:rsidR="005106BD" w:rsidRPr="00344EF1">
        <w:rPr>
          <w:b/>
          <w:color w:val="0000FF"/>
          <w:sz w:val="22"/>
          <w:szCs w:val="22"/>
          <w:u w:val="single"/>
        </w:rPr>
        <w:instrText>@pm15nov.rs.gov.br</w:instrText>
      </w:r>
      <w:r w:rsidR="005106BD">
        <w:rPr>
          <w:b/>
          <w:color w:val="0000FF"/>
          <w:sz w:val="22"/>
          <w:szCs w:val="22"/>
          <w:u w:val="single"/>
        </w:rPr>
        <w:instrText xml:space="preserve">" </w:instrText>
      </w:r>
      <w:r w:rsidR="005106BD">
        <w:rPr>
          <w:b/>
          <w:color w:val="0000FF"/>
          <w:sz w:val="22"/>
          <w:szCs w:val="22"/>
          <w:u w:val="single"/>
        </w:rPr>
        <w:fldChar w:fldCharType="separate"/>
      </w:r>
      <w:r w:rsidR="005106BD" w:rsidRPr="00A519B8">
        <w:rPr>
          <w:rStyle w:val="Hyperlink"/>
          <w:b/>
          <w:sz w:val="22"/>
          <w:szCs w:val="22"/>
        </w:rPr>
        <w:t>licitacoes.xv@pm15nov.rs.gov.br</w:t>
      </w:r>
      <w:r w:rsidR="005106BD">
        <w:rPr>
          <w:b/>
          <w:color w:val="0000FF"/>
          <w:sz w:val="22"/>
          <w:szCs w:val="22"/>
          <w:u w:val="single"/>
        </w:rPr>
        <w:fldChar w:fldCharType="end"/>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C30" w:rsidRDefault="009A0C30">
      <w:pPr>
        <w:spacing w:after="0" w:line="240" w:lineRule="auto"/>
      </w:pPr>
      <w:r>
        <w:separator/>
      </w:r>
    </w:p>
  </w:endnote>
  <w:endnote w:type="continuationSeparator" w:id="0">
    <w:p w:rsidR="009A0C30" w:rsidRDefault="009A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30" w:rsidRDefault="009A0C3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A0C30" w:rsidRDefault="009A0C3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30" w:rsidRDefault="009A0C30">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5106BD">
      <w:rPr>
        <w:rStyle w:val="Nmerodepgina"/>
        <w:noProof/>
        <w:sz w:val="16"/>
      </w:rPr>
      <w:t>39</w:t>
    </w:r>
    <w:r>
      <w:rPr>
        <w:rStyle w:val="Nmerodepgina"/>
        <w:sz w:val="16"/>
      </w:rPr>
      <w:fldChar w:fldCharType="end"/>
    </w:r>
  </w:p>
  <w:p w:rsidR="009A0C30" w:rsidRDefault="009A0C30">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C30" w:rsidRDefault="009A0C30">
      <w:pPr>
        <w:spacing w:after="0" w:line="240" w:lineRule="auto"/>
      </w:pPr>
      <w:r>
        <w:separator/>
      </w:r>
    </w:p>
  </w:footnote>
  <w:footnote w:type="continuationSeparator" w:id="0">
    <w:p w:rsidR="009A0C30" w:rsidRDefault="009A0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1318E0"/>
    <w:rsid w:val="001766A7"/>
    <w:rsid w:val="00224271"/>
    <w:rsid w:val="00250150"/>
    <w:rsid w:val="00252521"/>
    <w:rsid w:val="002A7CA6"/>
    <w:rsid w:val="002C1AB7"/>
    <w:rsid w:val="002C486F"/>
    <w:rsid w:val="002D17EC"/>
    <w:rsid w:val="00395985"/>
    <w:rsid w:val="003B6F5C"/>
    <w:rsid w:val="00497CE4"/>
    <w:rsid w:val="005106BD"/>
    <w:rsid w:val="00534501"/>
    <w:rsid w:val="005B1F92"/>
    <w:rsid w:val="005D567C"/>
    <w:rsid w:val="00652DF2"/>
    <w:rsid w:val="006D75FE"/>
    <w:rsid w:val="00774A90"/>
    <w:rsid w:val="007E61E8"/>
    <w:rsid w:val="009640B4"/>
    <w:rsid w:val="009A0C30"/>
    <w:rsid w:val="00A23287"/>
    <w:rsid w:val="00A551C4"/>
    <w:rsid w:val="00A664F3"/>
    <w:rsid w:val="00A9380F"/>
    <w:rsid w:val="00AC16C3"/>
    <w:rsid w:val="00AE6AE4"/>
    <w:rsid w:val="00AF180C"/>
    <w:rsid w:val="00B212A7"/>
    <w:rsid w:val="00C35212"/>
    <w:rsid w:val="00C35BCE"/>
    <w:rsid w:val="00C83B27"/>
    <w:rsid w:val="00E16155"/>
    <w:rsid w:val="00E1655E"/>
    <w:rsid w:val="00E1701C"/>
    <w:rsid w:val="00EF4A22"/>
    <w:rsid w:val="00F005DE"/>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10" Type="http://schemas.openxmlformats.org/officeDocument/2006/relationships/hyperlink" Target="http://www.quinzedenovembro.rs.gov.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86D4-98BD-4257-85FA-80B5AF8A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14750</Words>
  <Characters>79652</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2</cp:revision>
  <dcterms:created xsi:type="dcterms:W3CDTF">2020-06-12T13:34:00Z</dcterms:created>
  <dcterms:modified xsi:type="dcterms:W3CDTF">2020-06-12T13:34:00Z</dcterms:modified>
</cp:coreProperties>
</file>