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B1E9E" w14:textId="77777777" w:rsidR="00E92042" w:rsidRPr="00024E01" w:rsidRDefault="00E92042" w:rsidP="00E92042">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024E01">
        <w:rPr>
          <w:rFonts w:ascii="Consolas" w:eastAsia="SimSun" w:hAnsi="Consolas" w:cs="Mangal"/>
          <w:b/>
          <w:bCs/>
          <w:kern w:val="3"/>
          <w:lang w:eastAsia="zh-CN" w:bidi="hi-IN"/>
        </w:rPr>
        <w:t>EDITAL DE LICITAÇÃO</w:t>
      </w:r>
    </w:p>
    <w:p w14:paraId="1E226D6D" w14:textId="77777777"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p>
    <w:p w14:paraId="29CCBE83" w14:textId="46480249"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 xml:space="preserve">02 - MODALIDADE: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Pr>
          <w:rFonts w:ascii="Consolas" w:eastAsia="SimSun" w:hAnsi="Consolas" w:cs="Mangal"/>
          <w:b/>
          <w:kern w:val="3"/>
          <w:lang w:eastAsia="zh-CN" w:bidi="hi-IN"/>
        </w:rPr>
        <w:t>Pregão</w:t>
      </w:r>
      <w:r w:rsidRPr="00024E01">
        <w:rPr>
          <w:rFonts w:ascii="Consolas" w:eastAsia="SimSun" w:hAnsi="Consolas" w:cs="Mangal"/>
          <w:b/>
          <w:kern w:val="3"/>
          <w:lang w:eastAsia="zh-CN" w:bidi="hi-IN"/>
        </w:rPr>
        <w:t xml:space="preserve"> Nº </w:t>
      </w:r>
      <w:r w:rsidR="009149C4">
        <w:rPr>
          <w:rFonts w:ascii="Consolas" w:eastAsia="SimSun" w:hAnsi="Consolas" w:cs="Mangal"/>
          <w:b/>
          <w:kern w:val="3"/>
          <w:lang w:eastAsia="zh-CN" w:bidi="hi-IN"/>
        </w:rPr>
        <w:t>1</w:t>
      </w:r>
      <w:r w:rsidR="00223152">
        <w:rPr>
          <w:rFonts w:ascii="Consolas" w:eastAsia="SimSun" w:hAnsi="Consolas" w:cs="Mangal"/>
          <w:b/>
          <w:kern w:val="3"/>
          <w:lang w:eastAsia="zh-CN" w:bidi="hi-IN"/>
        </w:rPr>
        <w:t>6</w:t>
      </w:r>
      <w:r w:rsidRPr="00024E01">
        <w:rPr>
          <w:rFonts w:ascii="Consolas" w:eastAsia="SimSun" w:hAnsi="Consolas" w:cs="Mangal"/>
          <w:b/>
          <w:kern w:val="3"/>
          <w:lang w:eastAsia="zh-CN" w:bidi="hi-IN"/>
        </w:rPr>
        <w:t>/</w:t>
      </w:r>
      <w:r>
        <w:rPr>
          <w:rFonts w:ascii="Consolas" w:eastAsia="SimSun" w:hAnsi="Consolas" w:cs="Mangal"/>
          <w:b/>
          <w:kern w:val="3"/>
          <w:lang w:eastAsia="zh-CN" w:bidi="hi-IN"/>
        </w:rPr>
        <w:t>20</w:t>
      </w:r>
      <w:r w:rsidR="00D7307D">
        <w:rPr>
          <w:rFonts w:ascii="Consolas" w:eastAsia="SimSun" w:hAnsi="Consolas" w:cs="Mangal"/>
          <w:b/>
          <w:kern w:val="3"/>
          <w:lang w:eastAsia="zh-CN" w:bidi="hi-IN"/>
        </w:rPr>
        <w:t>2</w:t>
      </w:r>
      <w:r w:rsidR="00DC4C82">
        <w:rPr>
          <w:rFonts w:ascii="Consolas" w:eastAsia="SimSun" w:hAnsi="Consolas" w:cs="Mangal"/>
          <w:b/>
          <w:kern w:val="3"/>
          <w:lang w:eastAsia="zh-CN" w:bidi="hi-IN"/>
        </w:rPr>
        <w:t>1</w:t>
      </w:r>
    </w:p>
    <w:p w14:paraId="2EB5637F" w14:textId="0521FCCF"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03 - DATA PUBLICAÇÃO DA LICITAÇÃO:</w:t>
      </w:r>
      <w:r w:rsidRPr="00024E01">
        <w:rPr>
          <w:rFonts w:ascii="Consolas" w:eastAsia="SimSun" w:hAnsi="Consolas" w:cs="Mangal"/>
          <w:kern w:val="3"/>
          <w:lang w:eastAsia="zh-CN" w:bidi="hi-IN"/>
        </w:rPr>
        <w:tab/>
      </w:r>
      <w:r w:rsidR="00223152">
        <w:rPr>
          <w:rFonts w:ascii="Consolas" w:eastAsia="SimSun" w:hAnsi="Consolas" w:cs="Mangal"/>
          <w:b/>
          <w:kern w:val="3"/>
          <w:lang w:eastAsia="zh-CN" w:bidi="hi-IN"/>
        </w:rPr>
        <w:t>30</w:t>
      </w:r>
      <w:r>
        <w:rPr>
          <w:rFonts w:ascii="Consolas" w:eastAsia="SimSun" w:hAnsi="Consolas" w:cs="Mangal"/>
          <w:b/>
          <w:kern w:val="3"/>
          <w:lang w:eastAsia="zh-CN" w:bidi="hi-IN"/>
        </w:rPr>
        <w:t>/</w:t>
      </w:r>
      <w:r w:rsidR="00D7307D">
        <w:rPr>
          <w:rFonts w:ascii="Consolas" w:eastAsia="SimSun" w:hAnsi="Consolas" w:cs="Mangal"/>
          <w:b/>
          <w:kern w:val="3"/>
          <w:lang w:eastAsia="zh-CN" w:bidi="hi-IN"/>
        </w:rPr>
        <w:t>0</w:t>
      </w:r>
      <w:r w:rsidR="00DC4C82">
        <w:rPr>
          <w:rFonts w:ascii="Consolas" w:eastAsia="SimSun" w:hAnsi="Consolas" w:cs="Mangal"/>
          <w:b/>
          <w:kern w:val="3"/>
          <w:lang w:eastAsia="zh-CN" w:bidi="hi-IN"/>
        </w:rPr>
        <w:t>7</w:t>
      </w:r>
      <w:r>
        <w:rPr>
          <w:rFonts w:ascii="Consolas" w:eastAsia="SimSun" w:hAnsi="Consolas" w:cs="Mangal"/>
          <w:b/>
          <w:kern w:val="3"/>
          <w:lang w:eastAsia="zh-CN" w:bidi="hi-IN"/>
        </w:rPr>
        <w:t>/</w:t>
      </w:r>
      <w:r w:rsidR="00D7307D">
        <w:rPr>
          <w:rFonts w:ascii="Consolas" w:eastAsia="SimSun" w:hAnsi="Consolas" w:cs="Mangal"/>
          <w:b/>
          <w:kern w:val="3"/>
          <w:lang w:eastAsia="zh-CN" w:bidi="hi-IN"/>
        </w:rPr>
        <w:t>2</w:t>
      </w:r>
      <w:r w:rsidR="00DC4C82">
        <w:rPr>
          <w:rFonts w:ascii="Consolas" w:eastAsia="SimSun" w:hAnsi="Consolas" w:cs="Mangal"/>
          <w:b/>
          <w:kern w:val="3"/>
          <w:lang w:eastAsia="zh-CN" w:bidi="hi-IN"/>
        </w:rPr>
        <w:t>1</w:t>
      </w:r>
    </w:p>
    <w:p w14:paraId="7FB6CE4B" w14:textId="044ACA4D"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04 - PRAZO DE ENTREGA DOS ENVELOPES:</w:t>
      </w:r>
      <w:r w:rsidRPr="00024E01">
        <w:rPr>
          <w:rFonts w:ascii="Consolas" w:eastAsia="SimSun" w:hAnsi="Consolas" w:cs="Mangal"/>
          <w:kern w:val="3"/>
          <w:lang w:eastAsia="zh-CN" w:bidi="hi-IN"/>
        </w:rPr>
        <w:tab/>
      </w:r>
      <w:r w:rsidR="00223152">
        <w:rPr>
          <w:rFonts w:ascii="Consolas" w:eastAsia="SimSun" w:hAnsi="Consolas" w:cs="Mangal"/>
          <w:b/>
          <w:kern w:val="3"/>
          <w:lang w:eastAsia="zh-CN" w:bidi="hi-IN"/>
        </w:rPr>
        <w:t>12</w:t>
      </w:r>
      <w:r>
        <w:rPr>
          <w:rFonts w:ascii="Consolas" w:eastAsia="SimSun" w:hAnsi="Consolas" w:cs="Mangal"/>
          <w:b/>
          <w:kern w:val="3"/>
          <w:lang w:eastAsia="zh-CN" w:bidi="hi-IN"/>
        </w:rPr>
        <w:t>/</w:t>
      </w:r>
      <w:r w:rsidR="00D7307D">
        <w:rPr>
          <w:rFonts w:ascii="Consolas" w:eastAsia="SimSun" w:hAnsi="Consolas" w:cs="Mangal"/>
          <w:b/>
          <w:kern w:val="3"/>
          <w:lang w:eastAsia="zh-CN" w:bidi="hi-IN"/>
        </w:rPr>
        <w:t>0</w:t>
      </w:r>
      <w:r w:rsidR="00223152">
        <w:rPr>
          <w:rFonts w:ascii="Consolas" w:eastAsia="SimSun" w:hAnsi="Consolas" w:cs="Mangal"/>
          <w:b/>
          <w:kern w:val="3"/>
          <w:lang w:eastAsia="zh-CN" w:bidi="hi-IN"/>
        </w:rPr>
        <w:t>8</w:t>
      </w:r>
      <w:r>
        <w:rPr>
          <w:rFonts w:ascii="Consolas" w:eastAsia="SimSun" w:hAnsi="Consolas" w:cs="Mangal"/>
          <w:b/>
          <w:kern w:val="3"/>
          <w:lang w:eastAsia="zh-CN" w:bidi="hi-IN"/>
        </w:rPr>
        <w:t>/</w:t>
      </w:r>
      <w:r w:rsidR="00D7307D">
        <w:rPr>
          <w:rFonts w:ascii="Consolas" w:eastAsia="SimSun" w:hAnsi="Consolas" w:cs="Mangal"/>
          <w:b/>
          <w:kern w:val="3"/>
          <w:lang w:eastAsia="zh-CN" w:bidi="hi-IN"/>
        </w:rPr>
        <w:t>2</w:t>
      </w:r>
      <w:r w:rsidR="00DC4C82">
        <w:rPr>
          <w:rFonts w:ascii="Consolas" w:eastAsia="SimSun" w:hAnsi="Consolas" w:cs="Mangal"/>
          <w:b/>
          <w:kern w:val="3"/>
          <w:lang w:eastAsia="zh-CN" w:bidi="hi-IN"/>
        </w:rPr>
        <w:t>1</w:t>
      </w:r>
    </w:p>
    <w:p w14:paraId="231522EC" w14:textId="56876AF2"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24E01">
        <w:rPr>
          <w:rFonts w:ascii="Consolas" w:eastAsia="SimSun" w:hAnsi="Consolas" w:cs="Mangal"/>
          <w:kern w:val="3"/>
          <w:lang w:eastAsia="zh-CN" w:bidi="hi-IN"/>
        </w:rPr>
        <w:t>05 - DATA DE ABERTURA DAS PROPOSTAS:</w:t>
      </w:r>
      <w:r w:rsidRPr="00024E01">
        <w:rPr>
          <w:rFonts w:ascii="Consolas" w:eastAsia="SimSun" w:hAnsi="Consolas" w:cs="Mangal"/>
          <w:b/>
          <w:kern w:val="3"/>
          <w:lang w:eastAsia="zh-CN" w:bidi="hi-IN"/>
        </w:rPr>
        <w:tab/>
      </w:r>
      <w:r w:rsidR="00223152">
        <w:rPr>
          <w:rFonts w:ascii="Consolas" w:eastAsia="SimSun" w:hAnsi="Consolas" w:cs="Mangal"/>
          <w:b/>
          <w:kern w:val="3"/>
          <w:lang w:eastAsia="zh-CN" w:bidi="hi-IN"/>
        </w:rPr>
        <w:t>12</w:t>
      </w:r>
      <w:r>
        <w:rPr>
          <w:rFonts w:ascii="Consolas" w:eastAsia="SimSun" w:hAnsi="Consolas" w:cs="Mangal"/>
          <w:b/>
          <w:kern w:val="3"/>
          <w:lang w:eastAsia="zh-CN" w:bidi="hi-IN"/>
        </w:rPr>
        <w:t>/</w:t>
      </w:r>
      <w:r w:rsidR="00D7307D">
        <w:rPr>
          <w:rFonts w:ascii="Consolas" w:eastAsia="SimSun" w:hAnsi="Consolas" w:cs="Mangal"/>
          <w:b/>
          <w:kern w:val="3"/>
          <w:lang w:eastAsia="zh-CN" w:bidi="hi-IN"/>
        </w:rPr>
        <w:t>0</w:t>
      </w:r>
      <w:r w:rsidR="00223152">
        <w:rPr>
          <w:rFonts w:ascii="Consolas" w:eastAsia="SimSun" w:hAnsi="Consolas" w:cs="Mangal"/>
          <w:b/>
          <w:kern w:val="3"/>
          <w:lang w:eastAsia="zh-CN" w:bidi="hi-IN"/>
        </w:rPr>
        <w:t>8</w:t>
      </w:r>
      <w:r>
        <w:rPr>
          <w:rFonts w:ascii="Consolas" w:eastAsia="SimSun" w:hAnsi="Consolas" w:cs="Mangal"/>
          <w:b/>
          <w:kern w:val="3"/>
          <w:lang w:eastAsia="zh-CN" w:bidi="hi-IN"/>
        </w:rPr>
        <w:t>/</w:t>
      </w:r>
      <w:r w:rsidR="00D7307D">
        <w:rPr>
          <w:rFonts w:ascii="Consolas" w:eastAsia="SimSun" w:hAnsi="Consolas" w:cs="Mangal"/>
          <w:b/>
          <w:kern w:val="3"/>
          <w:lang w:eastAsia="zh-CN" w:bidi="hi-IN"/>
        </w:rPr>
        <w:t>2</w:t>
      </w:r>
      <w:r w:rsidR="00DC4C82">
        <w:rPr>
          <w:rFonts w:ascii="Consolas" w:eastAsia="SimSun" w:hAnsi="Consolas" w:cs="Mangal"/>
          <w:b/>
          <w:kern w:val="3"/>
          <w:lang w:eastAsia="zh-CN" w:bidi="hi-IN"/>
        </w:rPr>
        <w:t>1</w:t>
      </w:r>
    </w:p>
    <w:p w14:paraId="7CE989C7" w14:textId="77777777"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 xml:space="preserve">06 - HORÁRIO: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Pr>
          <w:rFonts w:ascii="Consolas" w:eastAsia="SimSun" w:hAnsi="Consolas" w:cs="Mangal"/>
          <w:b/>
          <w:kern w:val="3"/>
          <w:lang w:eastAsia="zh-CN" w:bidi="hi-IN"/>
        </w:rPr>
        <w:t>09:00</w:t>
      </w:r>
    </w:p>
    <w:p w14:paraId="26579387" w14:textId="77777777"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 xml:space="preserve">07 - LOCAL DE ABERTURA: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b/>
          <w:kern w:val="3"/>
          <w:lang w:eastAsia="zh-CN" w:bidi="hi-IN"/>
        </w:rPr>
        <w:t>Prefeitura Municipal de Quinze de Novembro</w:t>
      </w:r>
    </w:p>
    <w:p w14:paraId="08C35BD1" w14:textId="77777777" w:rsidR="00E92042" w:rsidRPr="00D7307D"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05 - CONDIÇÕES DE PAGAMENTO:</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00D7307D" w:rsidRPr="00D7307D">
        <w:rPr>
          <w:rFonts w:ascii="Consolas" w:eastAsia="SimSun" w:hAnsi="Consolas" w:cs="Mangal"/>
          <w:b/>
          <w:kern w:val="3"/>
          <w:lang w:eastAsia="zh-CN" w:bidi="hi-IN"/>
        </w:rPr>
        <w:t>30 dias</w:t>
      </w:r>
      <w:r w:rsidR="00D7307D">
        <w:rPr>
          <w:rFonts w:ascii="Consolas" w:eastAsia="SimSun" w:hAnsi="Consolas" w:cs="Mangal"/>
          <w:b/>
          <w:kern w:val="3"/>
          <w:lang w:eastAsia="zh-CN" w:bidi="hi-IN"/>
        </w:rPr>
        <w:t>, após a entrega</w:t>
      </w:r>
    </w:p>
    <w:p w14:paraId="49A61620" w14:textId="77777777"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24E01">
        <w:rPr>
          <w:rFonts w:ascii="Consolas" w:eastAsia="SimSun" w:hAnsi="Consolas" w:cs="Mangal"/>
          <w:kern w:val="3"/>
          <w:lang w:eastAsia="zh-CN" w:bidi="hi-IN"/>
        </w:rPr>
        <w:t xml:space="preserve">06 - VALIDADE DA PROPOSTA: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b/>
          <w:bCs/>
          <w:kern w:val="3"/>
          <w:lang w:eastAsia="zh-CN" w:bidi="hi-IN"/>
        </w:rPr>
        <w:t>60 dias.</w:t>
      </w:r>
    </w:p>
    <w:p w14:paraId="03ABA21F" w14:textId="77777777"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24E01">
        <w:rPr>
          <w:rFonts w:ascii="Consolas" w:eastAsia="SimSun" w:hAnsi="Consolas" w:cs="Mangal"/>
          <w:kern w:val="3"/>
          <w:lang w:eastAsia="zh-CN" w:bidi="hi-IN"/>
        </w:rPr>
        <w:t xml:space="preserve">08 - REGIME DA LICITAÇÃO: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Pr>
          <w:rFonts w:ascii="Consolas" w:eastAsia="SimSun" w:hAnsi="Consolas" w:cs="Mangal"/>
          <w:b/>
          <w:kern w:val="3"/>
          <w:lang w:eastAsia="zh-CN" w:bidi="hi-IN"/>
        </w:rPr>
        <w:t>Menor preço - Total Por Item</w:t>
      </w:r>
    </w:p>
    <w:p w14:paraId="6A77203A" w14:textId="77777777"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24E01">
        <w:rPr>
          <w:rFonts w:ascii="Consolas" w:eastAsia="SimSun" w:hAnsi="Consolas" w:cs="Mangal"/>
          <w:kern w:val="3"/>
          <w:lang w:eastAsia="zh-CN" w:bidi="hi-IN"/>
        </w:rPr>
        <w:t xml:space="preserve">09 - TIPO DE EXECUÇÃO: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Pr>
          <w:rFonts w:ascii="Consolas" w:eastAsia="SimSun" w:hAnsi="Consolas" w:cs="Mangal"/>
          <w:b/>
          <w:bCs/>
          <w:kern w:val="3"/>
          <w:lang w:eastAsia="zh-CN" w:bidi="hi-IN"/>
        </w:rPr>
        <w:t>Presencial</w:t>
      </w:r>
      <w:r w:rsidR="00663841">
        <w:rPr>
          <w:rFonts w:ascii="Consolas" w:eastAsia="SimSun" w:hAnsi="Consolas" w:cs="Mangal"/>
          <w:b/>
          <w:bCs/>
          <w:kern w:val="3"/>
          <w:lang w:eastAsia="zh-CN" w:bidi="hi-IN"/>
        </w:rPr>
        <w:t xml:space="preserve"> </w:t>
      </w:r>
    </w:p>
    <w:p w14:paraId="771C4E46" w14:textId="77777777" w:rsidR="00E92042" w:rsidRPr="00024E01" w:rsidRDefault="00E92042" w:rsidP="007C3CD1">
      <w:pPr>
        <w:suppressAutoHyphens/>
        <w:autoSpaceDE w:val="0"/>
        <w:spacing w:after="0" w:line="240" w:lineRule="auto"/>
        <w:jc w:val="both"/>
        <w:rPr>
          <w:b/>
          <w:color w:val="000000"/>
          <w:sz w:val="22"/>
          <w:szCs w:val="22"/>
          <w:lang w:eastAsia="ar-SA"/>
        </w:rPr>
      </w:pPr>
    </w:p>
    <w:p w14:paraId="13F3C147" w14:textId="77777777" w:rsidR="00E92042" w:rsidRPr="00024E01" w:rsidRDefault="00E92042" w:rsidP="00E92042">
      <w:pPr>
        <w:overflowPunct w:val="0"/>
        <w:autoSpaceDE w:val="0"/>
        <w:autoSpaceDN w:val="0"/>
        <w:adjustRightInd w:val="0"/>
        <w:spacing w:after="0" w:line="240" w:lineRule="auto"/>
        <w:ind w:firstLine="720"/>
        <w:jc w:val="both"/>
        <w:textAlignment w:val="baseline"/>
        <w:rPr>
          <w:sz w:val="22"/>
          <w:szCs w:val="22"/>
        </w:rPr>
      </w:pPr>
      <w:r w:rsidRPr="00024E01">
        <w:rPr>
          <w:b/>
          <w:sz w:val="22"/>
          <w:szCs w:val="22"/>
        </w:rPr>
        <w:t>A PREFEITURA MUNICIPAL DE QUINZE DE NOVEMBRO, RS</w:t>
      </w:r>
      <w:r w:rsidRPr="00024E01">
        <w:rPr>
          <w:b/>
          <w:bCs/>
          <w:sz w:val="22"/>
          <w:szCs w:val="22"/>
        </w:rPr>
        <w:t xml:space="preserve">, </w:t>
      </w:r>
      <w:r w:rsidRPr="00024E01">
        <w:rPr>
          <w:sz w:val="22"/>
          <w:szCs w:val="22"/>
        </w:rPr>
        <w:t>torna público para conhecimento de quantos possam se interessar, que fará realizar licitação na modalidade PREGÃO PRESENCIAL, do tipo</w:t>
      </w:r>
      <w:r w:rsidR="00DC4C82">
        <w:rPr>
          <w:sz w:val="22"/>
          <w:szCs w:val="22"/>
        </w:rPr>
        <w:t xml:space="preserve"> MENOR PREÇO POR ÍTEM</w:t>
      </w:r>
      <w:r w:rsidRPr="00024E01">
        <w:rPr>
          <w:sz w:val="22"/>
          <w:szCs w:val="22"/>
        </w:rPr>
        <w:t xml:space="preserve">, conforme Objeto descrito na Cláusula 1 deste Edital e anexos, a qual será processada e julgada em conformidade com a Lei Federal n° 10.520/2002, de 17 de julho de 2002, publicada no D.O.U. de 18 de julho de 2002 e alterações, </w:t>
      </w:r>
      <w:r w:rsidR="00DC4C82">
        <w:rPr>
          <w:b/>
          <w:sz w:val="22"/>
          <w:szCs w:val="22"/>
          <w:u w:val="single"/>
        </w:rPr>
        <w:t>Decreto Municipal nº 2.5</w:t>
      </w:r>
      <w:r w:rsidR="00DC4C82" w:rsidRPr="00344EF1">
        <w:rPr>
          <w:b/>
          <w:sz w:val="22"/>
          <w:szCs w:val="22"/>
          <w:u w:val="single"/>
        </w:rPr>
        <w:t>34/2017 que regulamenta a modal</w:t>
      </w:r>
      <w:r w:rsidR="009149C4">
        <w:rPr>
          <w:b/>
          <w:sz w:val="22"/>
          <w:szCs w:val="22"/>
          <w:u w:val="single"/>
        </w:rPr>
        <w:t>idade Pregão a nível municipal,</w:t>
      </w:r>
      <w:r w:rsidRPr="00024E01">
        <w:rPr>
          <w:sz w:val="22"/>
          <w:szCs w:val="22"/>
        </w:rPr>
        <w:t xml:space="preserve"> aplicando-se, subsidiariamente, as normas da Lei Federal nº 8.666/93 e suas alterações posteriores, as normas estabelecidas na Lei Complementar nº 123, de 14 de dezembro de 2006 bem como às normas estabelecidas no presente edital e demais especificações anexas.</w:t>
      </w:r>
    </w:p>
    <w:p w14:paraId="094A7F5D" w14:textId="77777777" w:rsidR="00E92042" w:rsidRPr="00024E01" w:rsidRDefault="007C3CD1" w:rsidP="00E92042">
      <w:pPr>
        <w:suppressAutoHyphens/>
        <w:autoSpaceDE w:val="0"/>
        <w:autoSpaceDN w:val="0"/>
        <w:spacing w:after="0" w:line="240" w:lineRule="auto"/>
        <w:jc w:val="both"/>
        <w:rPr>
          <w:color w:val="008080"/>
          <w:sz w:val="22"/>
          <w:szCs w:val="22"/>
          <w:lang w:eastAsia="ar-SA"/>
        </w:rPr>
      </w:pPr>
      <w:r>
        <w:rPr>
          <w:color w:val="008080"/>
          <w:sz w:val="22"/>
          <w:szCs w:val="22"/>
          <w:lang w:eastAsia="ar-SA"/>
        </w:rPr>
        <w:t> </w:t>
      </w:r>
    </w:p>
    <w:p w14:paraId="0A04B99A" w14:textId="0CEC0372" w:rsidR="00E92042" w:rsidRPr="00024E01" w:rsidRDefault="00E92042" w:rsidP="00E92042">
      <w:pPr>
        <w:overflowPunct w:val="0"/>
        <w:autoSpaceDE w:val="0"/>
        <w:autoSpaceDN w:val="0"/>
        <w:adjustRightInd w:val="0"/>
        <w:spacing w:after="0" w:line="240" w:lineRule="auto"/>
        <w:ind w:firstLine="709"/>
        <w:jc w:val="both"/>
        <w:textAlignment w:val="baseline"/>
        <w:rPr>
          <w:sz w:val="22"/>
          <w:szCs w:val="22"/>
        </w:rPr>
      </w:pPr>
      <w:r w:rsidRPr="00024E01">
        <w:rPr>
          <w:sz w:val="22"/>
          <w:szCs w:val="22"/>
        </w:rPr>
        <w:t xml:space="preserve">A sessão pública do PREGÃO será realizada na Sala de Reuniões da Comissão Permanente de Licitação, situada na Rua Gonçalves Dias, nº 875 - centro, Quinze de Novembro, RS, no dia </w:t>
      </w:r>
      <w:r w:rsidR="00223152">
        <w:rPr>
          <w:b/>
          <w:sz w:val="22"/>
          <w:szCs w:val="22"/>
          <w:u w:val="single"/>
        </w:rPr>
        <w:t>12</w:t>
      </w:r>
      <w:r>
        <w:rPr>
          <w:b/>
          <w:sz w:val="22"/>
          <w:szCs w:val="22"/>
          <w:u w:val="single"/>
        </w:rPr>
        <w:t xml:space="preserve"> de </w:t>
      </w:r>
      <w:r w:rsidR="00223152">
        <w:rPr>
          <w:b/>
          <w:sz w:val="22"/>
          <w:szCs w:val="22"/>
          <w:u w:val="single"/>
        </w:rPr>
        <w:t>agosto</w:t>
      </w:r>
      <w:r w:rsidR="00D7307D">
        <w:rPr>
          <w:b/>
          <w:sz w:val="22"/>
          <w:szCs w:val="22"/>
          <w:u w:val="single"/>
        </w:rPr>
        <w:t xml:space="preserve"> </w:t>
      </w:r>
      <w:r>
        <w:rPr>
          <w:b/>
          <w:sz w:val="22"/>
          <w:szCs w:val="22"/>
          <w:u w:val="single"/>
        </w:rPr>
        <w:t>de 20</w:t>
      </w:r>
      <w:r w:rsidR="00D7307D">
        <w:rPr>
          <w:b/>
          <w:sz w:val="22"/>
          <w:szCs w:val="22"/>
          <w:u w:val="single"/>
        </w:rPr>
        <w:t>2</w:t>
      </w:r>
      <w:r w:rsidR="00DC4C82">
        <w:rPr>
          <w:b/>
          <w:sz w:val="22"/>
          <w:szCs w:val="22"/>
          <w:u w:val="single"/>
        </w:rPr>
        <w:t>1</w:t>
      </w:r>
      <w:r w:rsidRPr="00024E01">
        <w:rPr>
          <w:sz w:val="22"/>
          <w:szCs w:val="22"/>
        </w:rPr>
        <w:t xml:space="preserve">, às </w:t>
      </w:r>
      <w:r>
        <w:rPr>
          <w:b/>
          <w:bCs/>
          <w:sz w:val="22"/>
          <w:szCs w:val="22"/>
          <w:u w:val="single"/>
        </w:rPr>
        <w:t>09:00</w:t>
      </w:r>
      <w:r w:rsidRPr="00024E01">
        <w:rPr>
          <w:sz w:val="22"/>
          <w:szCs w:val="22"/>
        </w:rPr>
        <w:t xml:space="preserve">, quando deverão ser entregues, diretamente ao Pregoeiro, os documentos referentes ao </w:t>
      </w:r>
      <w:r w:rsidRPr="00024E01">
        <w:rPr>
          <w:b/>
          <w:bCs/>
          <w:sz w:val="22"/>
          <w:szCs w:val="22"/>
        </w:rPr>
        <w:t>Credenciamento</w:t>
      </w:r>
      <w:r w:rsidRPr="00024E01">
        <w:rPr>
          <w:sz w:val="22"/>
          <w:szCs w:val="22"/>
        </w:rPr>
        <w:t xml:space="preserve">, a </w:t>
      </w:r>
      <w:r w:rsidRPr="00024E01">
        <w:rPr>
          <w:b/>
          <w:bCs/>
          <w:sz w:val="22"/>
          <w:szCs w:val="22"/>
        </w:rPr>
        <w:t>Declaração Prévia de Habilitação</w:t>
      </w:r>
      <w:r w:rsidRPr="00024E01">
        <w:rPr>
          <w:sz w:val="22"/>
          <w:szCs w:val="22"/>
        </w:rPr>
        <w:t xml:space="preserve">, </w:t>
      </w:r>
      <w:r w:rsidRPr="00024E01">
        <w:rPr>
          <w:b/>
          <w:sz w:val="22"/>
          <w:szCs w:val="22"/>
        </w:rPr>
        <w:t>Declaração de enquadramento da empresa como ME ou EPP</w:t>
      </w:r>
      <w:r w:rsidRPr="00024E01">
        <w:rPr>
          <w:sz w:val="22"/>
          <w:szCs w:val="22"/>
        </w:rPr>
        <w:t xml:space="preserve"> (se for o caso), </w:t>
      </w:r>
      <w:r w:rsidRPr="00024E01">
        <w:rPr>
          <w:b/>
          <w:sz w:val="22"/>
          <w:szCs w:val="22"/>
        </w:rPr>
        <w:t>Declaração de enquadramento no limite de receita</w:t>
      </w:r>
      <w:r w:rsidRPr="00024E01">
        <w:rPr>
          <w:sz w:val="22"/>
          <w:szCs w:val="22"/>
        </w:rPr>
        <w:t xml:space="preserve"> referido no item 6.1.7 deste edital, no caso de cooperativas, os envelopes “A” - </w:t>
      </w:r>
      <w:r w:rsidRPr="00024E01">
        <w:rPr>
          <w:b/>
          <w:bCs/>
          <w:sz w:val="22"/>
          <w:szCs w:val="22"/>
        </w:rPr>
        <w:t xml:space="preserve">Proposta de Preços </w:t>
      </w:r>
      <w:r w:rsidRPr="00024E01">
        <w:rPr>
          <w:sz w:val="22"/>
          <w:szCs w:val="22"/>
        </w:rPr>
        <w:t xml:space="preserve">e “B” - </w:t>
      </w:r>
      <w:r w:rsidRPr="00024E01">
        <w:rPr>
          <w:b/>
          <w:bCs/>
          <w:sz w:val="22"/>
          <w:szCs w:val="22"/>
        </w:rPr>
        <w:t>Documentos de Habilitação</w:t>
      </w:r>
      <w:r w:rsidRPr="00024E01">
        <w:rPr>
          <w:sz w:val="22"/>
          <w:szCs w:val="22"/>
        </w:rPr>
        <w:t xml:space="preserve"> pelas empresas interessadas.</w:t>
      </w:r>
    </w:p>
    <w:p w14:paraId="7250FFDD" w14:textId="77777777" w:rsidR="00E92042" w:rsidRPr="00024E01" w:rsidRDefault="00E92042" w:rsidP="00E92042">
      <w:pPr>
        <w:suppressAutoHyphens/>
        <w:autoSpaceDE w:val="0"/>
        <w:spacing w:after="0" w:line="240" w:lineRule="auto"/>
        <w:ind w:firstLine="708"/>
        <w:jc w:val="both"/>
        <w:rPr>
          <w:b/>
          <w:color w:val="000000"/>
          <w:sz w:val="22"/>
          <w:szCs w:val="22"/>
          <w:lang w:eastAsia="ar-SA"/>
        </w:rPr>
      </w:pPr>
    </w:p>
    <w:p w14:paraId="2874C6F6" w14:textId="77777777" w:rsidR="00DC4C82" w:rsidRPr="00344EF1" w:rsidRDefault="00DC4C82" w:rsidP="00DC4C82">
      <w:pPr>
        <w:overflowPunct w:val="0"/>
        <w:autoSpaceDE w:val="0"/>
        <w:autoSpaceDN w:val="0"/>
        <w:adjustRightInd w:val="0"/>
        <w:spacing w:after="0" w:line="240" w:lineRule="auto"/>
        <w:ind w:left="709" w:firstLine="708"/>
        <w:jc w:val="both"/>
        <w:textAlignment w:val="baseline"/>
        <w:rPr>
          <w:i/>
          <w:sz w:val="22"/>
          <w:szCs w:val="22"/>
        </w:rPr>
      </w:pPr>
      <w:r w:rsidRPr="00344EF1">
        <w:rPr>
          <w:b/>
          <w:bCs/>
          <w:i/>
          <w:sz w:val="22"/>
          <w:szCs w:val="22"/>
        </w:rPr>
        <w:t>Observação 01</w:t>
      </w:r>
      <w:r w:rsidRPr="00344EF1">
        <w:rPr>
          <w:i/>
          <w:sz w:val="22"/>
          <w:szCs w:val="22"/>
        </w:rPr>
        <w:t xml:space="preserve">: O pregoeiro informa que os pedidos de esclarecimento e as impugnações referentes a este procedimento devem ser encaminhados exclusivamente por meio eletrônico via internet, para o e-mail </w:t>
      </w:r>
      <w:r>
        <w:rPr>
          <w:i/>
          <w:sz w:val="22"/>
          <w:szCs w:val="22"/>
        </w:rPr>
        <w:t>0</w:t>
      </w:r>
      <w:hyperlink r:id="rId8" w:history="1">
        <w:r w:rsidRPr="00BE7F23">
          <w:rPr>
            <w:rStyle w:val="Hyperlink"/>
            <w:b/>
            <w:bCs/>
            <w:i/>
            <w:sz w:val="22"/>
            <w:szCs w:val="22"/>
          </w:rPr>
          <w:t>licitacoes.xv@pm15nov.rs.gov.br</w:t>
        </w:r>
      </w:hyperlink>
      <w:r w:rsidRPr="00344EF1">
        <w:rPr>
          <w:i/>
          <w:sz w:val="22"/>
          <w:szCs w:val="22"/>
        </w:rPr>
        <w:t xml:space="preserve">, no horário oficial de Brasília, DF, nos dias úteis, das 07:30h às </w:t>
      </w:r>
      <w:r>
        <w:rPr>
          <w:i/>
          <w:sz w:val="22"/>
          <w:szCs w:val="22"/>
        </w:rPr>
        <w:t>13:00h.</w:t>
      </w:r>
    </w:p>
    <w:p w14:paraId="230180A5" w14:textId="77777777" w:rsidR="00DC4C82" w:rsidRPr="00344EF1" w:rsidRDefault="00DC4C82" w:rsidP="00DC4C82">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344EF1">
        <w:rPr>
          <w:b/>
          <w:i/>
          <w:iCs/>
          <w:color w:val="000000"/>
          <w:sz w:val="22"/>
          <w:szCs w:val="22"/>
        </w:rPr>
        <w:t xml:space="preserve">Observação 02: </w:t>
      </w:r>
      <w:r w:rsidRPr="00344EF1">
        <w:rPr>
          <w:i/>
          <w:iCs/>
          <w:color w:val="000000"/>
          <w:sz w:val="22"/>
          <w:szCs w:val="22"/>
        </w:rPr>
        <w:t>As empresas que retirarem o edital deverão comunicar a Prefeitura, informando o e-mail de contato, objetivando receber os questionamentos das interessadas e os respectivos esclarecimentos expedidos pelo pregoeiro. a não observância isenta a Prefeitura de qualquer responsabilidade.</w:t>
      </w:r>
    </w:p>
    <w:p w14:paraId="0BB0F30A" w14:textId="77777777" w:rsidR="00DC4C82" w:rsidRPr="00344EF1" w:rsidRDefault="00DC4C82" w:rsidP="00DC4C82">
      <w:pPr>
        <w:overflowPunct w:val="0"/>
        <w:autoSpaceDE w:val="0"/>
        <w:autoSpaceDN w:val="0"/>
        <w:adjustRightInd w:val="0"/>
        <w:spacing w:after="0" w:line="240" w:lineRule="auto"/>
        <w:jc w:val="both"/>
        <w:textAlignment w:val="baseline"/>
        <w:rPr>
          <w:i/>
          <w:sz w:val="22"/>
          <w:szCs w:val="22"/>
        </w:rPr>
      </w:pPr>
    </w:p>
    <w:p w14:paraId="1E6889D9" w14:textId="77777777" w:rsidR="00DC4C82" w:rsidRPr="00344EF1" w:rsidRDefault="00DC4C82" w:rsidP="00DC4C82">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344EF1">
        <w:rPr>
          <w:b/>
          <w:bCs/>
          <w:i/>
          <w:color w:val="000000"/>
          <w:sz w:val="22"/>
          <w:szCs w:val="22"/>
        </w:rPr>
        <w:t>Observação 03</w:t>
      </w:r>
      <w:r w:rsidRPr="00344EF1">
        <w:rPr>
          <w:bCs/>
          <w:i/>
          <w:color w:val="000000"/>
          <w:sz w:val="22"/>
          <w:szCs w:val="22"/>
        </w:rPr>
        <w:t>:</w:t>
      </w:r>
      <w:r w:rsidRPr="00344EF1">
        <w:rPr>
          <w:i/>
          <w:color w:val="000000"/>
          <w:sz w:val="22"/>
          <w:szCs w:val="22"/>
        </w:rPr>
        <w:t>Em nenhuma hipótese serão recebidos envelopes de Documentação Complementar e Propostas fora do prazo aqui estabelecido neste Edital.</w:t>
      </w:r>
    </w:p>
    <w:p w14:paraId="2B7CFAB0" w14:textId="77777777" w:rsidR="00E92042" w:rsidRPr="00024E01" w:rsidRDefault="00E92042" w:rsidP="00E92042">
      <w:pPr>
        <w:overflowPunct w:val="0"/>
        <w:autoSpaceDE w:val="0"/>
        <w:autoSpaceDN w:val="0"/>
        <w:adjustRightInd w:val="0"/>
        <w:spacing w:after="0" w:line="240" w:lineRule="auto"/>
        <w:textAlignment w:val="baseline"/>
        <w:rPr>
          <w:sz w:val="22"/>
          <w:szCs w:val="22"/>
        </w:rPr>
      </w:pPr>
    </w:p>
    <w:p w14:paraId="74A9F5E5" w14:textId="77777777"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1 - DO OBJETO</w:t>
      </w:r>
    </w:p>
    <w:p w14:paraId="374B48BB" w14:textId="0263D1ED" w:rsidR="00E92042" w:rsidRPr="009149C4" w:rsidRDefault="00E92042" w:rsidP="00E92042">
      <w:pPr>
        <w:spacing w:after="0" w:line="240" w:lineRule="auto"/>
        <w:jc w:val="both"/>
        <w:rPr>
          <w:sz w:val="22"/>
          <w:szCs w:val="22"/>
          <w:lang w:eastAsia="pt-BR"/>
        </w:rPr>
      </w:pPr>
      <w:r w:rsidRPr="00024E01">
        <w:rPr>
          <w:sz w:val="22"/>
          <w:szCs w:val="22"/>
          <w:lang w:eastAsia="pt-BR"/>
        </w:rPr>
        <w:t xml:space="preserve">1.1. </w:t>
      </w:r>
      <w:r w:rsidRPr="009149C4">
        <w:rPr>
          <w:sz w:val="22"/>
          <w:szCs w:val="22"/>
          <w:lang w:eastAsia="pt-BR"/>
        </w:rPr>
        <w:t>Tem como objeto deste edital</w:t>
      </w:r>
      <w:r w:rsidR="00FA1CFB" w:rsidRPr="009149C4">
        <w:rPr>
          <w:sz w:val="22"/>
          <w:szCs w:val="22"/>
          <w:lang w:eastAsia="pt-BR"/>
        </w:rPr>
        <w:t xml:space="preserve"> </w:t>
      </w:r>
      <w:r w:rsidR="00DC4C82" w:rsidRPr="009149C4">
        <w:rPr>
          <w:color w:val="000000"/>
          <w:sz w:val="22"/>
          <w:szCs w:val="22"/>
          <w:lang w:eastAsia="ar-SA"/>
        </w:rPr>
        <w:t xml:space="preserve">aquisição </w:t>
      </w:r>
      <w:r w:rsidR="009149C4" w:rsidRPr="009149C4">
        <w:rPr>
          <w:color w:val="000000"/>
          <w:sz w:val="22"/>
          <w:szCs w:val="22"/>
          <w:lang w:eastAsia="ar-SA"/>
        </w:rPr>
        <w:t>de 02(dois)</w:t>
      </w:r>
      <w:r w:rsidR="00FA1CFB" w:rsidRPr="009149C4">
        <w:rPr>
          <w:bCs/>
          <w:sz w:val="22"/>
          <w:szCs w:val="22"/>
          <w:lang w:eastAsia="pt-BR"/>
        </w:rPr>
        <w:t xml:space="preserve"> </w:t>
      </w:r>
      <w:r w:rsidR="009149C4" w:rsidRPr="009149C4">
        <w:rPr>
          <w:sz w:val="22"/>
          <w:szCs w:val="22"/>
        </w:rPr>
        <w:t>veículos utilitários tipo caminhonete (picape cabine dupla com carroceria aberta)</w:t>
      </w:r>
      <w:r w:rsidR="009149C4" w:rsidRPr="009149C4">
        <w:rPr>
          <w:bCs/>
          <w:sz w:val="22"/>
          <w:szCs w:val="22"/>
          <w:lang w:eastAsia="pt-BR"/>
        </w:rPr>
        <w:t xml:space="preserve"> motorização diesel, admitindo-se veículos usados com ano de fabricação não inferior a 201</w:t>
      </w:r>
      <w:r w:rsidR="00223152">
        <w:rPr>
          <w:bCs/>
          <w:sz w:val="22"/>
          <w:szCs w:val="22"/>
          <w:lang w:eastAsia="pt-BR"/>
        </w:rPr>
        <w:t>4</w:t>
      </w:r>
      <w:r w:rsidRPr="009149C4">
        <w:rPr>
          <w:bCs/>
          <w:sz w:val="22"/>
          <w:szCs w:val="22"/>
          <w:lang w:eastAsia="pt-BR"/>
        </w:rPr>
        <w:t xml:space="preserve">, </w:t>
      </w:r>
      <w:r w:rsidRPr="009149C4">
        <w:rPr>
          <w:sz w:val="22"/>
          <w:szCs w:val="22"/>
          <w:lang w:eastAsia="pt-BR"/>
        </w:rPr>
        <w:t>conforme especificações e condições estabelecidas neste Edital e nos seus Anexos.</w:t>
      </w:r>
    </w:p>
    <w:p w14:paraId="5E31EF32" w14:textId="77777777" w:rsidR="00E92042" w:rsidRPr="00024E01" w:rsidRDefault="00E92042" w:rsidP="00E92042">
      <w:pPr>
        <w:spacing w:after="0" w:line="240" w:lineRule="auto"/>
        <w:jc w:val="both"/>
        <w:rPr>
          <w:sz w:val="22"/>
          <w:szCs w:val="22"/>
          <w:lang w:eastAsia="pt-BR"/>
        </w:rPr>
      </w:pPr>
    </w:p>
    <w:p w14:paraId="3CB23305" w14:textId="77777777" w:rsidR="00E92042" w:rsidRPr="00024E01" w:rsidRDefault="00E92042" w:rsidP="00E92042">
      <w:pPr>
        <w:tabs>
          <w:tab w:val="left" w:pos="1701"/>
        </w:tabs>
        <w:spacing w:after="0" w:line="240" w:lineRule="auto"/>
        <w:ind w:left="540" w:right="-28"/>
        <w:jc w:val="both"/>
        <w:rPr>
          <w:b/>
          <w:sz w:val="22"/>
          <w:szCs w:val="22"/>
          <w:lang w:val="x-none" w:eastAsia="x-none"/>
        </w:rPr>
      </w:pPr>
      <w:r w:rsidRPr="00024E01">
        <w:rPr>
          <w:b/>
          <w:sz w:val="22"/>
          <w:szCs w:val="22"/>
          <w:lang w:val="x-none" w:eastAsia="x-none"/>
        </w:rPr>
        <w:t>2 - CONDIÇÕES DE PARTICIPAÇÃO:</w:t>
      </w:r>
    </w:p>
    <w:p w14:paraId="1B5C2933" w14:textId="77777777" w:rsidR="00E92042" w:rsidRPr="00024E01" w:rsidRDefault="00E92042" w:rsidP="00E92042">
      <w:pPr>
        <w:tabs>
          <w:tab w:val="left" w:pos="1701"/>
        </w:tabs>
        <w:spacing w:after="0" w:line="240" w:lineRule="auto"/>
        <w:ind w:left="540" w:right="-28"/>
        <w:jc w:val="both"/>
        <w:rPr>
          <w:b/>
          <w:sz w:val="22"/>
          <w:szCs w:val="22"/>
          <w:lang w:val="x-none" w:eastAsia="x-none"/>
        </w:rPr>
      </w:pPr>
    </w:p>
    <w:p w14:paraId="39A54FF6" w14:textId="77777777"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 2.1 - Poderão participar deste Pregão todos os interessados que:</w:t>
      </w:r>
    </w:p>
    <w:p w14:paraId="15F96052" w14:textId="77777777" w:rsidR="00E92042" w:rsidRPr="00024E01" w:rsidRDefault="00E92042" w:rsidP="00E92042">
      <w:pPr>
        <w:overflowPunct w:val="0"/>
        <w:autoSpaceDE w:val="0"/>
        <w:autoSpaceDN w:val="0"/>
        <w:adjustRightInd w:val="0"/>
        <w:spacing w:after="0" w:line="240" w:lineRule="auto"/>
        <w:ind w:left="567"/>
        <w:jc w:val="both"/>
        <w:textAlignment w:val="baseline"/>
        <w:rPr>
          <w:sz w:val="22"/>
          <w:szCs w:val="22"/>
        </w:rPr>
      </w:pPr>
      <w:r w:rsidRPr="00024E01">
        <w:rPr>
          <w:sz w:val="22"/>
          <w:szCs w:val="22"/>
        </w:rPr>
        <w:lastRenderedPageBreak/>
        <w:t>2.1.1 Atendam a todas as exigências deste Edital, inclusive quanto à documentação constante deste instrumento e seus anexos.</w:t>
      </w:r>
    </w:p>
    <w:p w14:paraId="1AF0D600" w14:textId="77777777" w:rsidR="00E92042" w:rsidRPr="00024E01" w:rsidRDefault="00E92042" w:rsidP="00E92042">
      <w:pPr>
        <w:overflowPunct w:val="0"/>
        <w:autoSpaceDE w:val="0"/>
        <w:autoSpaceDN w:val="0"/>
        <w:adjustRightInd w:val="0"/>
        <w:spacing w:after="0" w:line="240" w:lineRule="auto"/>
        <w:ind w:left="567"/>
        <w:jc w:val="both"/>
        <w:textAlignment w:val="baseline"/>
        <w:rPr>
          <w:sz w:val="22"/>
          <w:szCs w:val="22"/>
        </w:rPr>
      </w:pPr>
    </w:p>
    <w:p w14:paraId="244E77EC" w14:textId="77777777"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2.2 - Será vedada a participação de interessados que se enquadrem em uma ou mais situações a seguir:</w:t>
      </w:r>
    </w:p>
    <w:p w14:paraId="715B5BDE" w14:textId="77777777" w:rsidR="00E92042" w:rsidRPr="00024E01" w:rsidRDefault="00E92042" w:rsidP="00E92042">
      <w:pPr>
        <w:overflowPunct w:val="0"/>
        <w:autoSpaceDE w:val="0"/>
        <w:autoSpaceDN w:val="0"/>
        <w:adjustRightInd w:val="0"/>
        <w:spacing w:after="0" w:line="240" w:lineRule="auto"/>
        <w:ind w:left="567" w:right="-28"/>
        <w:jc w:val="both"/>
        <w:textAlignment w:val="baseline"/>
        <w:rPr>
          <w:sz w:val="22"/>
          <w:szCs w:val="22"/>
        </w:rPr>
      </w:pPr>
      <w:r w:rsidRPr="00024E01">
        <w:rPr>
          <w:sz w:val="22"/>
          <w:szCs w:val="22"/>
        </w:rPr>
        <w:t xml:space="preserve">2.2.1 - </w:t>
      </w:r>
      <w:proofErr w:type="gramStart"/>
      <w:r w:rsidRPr="00024E01">
        <w:rPr>
          <w:sz w:val="22"/>
          <w:szCs w:val="22"/>
        </w:rPr>
        <w:t>estejam</w:t>
      </w:r>
      <w:proofErr w:type="gramEnd"/>
      <w:r w:rsidRPr="00024E01">
        <w:rPr>
          <w:sz w:val="22"/>
          <w:szCs w:val="22"/>
        </w:rPr>
        <w:t xml:space="preserve"> com o direito suspenso de licitar e contratar com a Administração Pública, ou que por esta tenham sido declaradas inidôneas;</w:t>
      </w:r>
    </w:p>
    <w:p w14:paraId="58E04A42" w14:textId="77777777" w:rsidR="00E92042" w:rsidRPr="00024E01" w:rsidRDefault="00E92042" w:rsidP="00E92042">
      <w:pPr>
        <w:overflowPunct w:val="0"/>
        <w:autoSpaceDE w:val="0"/>
        <w:autoSpaceDN w:val="0"/>
        <w:adjustRightInd w:val="0"/>
        <w:spacing w:after="0" w:line="240" w:lineRule="auto"/>
        <w:ind w:left="540" w:firstLine="27"/>
        <w:jc w:val="both"/>
        <w:textAlignment w:val="baseline"/>
        <w:rPr>
          <w:sz w:val="22"/>
          <w:szCs w:val="22"/>
        </w:rPr>
      </w:pPr>
      <w:r w:rsidRPr="00024E01">
        <w:rPr>
          <w:sz w:val="22"/>
          <w:szCs w:val="22"/>
        </w:rPr>
        <w:t>2.2.2 - Reunidas em consórcio e sejam controladoras, coligadas ou subsidiárias entre si, ou ainda, qualquer que seja sua forma de constituição;</w:t>
      </w:r>
    </w:p>
    <w:p w14:paraId="2F8DB47F" w14:textId="77777777" w:rsidR="00E92042" w:rsidRPr="00024E01" w:rsidRDefault="00E92042" w:rsidP="00E92042">
      <w:pPr>
        <w:overflowPunct w:val="0"/>
        <w:autoSpaceDE w:val="0"/>
        <w:autoSpaceDN w:val="0"/>
        <w:adjustRightInd w:val="0"/>
        <w:spacing w:after="0" w:line="240" w:lineRule="auto"/>
        <w:ind w:left="567" w:right="-28"/>
        <w:jc w:val="both"/>
        <w:textAlignment w:val="baseline"/>
        <w:rPr>
          <w:sz w:val="22"/>
          <w:szCs w:val="22"/>
        </w:rPr>
      </w:pPr>
      <w:r w:rsidRPr="00024E01">
        <w:rPr>
          <w:sz w:val="22"/>
          <w:szCs w:val="22"/>
        </w:rPr>
        <w:t xml:space="preserve">2.2.3 – Enquadradas nas disposições do artigo 9º da Lei Federal 8.666/93. </w:t>
      </w:r>
    </w:p>
    <w:p w14:paraId="6A5242E7" w14:textId="77777777" w:rsidR="00E92042" w:rsidRPr="00024E01" w:rsidRDefault="00E92042" w:rsidP="00E92042">
      <w:pPr>
        <w:overflowPunct w:val="0"/>
        <w:autoSpaceDE w:val="0"/>
        <w:autoSpaceDN w:val="0"/>
        <w:adjustRightInd w:val="0"/>
        <w:spacing w:after="0" w:line="240" w:lineRule="auto"/>
        <w:ind w:right="-28" w:firstLine="540"/>
        <w:jc w:val="both"/>
        <w:textAlignment w:val="baseline"/>
        <w:rPr>
          <w:sz w:val="22"/>
          <w:szCs w:val="22"/>
        </w:rPr>
      </w:pPr>
      <w:r w:rsidRPr="00024E01">
        <w:rPr>
          <w:sz w:val="22"/>
          <w:szCs w:val="22"/>
        </w:rPr>
        <w:t xml:space="preserve"> 2.2.4 - Estrangeiras que não funcionem no País.</w:t>
      </w:r>
    </w:p>
    <w:p w14:paraId="70DD7ECB" w14:textId="77777777"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p>
    <w:p w14:paraId="7C561AA4" w14:textId="77777777"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sz w:val="22"/>
          <w:szCs w:val="22"/>
        </w:rPr>
        <w:t>2.3 - A participação neste Pregão implica no reconhecimento pela Licitante de que conhece, atende e se submete a todas as cláusulas e condições do presente Edital e seus Anexos, bem como as disposições contidas na Lei Federal nº 8.666/93, Lei Federal n° 10.520/2002, Lei Complementar nº 123, de 14 de dezembro de 2006 e demais normas complementares, que disciplinam a presente licitação e integrarão o ajuste correspondente.</w:t>
      </w:r>
    </w:p>
    <w:p w14:paraId="0E49112C" w14:textId="77777777" w:rsidR="00E92042" w:rsidRPr="00024E01" w:rsidRDefault="00E92042" w:rsidP="00E92042">
      <w:pPr>
        <w:overflowPunct w:val="0"/>
        <w:autoSpaceDE w:val="0"/>
        <w:autoSpaceDN w:val="0"/>
        <w:adjustRightInd w:val="0"/>
        <w:spacing w:after="0" w:line="240" w:lineRule="auto"/>
        <w:textAlignment w:val="baseline"/>
        <w:rPr>
          <w:sz w:val="22"/>
          <w:szCs w:val="22"/>
        </w:rPr>
      </w:pPr>
    </w:p>
    <w:p w14:paraId="242487BF" w14:textId="77777777"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3 - CADERNO DE LICITAÇÃO:</w:t>
      </w:r>
    </w:p>
    <w:p w14:paraId="28787E29" w14:textId="77777777" w:rsidR="00E92042" w:rsidRPr="00024E01" w:rsidRDefault="00E92042" w:rsidP="00E92042">
      <w:pPr>
        <w:numPr>
          <w:ilvl w:val="1"/>
          <w:numId w:val="21"/>
        </w:numPr>
        <w:overflowPunct w:val="0"/>
        <w:autoSpaceDE w:val="0"/>
        <w:autoSpaceDN w:val="0"/>
        <w:adjustRightInd w:val="0"/>
        <w:spacing w:after="0" w:line="240" w:lineRule="auto"/>
        <w:jc w:val="both"/>
        <w:textAlignment w:val="baseline"/>
        <w:rPr>
          <w:sz w:val="22"/>
          <w:szCs w:val="22"/>
          <w:lang w:val="x-none" w:eastAsia="x-none"/>
        </w:rPr>
      </w:pPr>
      <w:r w:rsidRPr="00024E01">
        <w:rPr>
          <w:sz w:val="22"/>
          <w:szCs w:val="22"/>
          <w:lang w:val="x-none" w:eastAsia="x-none"/>
        </w:rPr>
        <w:t>O Caderno de Licitação, composto de Edital e Anexos, poderá ser adquirido na Prefeitura Municipal de Quinze de Novembro, RS, sediada junto a Rua Gonçalves Dias, nº 875 – Quinze de Novembro/RS, mediante o recolhimento do preço pelas cópias reprográficas realizadas, até o último dia útil que anteceder a data designada para a abertura do certame.</w:t>
      </w:r>
    </w:p>
    <w:p w14:paraId="318CA138" w14:textId="77777777" w:rsidR="00E92042" w:rsidRPr="00024E01" w:rsidRDefault="00E92042" w:rsidP="00E92042">
      <w:pPr>
        <w:tabs>
          <w:tab w:val="left" w:pos="425"/>
          <w:tab w:val="left" w:pos="709"/>
          <w:tab w:val="left" w:pos="992"/>
        </w:tabs>
        <w:autoSpaceDE w:val="0"/>
        <w:autoSpaceDN w:val="0"/>
        <w:adjustRightInd w:val="0"/>
        <w:spacing w:after="0" w:line="240" w:lineRule="auto"/>
        <w:jc w:val="both"/>
        <w:rPr>
          <w:bCs/>
          <w:sz w:val="22"/>
          <w:szCs w:val="22"/>
          <w:lang w:val="x-none" w:eastAsia="x-none"/>
        </w:rPr>
      </w:pPr>
    </w:p>
    <w:p w14:paraId="7B11AF44" w14:textId="77777777" w:rsidR="00E92042" w:rsidRPr="00024E01" w:rsidRDefault="00E92042" w:rsidP="00E92042">
      <w:pPr>
        <w:numPr>
          <w:ilvl w:val="1"/>
          <w:numId w:val="21"/>
        </w:numPr>
        <w:overflowPunct w:val="0"/>
        <w:autoSpaceDE w:val="0"/>
        <w:autoSpaceDN w:val="0"/>
        <w:adjustRightInd w:val="0"/>
        <w:spacing w:after="0" w:line="240" w:lineRule="auto"/>
        <w:jc w:val="both"/>
        <w:textAlignment w:val="baseline"/>
        <w:rPr>
          <w:bCs/>
          <w:sz w:val="22"/>
          <w:szCs w:val="22"/>
          <w:lang w:val="x-none" w:eastAsia="x-none"/>
        </w:rPr>
      </w:pPr>
      <w:r w:rsidRPr="00024E01">
        <w:rPr>
          <w:sz w:val="22"/>
          <w:szCs w:val="22"/>
          <w:lang w:val="x-none" w:eastAsia="x-none"/>
        </w:rPr>
        <w:t xml:space="preserve">O Caderno de Licitação também poderá ser obtido via internet, no site da Prefeitura do Município de Quinze de Novembro/RS: </w:t>
      </w:r>
      <w:hyperlink w:history="1">
        <w:r w:rsidRPr="00024E01">
          <w:rPr>
            <w:sz w:val="22"/>
            <w:szCs w:val="22"/>
            <w:u w:val="single"/>
            <w:lang w:val="x-none" w:eastAsia="x-none"/>
          </w:rPr>
          <w:t>http://</w:t>
        </w:r>
      </w:hyperlink>
      <w:hyperlink r:id="rId9" w:history="1">
        <w:r w:rsidRPr="00024E01">
          <w:rPr>
            <w:bCs/>
            <w:color w:val="0000FF"/>
            <w:sz w:val="22"/>
            <w:szCs w:val="22"/>
            <w:u w:val="single"/>
            <w:lang w:val="x-none" w:eastAsia="x-none"/>
          </w:rPr>
          <w:t>www.quinzedenovembro.rs.gov.br</w:t>
        </w:r>
      </w:hyperlink>
      <w:r w:rsidRPr="00024E01">
        <w:rPr>
          <w:bCs/>
          <w:sz w:val="22"/>
          <w:szCs w:val="22"/>
          <w:lang w:val="x-none" w:eastAsia="x-none"/>
        </w:rPr>
        <w:t xml:space="preserve"> ou r</w:t>
      </w:r>
      <w:r w:rsidR="00FE1041">
        <w:rPr>
          <w:bCs/>
          <w:sz w:val="22"/>
          <w:szCs w:val="22"/>
          <w:lang w:val="x-none" w:eastAsia="x-none"/>
        </w:rPr>
        <w:t>equisitado através do seguinte e-mail</w:t>
      </w:r>
      <w:r w:rsidRPr="00024E01">
        <w:rPr>
          <w:bCs/>
          <w:sz w:val="22"/>
          <w:szCs w:val="22"/>
          <w:lang w:val="x-none" w:eastAsia="x-none"/>
        </w:rPr>
        <w:t xml:space="preserve">: </w:t>
      </w:r>
      <w:hyperlink r:id="rId10" w:history="1">
        <w:r w:rsidR="006F7BB1" w:rsidRPr="00A55F8D">
          <w:rPr>
            <w:rStyle w:val="Hyperlink"/>
            <w:sz w:val="22"/>
            <w:szCs w:val="22"/>
            <w:lang w:eastAsia="x-none"/>
          </w:rPr>
          <w:t>licitacoes.xv</w:t>
        </w:r>
        <w:r w:rsidR="006F7BB1" w:rsidRPr="00A55F8D">
          <w:rPr>
            <w:rStyle w:val="Hyperlink"/>
            <w:sz w:val="22"/>
            <w:szCs w:val="22"/>
            <w:lang w:val="x-none" w:eastAsia="x-none"/>
          </w:rPr>
          <w:t>@pm15nov.rs.gov.br</w:t>
        </w:r>
      </w:hyperlink>
      <w:r w:rsidRPr="00024E01">
        <w:rPr>
          <w:bCs/>
          <w:sz w:val="22"/>
          <w:szCs w:val="22"/>
          <w:lang w:val="x-none" w:eastAsia="x-none"/>
        </w:rPr>
        <w:t>.</w:t>
      </w:r>
    </w:p>
    <w:p w14:paraId="707DC04E" w14:textId="77777777" w:rsidR="00E92042" w:rsidRPr="00024E01" w:rsidRDefault="00E92042" w:rsidP="00E92042">
      <w:pPr>
        <w:overflowPunct w:val="0"/>
        <w:autoSpaceDE w:val="0"/>
        <w:autoSpaceDN w:val="0"/>
        <w:adjustRightInd w:val="0"/>
        <w:spacing w:after="0" w:line="240" w:lineRule="auto"/>
        <w:textAlignment w:val="baseline"/>
        <w:rPr>
          <w:sz w:val="22"/>
          <w:szCs w:val="22"/>
        </w:rPr>
      </w:pPr>
    </w:p>
    <w:p w14:paraId="2347733D" w14:textId="77777777" w:rsidR="00E92042" w:rsidRPr="00024E01" w:rsidRDefault="00E92042" w:rsidP="00E92042">
      <w:pPr>
        <w:tabs>
          <w:tab w:val="left" w:pos="425"/>
          <w:tab w:val="left" w:pos="709"/>
          <w:tab w:val="left" w:pos="992"/>
        </w:tabs>
        <w:overflowPunct w:val="0"/>
        <w:autoSpaceDE w:val="0"/>
        <w:autoSpaceDN w:val="0"/>
        <w:adjustRightInd w:val="0"/>
        <w:spacing w:after="0" w:line="324" w:lineRule="auto"/>
        <w:jc w:val="both"/>
        <w:textAlignment w:val="baseline"/>
        <w:outlineLvl w:val="0"/>
        <w:rPr>
          <w:b/>
          <w:bCs/>
          <w:sz w:val="22"/>
          <w:szCs w:val="22"/>
        </w:rPr>
      </w:pPr>
      <w:r w:rsidRPr="00024E01">
        <w:rPr>
          <w:sz w:val="22"/>
          <w:szCs w:val="22"/>
        </w:rPr>
        <w:t xml:space="preserve"> </w:t>
      </w:r>
      <w:r w:rsidRPr="00024E01">
        <w:rPr>
          <w:b/>
          <w:bCs/>
          <w:sz w:val="22"/>
          <w:szCs w:val="22"/>
        </w:rPr>
        <w:t>4 –</w:t>
      </w:r>
      <w:r w:rsidRPr="00024E01">
        <w:rPr>
          <w:b/>
          <w:bCs/>
          <w:sz w:val="22"/>
          <w:szCs w:val="22"/>
        </w:rPr>
        <w:tab/>
        <w:t>INFORMAÇÕES:</w:t>
      </w:r>
    </w:p>
    <w:p w14:paraId="071CAB3A" w14:textId="77777777" w:rsidR="00E92042" w:rsidRPr="00024E01" w:rsidRDefault="00E92042" w:rsidP="00E92042">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024E01">
        <w:rPr>
          <w:b/>
          <w:bCs/>
          <w:sz w:val="22"/>
          <w:szCs w:val="22"/>
        </w:rPr>
        <w:t>4.1.</w:t>
      </w:r>
      <w:r w:rsidRPr="00024E01">
        <w:rPr>
          <w:sz w:val="22"/>
          <w:szCs w:val="22"/>
        </w:rPr>
        <w:tab/>
        <w:t>As informações administrativas e/ou esclarecimentos relativos ao presente certame poderão ser obtidas junto à Prefeitura Municipal de Quinze de Novembro, diretamente com o Pregoeiro e/ou Equipe de Apoio, fone/fax (54) 3322-1500/1510, situada na Rua Gonçalves Dias, nº 875 – centro, Quinze de Novembro, RS, das 07h</w:t>
      </w:r>
      <w:r w:rsidR="00314F59">
        <w:rPr>
          <w:sz w:val="22"/>
          <w:szCs w:val="22"/>
        </w:rPr>
        <w:t xml:space="preserve"> </w:t>
      </w:r>
      <w:proofErr w:type="spellStart"/>
      <w:r w:rsidR="00314F59">
        <w:rPr>
          <w:sz w:val="22"/>
          <w:szCs w:val="22"/>
        </w:rPr>
        <w:t>as</w:t>
      </w:r>
      <w:proofErr w:type="spellEnd"/>
      <w:r w:rsidR="00314F59">
        <w:rPr>
          <w:sz w:val="22"/>
          <w:szCs w:val="22"/>
        </w:rPr>
        <w:t xml:space="preserve"> 13h</w:t>
      </w:r>
      <w:r w:rsidRPr="00024E01">
        <w:rPr>
          <w:sz w:val="22"/>
          <w:szCs w:val="22"/>
        </w:rPr>
        <w:t>, até o último dia útil imediatamente anterior àquele marcado para a sessão pública do Pregão.</w:t>
      </w:r>
    </w:p>
    <w:p w14:paraId="71E18F28" w14:textId="77777777"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sz w:val="22"/>
          <w:szCs w:val="22"/>
        </w:rPr>
        <w:t> </w:t>
      </w:r>
    </w:p>
    <w:p w14:paraId="753DEF7C" w14:textId="77777777" w:rsidR="00E92042" w:rsidRPr="00024E01" w:rsidRDefault="00E92042" w:rsidP="00E92042">
      <w:pPr>
        <w:overflowPunct w:val="0"/>
        <w:autoSpaceDE w:val="0"/>
        <w:autoSpaceDN w:val="0"/>
        <w:adjustRightInd w:val="0"/>
        <w:spacing w:after="0" w:line="240" w:lineRule="auto"/>
        <w:ind w:left="709"/>
        <w:jc w:val="both"/>
        <w:textAlignment w:val="baseline"/>
        <w:rPr>
          <w:sz w:val="22"/>
          <w:szCs w:val="22"/>
        </w:rPr>
      </w:pPr>
      <w:r w:rsidRPr="00024E01">
        <w:rPr>
          <w:b/>
          <w:bCs/>
          <w:sz w:val="22"/>
          <w:szCs w:val="22"/>
        </w:rPr>
        <w:t> </w:t>
      </w:r>
      <w:r w:rsidRPr="00024E01">
        <w:rPr>
          <w:sz w:val="22"/>
          <w:szCs w:val="22"/>
        </w:rPr>
        <w:t>4.1.1 - As dúvidas a serem dirimidas por telefone serão somente aquelas de ordem estritamente informal.</w:t>
      </w:r>
    </w:p>
    <w:p w14:paraId="64194EEC" w14:textId="77777777"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14:paraId="39F59CB6" w14:textId="77777777"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5- IMPUGNAÇÃO DO EDITAL</w:t>
      </w:r>
    </w:p>
    <w:p w14:paraId="1E89B7F4" w14:textId="77777777"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14:paraId="2462CA35"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5.1. A impugnação ao edital obedecerá ao disposto no artigo 41 da Lei 8.666/93, onde qualquer pessoa interessada poderá impugnar os termos do Edital de Licitação perante a Prefeitura Municipal, no prazo de até 02 (dois) dias úteis antes da data fixada para recebimento das propostas, preferencialmente, para o endereço eletrônico </w:t>
      </w:r>
      <w:hyperlink r:id="rId11" w:history="1">
        <w:r w:rsidR="007F130F" w:rsidRPr="00A55F8D">
          <w:rPr>
            <w:rStyle w:val="Hyperlink"/>
            <w:sz w:val="22"/>
            <w:szCs w:val="22"/>
          </w:rPr>
          <w:t>licitacoes.xv@pm15nov.rs.gov.br</w:t>
        </w:r>
      </w:hyperlink>
      <w:r w:rsidRPr="00024E01">
        <w:rPr>
          <w:sz w:val="22"/>
          <w:szCs w:val="22"/>
        </w:rPr>
        <w:t>.</w:t>
      </w:r>
    </w:p>
    <w:p w14:paraId="7CF4206D"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3C8CF93F"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5.1.1. A autoridade competente decidirá sobre a impugnação antes da abertura do certame, após prévia manifestação do Pregoeiro.</w:t>
      </w:r>
    </w:p>
    <w:p w14:paraId="0742C546"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14:paraId="2796CAAD"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5.1.2. Quando o acolhimento da impugnação implicar em alteração do edital, capaz de afetar a formulação das propostas será designada nova data para a realização da sessão pública do Pregão.</w:t>
      </w:r>
    </w:p>
    <w:p w14:paraId="5EEA03D2"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14:paraId="52A1793D"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5.1.3. A impugnação feita tempestivamente pela licitante não a impedirá de participar deste Pregão.</w:t>
      </w:r>
    </w:p>
    <w:p w14:paraId="17B4ECDC" w14:textId="77777777" w:rsidR="00E92042" w:rsidRPr="00024E01" w:rsidRDefault="00E92042" w:rsidP="00E92042">
      <w:pPr>
        <w:overflowPunct w:val="0"/>
        <w:autoSpaceDE w:val="0"/>
        <w:autoSpaceDN w:val="0"/>
        <w:adjustRightInd w:val="0"/>
        <w:spacing w:after="0" w:line="240" w:lineRule="auto"/>
        <w:textAlignment w:val="baseline"/>
        <w:rPr>
          <w:sz w:val="22"/>
          <w:szCs w:val="22"/>
        </w:rPr>
      </w:pPr>
    </w:p>
    <w:p w14:paraId="12EF6348" w14:textId="77777777" w:rsidR="00E92042" w:rsidRPr="00024E01" w:rsidRDefault="00E92042" w:rsidP="00E92042">
      <w:pPr>
        <w:keepNext/>
        <w:overflowPunct w:val="0"/>
        <w:autoSpaceDE w:val="0"/>
        <w:autoSpaceDN w:val="0"/>
        <w:adjustRightInd w:val="0"/>
        <w:spacing w:before="240" w:after="60" w:line="240" w:lineRule="auto"/>
        <w:ind w:right="-28"/>
        <w:jc w:val="both"/>
        <w:textAlignment w:val="baseline"/>
        <w:outlineLvl w:val="0"/>
        <w:rPr>
          <w:b/>
          <w:bCs/>
          <w:kern w:val="32"/>
          <w:sz w:val="22"/>
          <w:szCs w:val="22"/>
          <w:lang w:val="x-none"/>
        </w:rPr>
      </w:pPr>
      <w:bookmarkStart w:id="0" w:name="_Toc44838010"/>
      <w:r w:rsidRPr="00024E01">
        <w:rPr>
          <w:b/>
          <w:bCs/>
          <w:kern w:val="32"/>
          <w:sz w:val="22"/>
          <w:szCs w:val="22"/>
          <w:lang w:val="x-none"/>
        </w:rPr>
        <w:lastRenderedPageBreak/>
        <w:t>6 - DA APRESENTAÇÃO DOS DOCUMENTOS PARA CREDENCIAMENTO, DOS ENVELOPES “A” - PROPOSTA DE PREÇOS, “B” - DOCUMENTOS DE HABILITAÇÃO E DA DECLARAÇÃO DE CUMPRIMENTO DAS CONDIÇÕES DE HABILITAÇÃO:</w:t>
      </w:r>
      <w:bookmarkEnd w:id="0"/>
    </w:p>
    <w:p w14:paraId="04C06CD8" w14:textId="77777777"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p>
    <w:p w14:paraId="651C49F9" w14:textId="77777777" w:rsidR="00E92042" w:rsidRPr="00024E01" w:rsidRDefault="00E92042" w:rsidP="00E92042">
      <w:pPr>
        <w:autoSpaceDE w:val="0"/>
        <w:autoSpaceDN w:val="0"/>
        <w:adjustRightInd w:val="0"/>
        <w:spacing w:after="0" w:line="240" w:lineRule="auto"/>
        <w:ind w:right="-28"/>
        <w:jc w:val="both"/>
        <w:rPr>
          <w:sz w:val="22"/>
          <w:szCs w:val="22"/>
          <w:lang w:val="x-none" w:eastAsia="x-none"/>
        </w:rPr>
      </w:pPr>
      <w:r w:rsidRPr="00024E01">
        <w:rPr>
          <w:b/>
          <w:bCs/>
          <w:sz w:val="22"/>
          <w:szCs w:val="22"/>
          <w:lang w:val="x-none" w:eastAsia="x-none"/>
        </w:rPr>
        <w:t xml:space="preserve">Os documentos relativos ao Credenciamento, a Declaração de Cumprimento das Condições de Habilitação e os Envelopes “A” - Proposta de Preços e “B” Documentos de Habilitação </w:t>
      </w:r>
      <w:r w:rsidRPr="00024E01">
        <w:rPr>
          <w:sz w:val="22"/>
          <w:szCs w:val="22"/>
          <w:lang w:val="x-none" w:eastAsia="x-none"/>
        </w:rPr>
        <w:t>serão apresentados ao Pregoeiro no local, dia e hora indicados no preâmbulo deste Edital, como segue:</w:t>
      </w:r>
    </w:p>
    <w:p w14:paraId="094EB572" w14:textId="77777777" w:rsidR="00E92042" w:rsidRPr="00024E01" w:rsidRDefault="00E92042" w:rsidP="00E92042">
      <w:pPr>
        <w:overflowPunct w:val="0"/>
        <w:autoSpaceDE w:val="0"/>
        <w:autoSpaceDN w:val="0"/>
        <w:adjustRightInd w:val="0"/>
        <w:spacing w:after="0" w:line="324" w:lineRule="auto"/>
        <w:ind w:left="1134" w:right="-28"/>
        <w:jc w:val="both"/>
        <w:textAlignment w:val="baseline"/>
        <w:rPr>
          <w:color w:val="008080"/>
          <w:sz w:val="22"/>
          <w:szCs w:val="22"/>
        </w:rPr>
      </w:pPr>
      <w:r w:rsidRPr="00024E01">
        <w:rPr>
          <w:color w:val="008080"/>
          <w:sz w:val="22"/>
          <w:szCs w:val="22"/>
        </w:rPr>
        <w:t> </w:t>
      </w:r>
    </w:p>
    <w:p w14:paraId="2B937DAE" w14:textId="77777777" w:rsidR="00E92042" w:rsidRPr="00024E01" w:rsidRDefault="00E92042" w:rsidP="00E92042">
      <w:pPr>
        <w:tabs>
          <w:tab w:val="left" w:pos="1701"/>
        </w:tabs>
        <w:spacing w:after="0" w:line="240" w:lineRule="auto"/>
        <w:ind w:left="540" w:right="-28"/>
        <w:jc w:val="both"/>
        <w:rPr>
          <w:b/>
          <w:sz w:val="22"/>
          <w:szCs w:val="22"/>
          <w:lang w:val="x-none" w:eastAsia="x-none"/>
        </w:rPr>
      </w:pPr>
      <w:r w:rsidRPr="00024E01">
        <w:rPr>
          <w:b/>
          <w:sz w:val="22"/>
          <w:szCs w:val="22"/>
          <w:lang w:val="x-none" w:eastAsia="x-none"/>
        </w:rPr>
        <w:t>6.1. DO CREDENCIAMENTO:</w:t>
      </w:r>
    </w:p>
    <w:p w14:paraId="54493694" w14:textId="77777777" w:rsidR="00E92042" w:rsidRPr="00024E01" w:rsidRDefault="00E92042" w:rsidP="00E92042">
      <w:pPr>
        <w:tabs>
          <w:tab w:val="left" w:pos="1701"/>
        </w:tabs>
        <w:spacing w:after="0" w:line="240" w:lineRule="auto"/>
        <w:ind w:left="540" w:right="-28"/>
        <w:jc w:val="both"/>
        <w:rPr>
          <w:sz w:val="22"/>
          <w:szCs w:val="22"/>
          <w:lang w:val="x-none" w:eastAsia="x-none"/>
        </w:rPr>
      </w:pPr>
    </w:p>
    <w:p w14:paraId="17BFB8B7" w14:textId="77777777" w:rsidR="00E92042" w:rsidRPr="00024E01" w:rsidRDefault="00E92042" w:rsidP="00E92042">
      <w:pPr>
        <w:overflowPunct w:val="0"/>
        <w:autoSpaceDE w:val="0"/>
        <w:autoSpaceDN w:val="0"/>
        <w:adjustRightInd w:val="0"/>
        <w:spacing w:after="0" w:line="240" w:lineRule="auto"/>
        <w:ind w:left="709" w:right="-28"/>
        <w:jc w:val="both"/>
        <w:textAlignment w:val="baseline"/>
        <w:rPr>
          <w:sz w:val="22"/>
          <w:szCs w:val="22"/>
        </w:rPr>
      </w:pPr>
      <w:r w:rsidRPr="00024E01">
        <w:rPr>
          <w:b/>
          <w:bCs/>
          <w:sz w:val="22"/>
          <w:szCs w:val="22"/>
        </w:rPr>
        <w:t xml:space="preserve"> </w:t>
      </w:r>
      <w:r w:rsidRPr="00024E01">
        <w:rPr>
          <w:sz w:val="22"/>
          <w:szCs w:val="22"/>
        </w:rPr>
        <w:t xml:space="preserve">6.1.1 – O licitante proponente deverá se apresentar para credenciamento junto ao pregoeiro por um representante </w:t>
      </w:r>
      <w:r w:rsidRPr="00024E01">
        <w:rPr>
          <w:b/>
          <w:bCs/>
          <w:sz w:val="22"/>
          <w:szCs w:val="22"/>
          <w:u w:val="single"/>
        </w:rPr>
        <w:t xml:space="preserve">munido de documento que o credencie a participar deste procedimento licitatório numa das formas do item 6.1.2 </w:t>
      </w:r>
      <w:r w:rsidRPr="00024E01">
        <w:rPr>
          <w:bCs/>
          <w:sz w:val="22"/>
          <w:szCs w:val="22"/>
        </w:rPr>
        <w:t>devendo</w:t>
      </w:r>
      <w:r w:rsidRPr="00024E01">
        <w:rPr>
          <w:sz w:val="22"/>
          <w:szCs w:val="22"/>
        </w:rPr>
        <w:t xml:space="preserve"> responder por sua representada e, ainda, no ato de credenciamento, identificar-se exibindo a carteira de identidade ou outro documento equivalente, que contenha foto e os dados essenciais para conferência.</w:t>
      </w:r>
    </w:p>
    <w:p w14:paraId="311DFC01" w14:textId="77777777" w:rsidR="00E92042" w:rsidRPr="00024E01" w:rsidRDefault="00E92042" w:rsidP="00E92042">
      <w:pPr>
        <w:tabs>
          <w:tab w:val="left" w:pos="1701"/>
        </w:tabs>
        <w:spacing w:after="0" w:line="240" w:lineRule="auto"/>
        <w:ind w:left="540" w:right="-28"/>
        <w:jc w:val="both"/>
        <w:rPr>
          <w:sz w:val="22"/>
          <w:szCs w:val="22"/>
          <w:lang w:val="x-none" w:eastAsia="x-none"/>
        </w:rPr>
      </w:pPr>
    </w:p>
    <w:p w14:paraId="66597CB1" w14:textId="77777777" w:rsidR="00E92042" w:rsidRPr="00024E01" w:rsidRDefault="00E92042" w:rsidP="00E92042">
      <w:pPr>
        <w:overflowPunct w:val="0"/>
        <w:autoSpaceDE w:val="0"/>
        <w:autoSpaceDN w:val="0"/>
        <w:adjustRightInd w:val="0"/>
        <w:spacing w:after="0" w:line="324" w:lineRule="auto"/>
        <w:ind w:left="708" w:right="-28"/>
        <w:jc w:val="both"/>
        <w:textAlignment w:val="baseline"/>
        <w:rPr>
          <w:sz w:val="22"/>
          <w:szCs w:val="22"/>
        </w:rPr>
      </w:pPr>
      <w:r w:rsidRPr="00024E01">
        <w:rPr>
          <w:sz w:val="22"/>
          <w:szCs w:val="22"/>
        </w:rPr>
        <w:t xml:space="preserve">6.1.2 – </w:t>
      </w:r>
      <w:r w:rsidRPr="00024E01">
        <w:rPr>
          <w:b/>
          <w:bCs/>
          <w:sz w:val="22"/>
          <w:szCs w:val="22"/>
        </w:rPr>
        <w:t>O CREDENCIAMENTO FAR-SE-Á POR UM DOS SEGUINTES MEIOS</w:t>
      </w:r>
      <w:r w:rsidRPr="00024E01">
        <w:rPr>
          <w:sz w:val="22"/>
          <w:szCs w:val="22"/>
        </w:rPr>
        <w:t>:</w:t>
      </w:r>
    </w:p>
    <w:p w14:paraId="12117356" w14:textId="77777777" w:rsidR="00E92042" w:rsidRPr="00024E01" w:rsidRDefault="00E92042" w:rsidP="00E92042">
      <w:pPr>
        <w:autoSpaceDE w:val="0"/>
        <w:autoSpaceDN w:val="0"/>
        <w:adjustRightInd w:val="0"/>
        <w:spacing w:after="0" w:line="240" w:lineRule="auto"/>
        <w:ind w:left="1418" w:right="-28"/>
        <w:jc w:val="both"/>
        <w:rPr>
          <w:color w:val="000000"/>
          <w:sz w:val="22"/>
          <w:szCs w:val="22"/>
          <w:lang w:val="x-none" w:eastAsia="x-none"/>
        </w:rPr>
      </w:pPr>
      <w:r w:rsidRPr="00024E01">
        <w:rPr>
          <w:color w:val="000000"/>
          <w:sz w:val="22"/>
          <w:szCs w:val="22"/>
          <w:lang w:val="x-none" w:eastAsia="x-none"/>
        </w:rPr>
        <w:t xml:space="preserve">6.1.2.1. </w:t>
      </w:r>
      <w:r w:rsidRPr="00024E01">
        <w:rPr>
          <w:b/>
          <w:bCs/>
          <w:color w:val="000000"/>
          <w:sz w:val="22"/>
          <w:szCs w:val="22"/>
          <w:u w:val="single"/>
          <w:lang w:val="x-none" w:eastAsia="x-none"/>
        </w:rPr>
        <w:t>Instrumento particular de procuração</w:t>
      </w:r>
      <w:r w:rsidRPr="00024E01">
        <w:rPr>
          <w:color w:val="000000"/>
          <w:sz w:val="22"/>
          <w:szCs w:val="22"/>
          <w:lang w:val="x-none" w:eastAsia="x-none"/>
        </w:rPr>
        <w:t xml:space="preserve"> ou instrumento particular com firma reconhecida, </w:t>
      </w:r>
      <w:r w:rsidRPr="00024E01">
        <w:rPr>
          <w:b/>
          <w:bCs/>
          <w:color w:val="000000"/>
          <w:sz w:val="22"/>
          <w:szCs w:val="22"/>
          <w:u w:val="single"/>
          <w:lang w:val="x-none" w:eastAsia="x-none"/>
        </w:rPr>
        <w:t>com poderes para formular lances verbais</w:t>
      </w:r>
      <w:r w:rsidRPr="00024E01">
        <w:rPr>
          <w:color w:val="000000"/>
          <w:sz w:val="22"/>
          <w:szCs w:val="22"/>
          <w:lang w:val="x-none" w:eastAsia="x-none"/>
        </w:rPr>
        <w:t xml:space="preserve"> e praticar todos os demais atos pertinentes ao certame, em nome da empresa proponente, </w:t>
      </w:r>
      <w:r w:rsidRPr="00024E01">
        <w:rPr>
          <w:b/>
          <w:bCs/>
          <w:color w:val="000000"/>
          <w:sz w:val="22"/>
          <w:szCs w:val="22"/>
          <w:u w:val="single"/>
          <w:lang w:val="x-none" w:eastAsia="x-none"/>
        </w:rPr>
        <w:t>acompanhado de cópia de seu contrato social ou estatuto</w:t>
      </w:r>
      <w:r w:rsidRPr="00024E01">
        <w:rPr>
          <w:color w:val="000000"/>
          <w:sz w:val="22"/>
          <w:szCs w:val="22"/>
          <w:lang w:val="x-none" w:eastAsia="x-none"/>
        </w:rPr>
        <w:t>, no caso de Sociedade Anônima, devidamente acompanhado de documentos de eleição de seus administradores;</w:t>
      </w:r>
    </w:p>
    <w:p w14:paraId="42826656" w14:textId="77777777" w:rsidR="00E92042" w:rsidRPr="00024E01" w:rsidRDefault="00E92042" w:rsidP="00E92042">
      <w:pPr>
        <w:overflowPunct w:val="0"/>
        <w:autoSpaceDE w:val="0"/>
        <w:autoSpaceDN w:val="0"/>
        <w:adjustRightInd w:val="0"/>
        <w:spacing w:after="0" w:line="240" w:lineRule="auto"/>
        <w:ind w:left="1418" w:right="-28"/>
        <w:jc w:val="both"/>
        <w:textAlignment w:val="baseline"/>
        <w:rPr>
          <w:sz w:val="22"/>
          <w:szCs w:val="22"/>
        </w:rPr>
      </w:pPr>
      <w:r w:rsidRPr="00024E01">
        <w:rPr>
          <w:sz w:val="22"/>
          <w:szCs w:val="22"/>
        </w:rPr>
        <w:t> 6.1.2.2. tratando-se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14:paraId="1F9CBEA5" w14:textId="77777777" w:rsidR="00E92042" w:rsidRPr="00024E01" w:rsidRDefault="00E92042" w:rsidP="00E92042">
      <w:pPr>
        <w:overflowPunct w:val="0"/>
        <w:autoSpaceDE w:val="0"/>
        <w:autoSpaceDN w:val="0"/>
        <w:adjustRightInd w:val="0"/>
        <w:spacing w:after="0" w:line="240" w:lineRule="auto"/>
        <w:ind w:left="1418" w:right="-28"/>
        <w:jc w:val="both"/>
        <w:textAlignment w:val="baseline"/>
        <w:rPr>
          <w:sz w:val="22"/>
          <w:szCs w:val="22"/>
        </w:rPr>
      </w:pPr>
      <w:r w:rsidRPr="00024E01">
        <w:rPr>
          <w:sz w:val="22"/>
          <w:szCs w:val="22"/>
        </w:rPr>
        <w:t>6.1.2.3. tratando-se de pessoa física, cópia autenticada da cédula de identidade (RG) ou outro documento equivalente, que contenha foto de fácil identificação, ou instrumento particular de procuração.</w:t>
      </w:r>
    </w:p>
    <w:p w14:paraId="5B4A8BC4" w14:textId="77777777"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 </w:t>
      </w:r>
    </w:p>
    <w:p w14:paraId="55E0D783" w14:textId="77777777" w:rsidR="00E92042" w:rsidRPr="00024E01" w:rsidRDefault="00E92042" w:rsidP="00E92042">
      <w:pPr>
        <w:overflowPunct w:val="0"/>
        <w:autoSpaceDE w:val="0"/>
        <w:autoSpaceDN w:val="0"/>
        <w:adjustRightInd w:val="0"/>
        <w:spacing w:after="0" w:line="240" w:lineRule="auto"/>
        <w:ind w:left="709" w:right="-28"/>
        <w:jc w:val="both"/>
        <w:textAlignment w:val="baseline"/>
        <w:rPr>
          <w:sz w:val="22"/>
          <w:szCs w:val="22"/>
        </w:rPr>
      </w:pPr>
      <w:r w:rsidRPr="00024E01">
        <w:rPr>
          <w:sz w:val="22"/>
          <w:szCs w:val="22"/>
        </w:rPr>
        <w:t>6.1.3 - Nenhuma pessoa, ainda que munida de procuração ou de instrumento particular com firma reconhecida, poderá representar mais de uma empresa no presente certame, sob pena de exclusão sumária das representadas.</w:t>
      </w:r>
    </w:p>
    <w:p w14:paraId="2DB8995A" w14:textId="77777777"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sz w:val="22"/>
          <w:szCs w:val="22"/>
        </w:rPr>
        <w:t> </w:t>
      </w:r>
    </w:p>
    <w:p w14:paraId="1DDFE697" w14:textId="77777777" w:rsidR="00E92042" w:rsidRPr="00024E01" w:rsidRDefault="00E92042" w:rsidP="00E92042">
      <w:pPr>
        <w:spacing w:after="0" w:line="240" w:lineRule="auto"/>
        <w:ind w:left="720"/>
        <w:jc w:val="both"/>
        <w:rPr>
          <w:sz w:val="22"/>
          <w:szCs w:val="22"/>
          <w:lang w:eastAsia="pt-BR"/>
        </w:rPr>
      </w:pPr>
      <w:r w:rsidRPr="00024E01">
        <w:rPr>
          <w:sz w:val="22"/>
          <w:szCs w:val="22"/>
          <w:lang w:eastAsia="pt-BR"/>
        </w:rPr>
        <w:t>6.1.4. Os documentos supra referidos poderão ser apresentados no original ou por qualquer processo de cópia reprográfica autenticada por cartório competente, por servidor da Administração ou pela publicação em órgão da imprensa oficial, sendo retidos pelo Pregoeiro para oportuna juntada ao processo administrativo pertinente a presente licitação.</w:t>
      </w:r>
    </w:p>
    <w:p w14:paraId="319E00FA" w14:textId="77777777" w:rsidR="00E92042" w:rsidRPr="00024E01" w:rsidRDefault="00E92042" w:rsidP="00E92042">
      <w:pPr>
        <w:overflowPunct w:val="0"/>
        <w:autoSpaceDE w:val="0"/>
        <w:autoSpaceDN w:val="0"/>
        <w:adjustRightInd w:val="0"/>
        <w:spacing w:after="0" w:line="324" w:lineRule="auto"/>
        <w:ind w:left="709" w:right="-28"/>
        <w:jc w:val="both"/>
        <w:textAlignment w:val="baseline"/>
        <w:rPr>
          <w:b/>
          <w:bCs/>
          <w:sz w:val="22"/>
          <w:szCs w:val="22"/>
        </w:rPr>
      </w:pPr>
    </w:p>
    <w:p w14:paraId="159853A9" w14:textId="77777777" w:rsidR="00E92042" w:rsidRPr="00024E01" w:rsidRDefault="00E92042" w:rsidP="00E92042">
      <w:pPr>
        <w:tabs>
          <w:tab w:val="left" w:pos="1701"/>
        </w:tabs>
        <w:spacing w:after="0" w:line="240" w:lineRule="auto"/>
        <w:ind w:left="709" w:right="-28" w:firstLine="11"/>
        <w:jc w:val="both"/>
        <w:rPr>
          <w:bCs/>
          <w:sz w:val="22"/>
          <w:szCs w:val="22"/>
          <w:lang w:val="x-none" w:eastAsia="x-none"/>
        </w:rPr>
      </w:pPr>
      <w:r w:rsidRPr="00024E01">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14:paraId="0FCE2FE6" w14:textId="77777777" w:rsidR="00E92042" w:rsidRPr="00024E01" w:rsidRDefault="00E92042" w:rsidP="00E92042">
      <w:pPr>
        <w:tabs>
          <w:tab w:val="left" w:pos="1701"/>
        </w:tabs>
        <w:spacing w:after="0" w:line="240" w:lineRule="auto"/>
        <w:ind w:left="709" w:right="-28" w:firstLine="11"/>
        <w:jc w:val="both"/>
        <w:rPr>
          <w:bCs/>
          <w:sz w:val="22"/>
          <w:szCs w:val="22"/>
          <w:lang w:val="x-none" w:eastAsia="x-none"/>
        </w:rPr>
      </w:pPr>
    </w:p>
    <w:p w14:paraId="74103230" w14:textId="77777777" w:rsidR="00E92042" w:rsidRPr="00024E01" w:rsidRDefault="00E92042" w:rsidP="00E92042">
      <w:pPr>
        <w:tabs>
          <w:tab w:val="left" w:pos="1701"/>
        </w:tabs>
        <w:spacing w:after="0" w:line="240" w:lineRule="auto"/>
        <w:ind w:left="709" w:right="-28" w:firstLine="11"/>
        <w:jc w:val="both"/>
        <w:rPr>
          <w:b/>
          <w:bCs/>
          <w:sz w:val="22"/>
          <w:szCs w:val="22"/>
          <w:lang w:val="x-none" w:eastAsia="x-none"/>
        </w:rPr>
      </w:pPr>
      <w:r w:rsidRPr="00024E01">
        <w:rPr>
          <w:bCs/>
          <w:sz w:val="22"/>
          <w:szCs w:val="22"/>
          <w:lang w:val="x-none" w:eastAsia="x-none"/>
        </w:rPr>
        <w:t xml:space="preserve">6.1.6. A empresa que pretender se utilizar dos benefícios previstos nos artigos 42 a 45 da Lei Complementar 123, de 14 de dezembro de 2006, disciplinados nos itens 6.2.6.2 e 7.5 a 7.8 deste edital, deverão apresentar, </w:t>
      </w:r>
      <w:r w:rsidRPr="00024E01">
        <w:rPr>
          <w:b/>
          <w:bCs/>
          <w:sz w:val="22"/>
          <w:szCs w:val="22"/>
          <w:u w:val="single"/>
          <w:lang w:val="x-none" w:eastAsia="x-none"/>
        </w:rPr>
        <w:t>fora dos envelopes</w:t>
      </w:r>
      <w:r w:rsidRPr="00024E01">
        <w:rPr>
          <w:bCs/>
          <w:sz w:val="22"/>
          <w:szCs w:val="22"/>
          <w:lang w:val="x-none" w:eastAsia="x-none"/>
        </w:rPr>
        <w:t xml:space="preserve">, no momento do credenciamento, declaração, devidamente firmada pelo representante legal da empresa e pelo contador da empresa, de que se enquadra como microempresa (ME) ou empresa de pequeno porte (EPP) </w:t>
      </w:r>
      <w:r w:rsidR="00E01321">
        <w:rPr>
          <w:b/>
          <w:bCs/>
          <w:sz w:val="22"/>
          <w:szCs w:val="22"/>
          <w:lang w:val="x-none" w:eastAsia="x-none"/>
        </w:rPr>
        <w:t>(Anexo V</w:t>
      </w:r>
      <w:r w:rsidRPr="00024E01">
        <w:rPr>
          <w:b/>
          <w:bCs/>
          <w:sz w:val="22"/>
          <w:szCs w:val="22"/>
          <w:lang w:val="x-none" w:eastAsia="x-none"/>
        </w:rPr>
        <w:t>).</w:t>
      </w:r>
    </w:p>
    <w:p w14:paraId="2C625F03" w14:textId="77777777" w:rsidR="00E92042" w:rsidRPr="00024E01" w:rsidRDefault="00E92042" w:rsidP="00E92042">
      <w:pPr>
        <w:tabs>
          <w:tab w:val="left" w:pos="1701"/>
        </w:tabs>
        <w:spacing w:after="0" w:line="240" w:lineRule="auto"/>
        <w:ind w:left="709" w:right="-28" w:firstLine="11"/>
        <w:jc w:val="both"/>
        <w:rPr>
          <w:bCs/>
          <w:sz w:val="22"/>
          <w:szCs w:val="22"/>
          <w:lang w:val="x-none" w:eastAsia="x-none"/>
        </w:rPr>
      </w:pPr>
    </w:p>
    <w:p w14:paraId="54E3CE6E" w14:textId="77777777" w:rsidR="00E92042" w:rsidRPr="00024E01" w:rsidRDefault="00E92042" w:rsidP="00E92042">
      <w:pPr>
        <w:overflowPunct w:val="0"/>
        <w:autoSpaceDE w:val="0"/>
        <w:autoSpaceDN w:val="0"/>
        <w:adjustRightInd w:val="0"/>
        <w:spacing w:after="0" w:line="240" w:lineRule="auto"/>
        <w:ind w:left="720"/>
        <w:jc w:val="both"/>
        <w:textAlignment w:val="baseline"/>
        <w:rPr>
          <w:b/>
          <w:bCs/>
          <w:sz w:val="22"/>
          <w:szCs w:val="22"/>
        </w:rPr>
      </w:pPr>
      <w:r w:rsidRPr="00024E01">
        <w:rPr>
          <w:sz w:val="22"/>
          <w:szCs w:val="22"/>
        </w:rPr>
        <w:lastRenderedPageBreak/>
        <w:t xml:space="preserve">6.1.7. As cooperativas que tenham auferido no ano calendário anterior, receita bruta até o limite de R$ 3.600.000,00 (três milhões e seiscentos mil reais), gozarão dos benefícios previstos nos art. 42 a 45 da Lei Complementar 123, de 14 de dezembro de 2006, disciplinados </w:t>
      </w:r>
      <w:r w:rsidRPr="00024E01">
        <w:rPr>
          <w:bCs/>
          <w:sz w:val="22"/>
          <w:szCs w:val="22"/>
        </w:rPr>
        <w:t>6.2.6.2 e 7.5 a 7.8 deste edital</w:t>
      </w:r>
      <w:r w:rsidRPr="00024E01">
        <w:rPr>
          <w:sz w:val="22"/>
          <w:szCs w:val="22"/>
        </w:rPr>
        <w:t xml:space="preserve">, conforme o disposto no art. 34, da Lei 11.488, de 15 de junho de 2007, desde que também apresentem, </w:t>
      </w:r>
      <w:r w:rsidRPr="00024E01">
        <w:rPr>
          <w:b/>
          <w:sz w:val="22"/>
          <w:szCs w:val="22"/>
          <w:u w:val="single"/>
        </w:rPr>
        <w:t>fora dos envelopes</w:t>
      </w:r>
      <w:r w:rsidRPr="00024E01">
        <w:rPr>
          <w:sz w:val="22"/>
          <w:szCs w:val="22"/>
        </w:rPr>
        <w:t xml:space="preserve">, no momento do credenciamento, </w:t>
      </w:r>
      <w:r w:rsidRPr="00024E01">
        <w:rPr>
          <w:b/>
          <w:bCs/>
          <w:sz w:val="22"/>
          <w:szCs w:val="22"/>
        </w:rPr>
        <w:t>declaração, firmada por contador, de que se enquadram no limite de receita referido acima.</w:t>
      </w:r>
    </w:p>
    <w:p w14:paraId="427331B8" w14:textId="77777777" w:rsidR="00E92042" w:rsidRPr="00024E01" w:rsidRDefault="00E92042" w:rsidP="00E92042">
      <w:pPr>
        <w:tabs>
          <w:tab w:val="left" w:pos="1701"/>
        </w:tabs>
        <w:spacing w:after="0" w:line="240" w:lineRule="auto"/>
        <w:ind w:left="540" w:right="-28"/>
        <w:jc w:val="both"/>
        <w:rPr>
          <w:b/>
          <w:sz w:val="22"/>
          <w:szCs w:val="22"/>
          <w:lang w:val="x-none" w:eastAsia="x-none"/>
        </w:rPr>
      </w:pPr>
    </w:p>
    <w:p w14:paraId="58473EED" w14:textId="77777777" w:rsidR="00E92042" w:rsidRPr="00024E01" w:rsidRDefault="00E92042" w:rsidP="00E92042">
      <w:pPr>
        <w:tabs>
          <w:tab w:val="left" w:pos="1701"/>
        </w:tabs>
        <w:spacing w:after="0" w:line="240" w:lineRule="auto"/>
        <w:ind w:right="-28"/>
        <w:jc w:val="both"/>
        <w:rPr>
          <w:b/>
          <w:sz w:val="22"/>
          <w:szCs w:val="22"/>
          <w:lang w:eastAsia="x-none"/>
        </w:rPr>
      </w:pPr>
    </w:p>
    <w:p w14:paraId="4045F732" w14:textId="77777777" w:rsidR="00E92042" w:rsidRPr="00024E01" w:rsidRDefault="00E92042" w:rsidP="00E92042">
      <w:pPr>
        <w:tabs>
          <w:tab w:val="left" w:pos="1701"/>
        </w:tabs>
        <w:spacing w:after="0" w:line="240" w:lineRule="auto"/>
        <w:ind w:left="540" w:right="-28"/>
        <w:jc w:val="both"/>
        <w:rPr>
          <w:b/>
          <w:sz w:val="22"/>
          <w:szCs w:val="22"/>
          <w:lang w:val="x-none" w:eastAsia="x-none"/>
        </w:rPr>
      </w:pPr>
    </w:p>
    <w:p w14:paraId="5728FE9F" w14:textId="77777777" w:rsidR="00E92042" w:rsidRPr="00024E01" w:rsidRDefault="00E92042" w:rsidP="00E92042">
      <w:pPr>
        <w:tabs>
          <w:tab w:val="left" w:pos="1701"/>
        </w:tabs>
        <w:spacing w:after="0" w:line="240" w:lineRule="auto"/>
        <w:ind w:left="540" w:right="-28"/>
        <w:jc w:val="both"/>
        <w:rPr>
          <w:b/>
          <w:sz w:val="22"/>
          <w:szCs w:val="22"/>
          <w:lang w:val="x-none" w:eastAsia="x-none"/>
        </w:rPr>
      </w:pPr>
      <w:r w:rsidRPr="00024E01">
        <w:rPr>
          <w:b/>
          <w:sz w:val="22"/>
          <w:szCs w:val="22"/>
          <w:lang w:val="x-none" w:eastAsia="x-none"/>
        </w:rPr>
        <w:t>6.2. DA PROPOSTA DE PREÇO E DOCUMENTOS PARA HABILITAÇÃO:</w:t>
      </w:r>
    </w:p>
    <w:p w14:paraId="5ABD0236" w14:textId="77777777"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 </w:t>
      </w:r>
    </w:p>
    <w:p w14:paraId="200AB367" w14:textId="77777777" w:rsidR="00E92042" w:rsidRPr="00024E01" w:rsidRDefault="00E92042" w:rsidP="00E92042">
      <w:pPr>
        <w:autoSpaceDE w:val="0"/>
        <w:autoSpaceDN w:val="0"/>
        <w:adjustRightInd w:val="0"/>
        <w:spacing w:after="0" w:line="240" w:lineRule="auto"/>
        <w:ind w:right="-28"/>
        <w:jc w:val="both"/>
        <w:rPr>
          <w:sz w:val="22"/>
          <w:szCs w:val="22"/>
          <w:lang w:val="x-none" w:eastAsia="x-none"/>
        </w:rPr>
      </w:pPr>
      <w:r w:rsidRPr="00024E01">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14:paraId="55912B77" w14:textId="77777777"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p>
    <w:p w14:paraId="3D3D6526" w14:textId="77777777"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sz w:val="22"/>
          <w:szCs w:val="22"/>
        </w:rPr>
        <w:t> </w:t>
      </w:r>
      <w:r w:rsidRPr="00024E01">
        <w:rPr>
          <w:b/>
          <w:bCs/>
          <w:sz w:val="22"/>
          <w:szCs w:val="22"/>
        </w:rPr>
        <w:t xml:space="preserve">  ENVELOPE A</w:t>
      </w:r>
    </w:p>
    <w:p w14:paraId="775E3260" w14:textId="77777777" w:rsidR="00E92042" w:rsidRPr="00024E01" w:rsidRDefault="00E92042" w:rsidP="00E92042">
      <w:pPr>
        <w:overflowPunct w:val="0"/>
        <w:autoSpaceDE w:val="0"/>
        <w:autoSpaceDN w:val="0"/>
        <w:adjustRightInd w:val="0"/>
        <w:spacing w:after="0" w:line="240" w:lineRule="auto"/>
        <w:ind w:left="1800"/>
        <w:jc w:val="both"/>
        <w:textAlignment w:val="baseline"/>
        <w:rPr>
          <w:b/>
          <w:bCs/>
          <w:sz w:val="22"/>
          <w:szCs w:val="22"/>
        </w:rPr>
      </w:pPr>
      <w:r w:rsidRPr="00024E01">
        <w:rPr>
          <w:b/>
          <w:bCs/>
          <w:sz w:val="22"/>
          <w:szCs w:val="22"/>
        </w:rPr>
        <w:t>PREFEITURA MUNICIPAL DE QUINZE DE NOVEMBRO, RS</w:t>
      </w:r>
    </w:p>
    <w:p w14:paraId="73BF8954" w14:textId="22D0A059"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rPr>
      </w:pPr>
      <w:r w:rsidRPr="00024E01">
        <w:rPr>
          <w:b/>
          <w:bCs/>
          <w:sz w:val="22"/>
          <w:szCs w:val="22"/>
        </w:rPr>
        <w:t xml:space="preserve">PREGÃO PRESENCIAL Nº </w:t>
      </w:r>
      <w:r w:rsidR="009149C4">
        <w:rPr>
          <w:b/>
          <w:bCs/>
          <w:sz w:val="22"/>
          <w:szCs w:val="22"/>
        </w:rPr>
        <w:t>1</w:t>
      </w:r>
      <w:r w:rsidR="00223152">
        <w:rPr>
          <w:b/>
          <w:bCs/>
          <w:sz w:val="22"/>
          <w:szCs w:val="22"/>
        </w:rPr>
        <w:t>6</w:t>
      </w:r>
      <w:r w:rsidRPr="00024E01">
        <w:rPr>
          <w:b/>
          <w:bCs/>
          <w:sz w:val="22"/>
          <w:szCs w:val="22"/>
        </w:rPr>
        <w:t xml:space="preserve"> / </w:t>
      </w:r>
      <w:r>
        <w:rPr>
          <w:b/>
          <w:bCs/>
          <w:sz w:val="22"/>
          <w:szCs w:val="22"/>
        </w:rPr>
        <w:t>20</w:t>
      </w:r>
      <w:r w:rsidR="00D7307D">
        <w:rPr>
          <w:b/>
          <w:bCs/>
          <w:sz w:val="22"/>
          <w:szCs w:val="22"/>
        </w:rPr>
        <w:t>2</w:t>
      </w:r>
      <w:r w:rsidR="00DC4C82">
        <w:rPr>
          <w:b/>
          <w:bCs/>
          <w:sz w:val="22"/>
          <w:szCs w:val="22"/>
        </w:rPr>
        <w:t>1</w:t>
      </w:r>
    </w:p>
    <w:p w14:paraId="1604507B" w14:textId="77777777"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u w:val="single"/>
        </w:rPr>
      </w:pPr>
      <w:r w:rsidRPr="00024E01">
        <w:rPr>
          <w:b/>
          <w:bCs/>
          <w:sz w:val="22"/>
          <w:szCs w:val="22"/>
          <w:u w:val="single"/>
        </w:rPr>
        <w:t>PROPOSTA DE PREÇOS</w:t>
      </w:r>
    </w:p>
    <w:p w14:paraId="3E9046FD" w14:textId="77777777"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rPr>
      </w:pPr>
      <w:r w:rsidRPr="00024E01">
        <w:rPr>
          <w:b/>
          <w:bCs/>
          <w:sz w:val="22"/>
          <w:szCs w:val="22"/>
        </w:rPr>
        <w:t>IDENTIFICAÇÃO DO PROPONENTE</w:t>
      </w:r>
    </w:p>
    <w:p w14:paraId="40003C9D" w14:textId="77777777"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 xml:space="preserve">  </w:t>
      </w:r>
    </w:p>
    <w:p w14:paraId="642231AB" w14:textId="77777777"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ENVELOPE B</w:t>
      </w:r>
    </w:p>
    <w:p w14:paraId="0ED856C6" w14:textId="77777777" w:rsidR="00E92042" w:rsidRPr="00024E01" w:rsidRDefault="00E92042" w:rsidP="00E92042">
      <w:pPr>
        <w:overflowPunct w:val="0"/>
        <w:autoSpaceDE w:val="0"/>
        <w:autoSpaceDN w:val="0"/>
        <w:adjustRightInd w:val="0"/>
        <w:spacing w:after="0" w:line="240" w:lineRule="auto"/>
        <w:ind w:left="1800"/>
        <w:jc w:val="both"/>
        <w:textAlignment w:val="baseline"/>
        <w:rPr>
          <w:b/>
          <w:bCs/>
          <w:sz w:val="22"/>
          <w:szCs w:val="22"/>
        </w:rPr>
      </w:pPr>
      <w:r w:rsidRPr="00024E01">
        <w:rPr>
          <w:b/>
          <w:bCs/>
          <w:sz w:val="22"/>
          <w:szCs w:val="22"/>
        </w:rPr>
        <w:t>PREFEITURA MUNICIPAL DE QUINZE DE NOVEMBRO, RS</w:t>
      </w:r>
    </w:p>
    <w:p w14:paraId="1C85A1C1" w14:textId="104E948F"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rPr>
      </w:pPr>
      <w:r w:rsidRPr="00024E01">
        <w:rPr>
          <w:b/>
          <w:bCs/>
          <w:sz w:val="22"/>
          <w:szCs w:val="22"/>
        </w:rPr>
        <w:t xml:space="preserve">PREGÃO PRESENCIAL Nº </w:t>
      </w:r>
      <w:r w:rsidR="009149C4">
        <w:rPr>
          <w:b/>
          <w:bCs/>
          <w:sz w:val="22"/>
          <w:szCs w:val="22"/>
        </w:rPr>
        <w:t>1</w:t>
      </w:r>
      <w:r w:rsidR="00223152">
        <w:rPr>
          <w:b/>
          <w:bCs/>
          <w:sz w:val="22"/>
          <w:szCs w:val="22"/>
        </w:rPr>
        <w:t>6</w:t>
      </w:r>
      <w:r w:rsidRPr="00024E01">
        <w:rPr>
          <w:b/>
          <w:bCs/>
          <w:sz w:val="22"/>
          <w:szCs w:val="22"/>
        </w:rPr>
        <w:t xml:space="preserve"> / </w:t>
      </w:r>
      <w:r>
        <w:rPr>
          <w:b/>
          <w:bCs/>
          <w:sz w:val="22"/>
          <w:szCs w:val="22"/>
        </w:rPr>
        <w:t>20</w:t>
      </w:r>
      <w:r w:rsidR="00D7307D">
        <w:rPr>
          <w:b/>
          <w:bCs/>
          <w:sz w:val="22"/>
          <w:szCs w:val="22"/>
        </w:rPr>
        <w:t>2</w:t>
      </w:r>
      <w:r w:rsidR="00DC4C82">
        <w:rPr>
          <w:b/>
          <w:bCs/>
          <w:sz w:val="22"/>
          <w:szCs w:val="22"/>
        </w:rPr>
        <w:t>1</w:t>
      </w:r>
    </w:p>
    <w:p w14:paraId="4D9B28F4" w14:textId="77777777"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u w:val="single"/>
        </w:rPr>
      </w:pPr>
      <w:r w:rsidRPr="00024E01">
        <w:rPr>
          <w:b/>
          <w:bCs/>
          <w:sz w:val="22"/>
          <w:szCs w:val="22"/>
          <w:u w:val="single"/>
        </w:rPr>
        <w:t>DOCUMENTOS DE HABILITAÇÃO</w:t>
      </w:r>
    </w:p>
    <w:p w14:paraId="547EE930" w14:textId="77777777"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rPr>
      </w:pPr>
      <w:r w:rsidRPr="00024E01">
        <w:rPr>
          <w:b/>
          <w:bCs/>
          <w:sz w:val="22"/>
          <w:szCs w:val="22"/>
        </w:rPr>
        <w:t xml:space="preserve">IDENTIFICAÇÃO DO PROPONENTE </w:t>
      </w:r>
    </w:p>
    <w:p w14:paraId="23C4BA65" w14:textId="77777777"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 </w:t>
      </w:r>
    </w:p>
    <w:p w14:paraId="4D2F7401" w14:textId="77777777"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6.2.1. Juntamente com os Envelopes “A” e “B”, </w:t>
      </w:r>
      <w:r w:rsidRPr="00024E01">
        <w:rPr>
          <w:bCs/>
          <w:sz w:val="22"/>
          <w:szCs w:val="22"/>
        </w:rPr>
        <w:t>deverá ser entregue</w:t>
      </w:r>
      <w:r w:rsidRPr="00024E01">
        <w:rPr>
          <w:b/>
          <w:bCs/>
          <w:sz w:val="22"/>
          <w:szCs w:val="22"/>
        </w:rPr>
        <w:t xml:space="preserve"> </w:t>
      </w:r>
      <w:r w:rsidRPr="00024E01">
        <w:rPr>
          <w:sz w:val="22"/>
          <w:szCs w:val="22"/>
        </w:rPr>
        <w:t>Declaração dando ciência de que a licitante cumpre plenamente os requisitos de habilitação, conforme dispõe o artigo 4º, inciso VII, da Lei 10.520, de 17 de julho de 2002 (Declaração de Cumprimento das Condições de Habilitação)</w:t>
      </w:r>
      <w:r w:rsidRPr="00024E01">
        <w:rPr>
          <w:b/>
          <w:bCs/>
          <w:sz w:val="22"/>
          <w:szCs w:val="22"/>
        </w:rPr>
        <w:t xml:space="preserve">, conforme modelo constante do </w:t>
      </w:r>
      <w:r w:rsidRPr="00024E01">
        <w:rPr>
          <w:b/>
          <w:sz w:val="22"/>
          <w:szCs w:val="22"/>
        </w:rPr>
        <w:t>Anexo II</w:t>
      </w:r>
      <w:r w:rsidRPr="00024E01">
        <w:rPr>
          <w:b/>
          <w:bCs/>
          <w:sz w:val="22"/>
          <w:szCs w:val="22"/>
        </w:rPr>
        <w:t xml:space="preserve">. </w:t>
      </w:r>
    </w:p>
    <w:p w14:paraId="308236DC" w14:textId="77777777"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E92042" w:rsidRPr="00024E01" w14:paraId="7116931A" w14:textId="77777777" w:rsidTr="00E92042">
        <w:tc>
          <w:tcPr>
            <w:tcW w:w="7317" w:type="dxa"/>
          </w:tcPr>
          <w:p w14:paraId="0E7F705D" w14:textId="77777777" w:rsidR="00E92042" w:rsidRPr="00024E01" w:rsidRDefault="00E92042" w:rsidP="00E92042">
            <w:pPr>
              <w:overflowPunct w:val="0"/>
              <w:autoSpaceDE w:val="0"/>
              <w:autoSpaceDN w:val="0"/>
              <w:adjustRightInd w:val="0"/>
              <w:spacing w:after="0" w:line="240" w:lineRule="auto"/>
              <w:jc w:val="both"/>
              <w:textAlignment w:val="baseline"/>
              <w:rPr>
                <w:b/>
                <w:bCs/>
                <w:iCs/>
                <w:sz w:val="22"/>
                <w:szCs w:val="22"/>
                <w:u w:val="single"/>
              </w:rPr>
            </w:pPr>
            <w:r w:rsidRPr="00024E01">
              <w:rPr>
                <w:b/>
                <w:bCs/>
                <w:iCs/>
                <w:sz w:val="22"/>
                <w:szCs w:val="22"/>
                <w:u w:val="single"/>
              </w:rPr>
              <w:t xml:space="preserve">OBS.: </w:t>
            </w:r>
          </w:p>
          <w:p w14:paraId="4A065C7A" w14:textId="77777777"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iCs/>
                <w:sz w:val="22"/>
                <w:szCs w:val="22"/>
                <w:u w:val="single"/>
              </w:rPr>
              <w:t>TAL DECLARAÇÃO DEVE, OBRIGATORIAMENTE, SER ENTREGUE FORA DOS ENVELOPES, SOB PENA DE SER A LICITANTE IMPEDIDA DE PARTICIPAR DO CERTAME.</w:t>
            </w:r>
          </w:p>
        </w:tc>
      </w:tr>
    </w:tbl>
    <w:p w14:paraId="0A164409" w14:textId="77777777"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14:paraId="133CBCDA" w14:textId="77777777" w:rsidR="00E92042" w:rsidRPr="00024E01" w:rsidRDefault="00E92042" w:rsidP="00E92042">
      <w:pPr>
        <w:overflowPunct w:val="0"/>
        <w:autoSpaceDE w:val="0"/>
        <w:autoSpaceDN w:val="0"/>
        <w:adjustRightInd w:val="0"/>
        <w:spacing w:after="0" w:line="240" w:lineRule="auto"/>
        <w:textAlignment w:val="baseline"/>
        <w:rPr>
          <w:sz w:val="22"/>
          <w:szCs w:val="22"/>
        </w:rPr>
      </w:pPr>
    </w:p>
    <w:p w14:paraId="1C25B7C9" w14:textId="77777777"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6.2.2</w:t>
      </w:r>
      <w:r w:rsidRPr="00024E01">
        <w:rPr>
          <w:sz w:val="22"/>
          <w:szCs w:val="22"/>
        </w:rPr>
        <w:t xml:space="preserve">. </w:t>
      </w:r>
      <w:r w:rsidRPr="00024E01">
        <w:rPr>
          <w:b/>
          <w:bCs/>
          <w:sz w:val="22"/>
          <w:szCs w:val="22"/>
        </w:rPr>
        <w:t>A PROPOSTA DE PREÇO DEVERÁ:</w:t>
      </w:r>
    </w:p>
    <w:p w14:paraId="6E086386" w14:textId="77777777"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t>a)</w:t>
      </w:r>
      <w:r w:rsidRPr="00024E01">
        <w:rPr>
          <w:sz w:val="22"/>
          <w:szCs w:val="22"/>
        </w:rPr>
        <w:t xml:space="preserve"> ser apresentada em 01 (uma) via, conforme modelo do </w:t>
      </w:r>
      <w:r w:rsidRPr="00024E01">
        <w:rPr>
          <w:b/>
          <w:bCs/>
          <w:sz w:val="22"/>
          <w:szCs w:val="22"/>
        </w:rPr>
        <w:t xml:space="preserve">ANEXO I </w:t>
      </w:r>
      <w:r w:rsidRPr="00024E01">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14:paraId="52DEECC9" w14:textId="77777777" w:rsidR="00E92042" w:rsidRPr="00024E01" w:rsidRDefault="00E92042" w:rsidP="00E92042">
      <w:pPr>
        <w:overflowPunct w:val="0"/>
        <w:autoSpaceDE w:val="0"/>
        <w:autoSpaceDN w:val="0"/>
        <w:adjustRightInd w:val="0"/>
        <w:spacing w:after="0" w:line="240" w:lineRule="auto"/>
        <w:ind w:left="1418" w:right="-28"/>
        <w:jc w:val="both"/>
        <w:textAlignment w:val="baseline"/>
        <w:rPr>
          <w:b/>
          <w:bCs/>
          <w:sz w:val="22"/>
          <w:szCs w:val="22"/>
        </w:rPr>
      </w:pPr>
    </w:p>
    <w:p w14:paraId="4D2EC471" w14:textId="77777777"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t>b)</w:t>
      </w:r>
      <w:r w:rsidRPr="00024E01">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14:paraId="163312B2" w14:textId="77777777"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p>
    <w:p w14:paraId="406102DE" w14:textId="77777777"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t xml:space="preserve">c) </w:t>
      </w:r>
      <w:r w:rsidRPr="00024E01">
        <w:rPr>
          <w:sz w:val="22"/>
          <w:szCs w:val="22"/>
        </w:rPr>
        <w:t xml:space="preserve">Ser apresentada com cotação de preço, conforme o objeto deste edital e no </w:t>
      </w:r>
      <w:r w:rsidRPr="00024E01">
        <w:rPr>
          <w:b/>
          <w:sz w:val="22"/>
          <w:szCs w:val="22"/>
        </w:rPr>
        <w:t>Anexo I</w:t>
      </w:r>
      <w:r w:rsidRPr="00024E01">
        <w:rPr>
          <w:sz w:val="22"/>
          <w:szCs w:val="22"/>
        </w:rPr>
        <w:t xml:space="preserve"> (Modelo de Proposta de Preços), em moeda corrente nacional (R$ - com até duas casas decimais), expressos em algarismos.</w:t>
      </w:r>
    </w:p>
    <w:p w14:paraId="64B7CE12" w14:textId="77777777"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lastRenderedPageBreak/>
        <w:t xml:space="preserve">c.1. </w:t>
      </w:r>
      <w:r w:rsidRPr="00024E01">
        <w:rPr>
          <w:sz w:val="22"/>
          <w:szCs w:val="22"/>
        </w:rPr>
        <w:t>Conter indicação da marca, modelo e/ou fabricante do produto cotado, quando for possível.</w:t>
      </w:r>
    </w:p>
    <w:p w14:paraId="7A69770E"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bCs/>
          <w:sz w:val="22"/>
          <w:szCs w:val="22"/>
        </w:rPr>
        <w:t>c.2</w:t>
      </w:r>
      <w:r w:rsidRPr="00024E01">
        <w:rPr>
          <w:sz w:val="22"/>
          <w:szCs w:val="22"/>
        </w:rPr>
        <w:t xml:space="preserve">. Conter prazo de entrega não superior </w:t>
      </w:r>
      <w:r w:rsidRPr="00024E01">
        <w:rPr>
          <w:b/>
          <w:bCs/>
          <w:sz w:val="22"/>
          <w:szCs w:val="22"/>
          <w:u w:val="single"/>
        </w:rPr>
        <w:t xml:space="preserve">a </w:t>
      </w:r>
      <w:r w:rsidR="00743934">
        <w:rPr>
          <w:b/>
          <w:bCs/>
          <w:sz w:val="22"/>
          <w:szCs w:val="22"/>
          <w:u w:val="single"/>
        </w:rPr>
        <w:t>3</w:t>
      </w:r>
      <w:r w:rsidR="00D7307D">
        <w:rPr>
          <w:b/>
          <w:bCs/>
          <w:sz w:val="22"/>
          <w:szCs w:val="22"/>
          <w:u w:val="single"/>
        </w:rPr>
        <w:t>0</w:t>
      </w:r>
      <w:r w:rsidRPr="00024E01">
        <w:rPr>
          <w:b/>
          <w:bCs/>
          <w:sz w:val="22"/>
          <w:szCs w:val="22"/>
          <w:u w:val="single"/>
        </w:rPr>
        <w:t xml:space="preserve"> (</w:t>
      </w:r>
      <w:r w:rsidR="00743934">
        <w:rPr>
          <w:b/>
          <w:bCs/>
          <w:sz w:val="22"/>
          <w:szCs w:val="22"/>
          <w:u w:val="single"/>
        </w:rPr>
        <w:t>trinta</w:t>
      </w:r>
      <w:r w:rsidRPr="00024E01">
        <w:rPr>
          <w:b/>
          <w:bCs/>
          <w:sz w:val="22"/>
          <w:szCs w:val="22"/>
          <w:u w:val="single"/>
        </w:rPr>
        <w:t>) dias corridos</w:t>
      </w:r>
      <w:r w:rsidRPr="00024E01">
        <w:rPr>
          <w:sz w:val="22"/>
          <w:szCs w:val="22"/>
        </w:rPr>
        <w:t>, contados da data de assinatura do contrato.</w:t>
      </w:r>
    </w:p>
    <w:p w14:paraId="3B095138" w14:textId="77777777" w:rsidR="00E92042" w:rsidRPr="00024E01" w:rsidRDefault="00E92042" w:rsidP="00E92042">
      <w:pPr>
        <w:overflowPunct w:val="0"/>
        <w:autoSpaceDE w:val="0"/>
        <w:autoSpaceDN w:val="0"/>
        <w:adjustRightInd w:val="0"/>
        <w:spacing w:after="0" w:line="240" w:lineRule="auto"/>
        <w:ind w:left="900"/>
        <w:jc w:val="both"/>
        <w:textAlignment w:val="baseline"/>
        <w:rPr>
          <w:b/>
          <w:sz w:val="22"/>
          <w:szCs w:val="22"/>
        </w:rPr>
      </w:pPr>
    </w:p>
    <w:p w14:paraId="6F7D9201" w14:textId="77777777"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t>c</w:t>
      </w:r>
      <w:r w:rsidRPr="00024E01">
        <w:rPr>
          <w:b/>
          <w:sz w:val="22"/>
          <w:szCs w:val="22"/>
        </w:rPr>
        <w:t>.3</w:t>
      </w:r>
      <w:r w:rsidRPr="00024E01">
        <w:rPr>
          <w:sz w:val="22"/>
          <w:szCs w:val="22"/>
        </w:rPr>
        <w:t>. Havendo divergência entre os valores expressos em algarismos e por extenso, prevalecerá o por extenso, salvo se o representante credenciado da empresa esclarecer de forma diversa.</w:t>
      </w:r>
    </w:p>
    <w:p w14:paraId="3F572733" w14:textId="77777777" w:rsidR="00E92042" w:rsidRPr="00024E01" w:rsidRDefault="00E92042" w:rsidP="00E92042">
      <w:pPr>
        <w:overflowPunct w:val="0"/>
        <w:autoSpaceDE w:val="0"/>
        <w:autoSpaceDN w:val="0"/>
        <w:adjustRightInd w:val="0"/>
        <w:spacing w:after="0" w:line="240" w:lineRule="auto"/>
        <w:ind w:left="284" w:right="-28"/>
        <w:jc w:val="both"/>
        <w:textAlignment w:val="baseline"/>
        <w:rPr>
          <w:b/>
          <w:color w:val="008000"/>
          <w:sz w:val="22"/>
          <w:szCs w:val="22"/>
        </w:rPr>
      </w:pPr>
    </w:p>
    <w:p w14:paraId="0D87ACAB" w14:textId="77777777"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t>d)</w:t>
      </w:r>
      <w:r w:rsidRPr="00024E01">
        <w:rPr>
          <w:sz w:val="22"/>
          <w:szCs w:val="22"/>
        </w:rPr>
        <w:t xml:space="preserve"> conter oferta firme e precisa sem alternativa de preços ou qualquer outra condição que induza o julgamento a ter mais de um resultado.</w:t>
      </w:r>
    </w:p>
    <w:p w14:paraId="28F7C722" w14:textId="77777777" w:rsidR="00E92042" w:rsidRPr="00024E01" w:rsidRDefault="00E92042" w:rsidP="00E92042">
      <w:pPr>
        <w:overflowPunct w:val="0"/>
        <w:autoSpaceDE w:val="0"/>
        <w:autoSpaceDN w:val="0"/>
        <w:adjustRightInd w:val="0"/>
        <w:spacing w:after="0" w:line="240" w:lineRule="auto"/>
        <w:ind w:right="-28"/>
        <w:jc w:val="both"/>
        <w:textAlignment w:val="baseline"/>
        <w:rPr>
          <w:b/>
          <w:bCs/>
          <w:sz w:val="22"/>
          <w:szCs w:val="22"/>
        </w:rPr>
      </w:pPr>
      <w:r w:rsidRPr="00024E01">
        <w:rPr>
          <w:b/>
          <w:bCs/>
          <w:sz w:val="22"/>
          <w:szCs w:val="22"/>
        </w:rPr>
        <w:t>  </w:t>
      </w:r>
      <w:r w:rsidRPr="00024E01">
        <w:rPr>
          <w:b/>
          <w:bCs/>
          <w:sz w:val="22"/>
          <w:szCs w:val="22"/>
        </w:rPr>
        <w:tab/>
        <w:t xml:space="preserve">d.1. </w:t>
      </w:r>
      <w:r w:rsidRPr="00024E01">
        <w:rPr>
          <w:sz w:val="22"/>
          <w:szCs w:val="22"/>
        </w:rPr>
        <w:t>Não serão aceitos pleitos de acréscimos no preço ofertado, a qualquer título.</w:t>
      </w:r>
    </w:p>
    <w:p w14:paraId="449F20DE" w14:textId="77777777" w:rsidR="00E92042" w:rsidRPr="00024E01" w:rsidRDefault="00E92042" w:rsidP="00E92042">
      <w:pPr>
        <w:overflowPunct w:val="0"/>
        <w:autoSpaceDE w:val="0"/>
        <w:autoSpaceDN w:val="0"/>
        <w:adjustRightInd w:val="0"/>
        <w:spacing w:after="0" w:line="240" w:lineRule="auto"/>
        <w:ind w:left="709" w:right="-28"/>
        <w:jc w:val="both"/>
        <w:textAlignment w:val="baseline"/>
        <w:rPr>
          <w:sz w:val="22"/>
          <w:szCs w:val="22"/>
        </w:rPr>
      </w:pPr>
      <w:r w:rsidRPr="00024E01">
        <w:rPr>
          <w:b/>
          <w:bCs/>
          <w:sz w:val="22"/>
          <w:szCs w:val="22"/>
        </w:rPr>
        <w:t>d.2.</w:t>
      </w:r>
      <w:r w:rsidRPr="00024E01">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Municipal de Quinze de Novembro, RS, sem ônus adicionais.</w:t>
      </w:r>
    </w:p>
    <w:p w14:paraId="27BCC35C" w14:textId="77777777" w:rsidR="00E92042" w:rsidRPr="00024E01" w:rsidRDefault="00E92042" w:rsidP="00E92042">
      <w:pPr>
        <w:tabs>
          <w:tab w:val="left" w:pos="1276"/>
        </w:tabs>
        <w:overflowPunct w:val="0"/>
        <w:autoSpaceDE w:val="0"/>
        <w:autoSpaceDN w:val="0"/>
        <w:adjustRightInd w:val="0"/>
        <w:spacing w:after="0" w:line="240" w:lineRule="auto"/>
        <w:jc w:val="both"/>
        <w:textAlignment w:val="baseline"/>
        <w:rPr>
          <w:b/>
          <w:color w:val="008000"/>
          <w:sz w:val="22"/>
          <w:szCs w:val="22"/>
        </w:rPr>
      </w:pPr>
    </w:p>
    <w:p w14:paraId="0F9F6AAE" w14:textId="77777777" w:rsidR="00E92042" w:rsidRPr="00DC17F4" w:rsidRDefault="00E92042" w:rsidP="00E92042">
      <w:pPr>
        <w:tabs>
          <w:tab w:val="left" w:pos="1276"/>
        </w:tabs>
        <w:overflowPunct w:val="0"/>
        <w:autoSpaceDE w:val="0"/>
        <w:autoSpaceDN w:val="0"/>
        <w:adjustRightInd w:val="0"/>
        <w:spacing w:after="0" w:line="240" w:lineRule="auto"/>
        <w:jc w:val="both"/>
        <w:textAlignment w:val="baseline"/>
        <w:rPr>
          <w:sz w:val="24"/>
          <w:szCs w:val="24"/>
        </w:rPr>
      </w:pPr>
      <w:r w:rsidRPr="00DC17F4">
        <w:rPr>
          <w:b/>
          <w:sz w:val="24"/>
          <w:szCs w:val="24"/>
        </w:rPr>
        <w:t>e)</w:t>
      </w:r>
      <w:r w:rsidRPr="00DC17F4">
        <w:rPr>
          <w:sz w:val="24"/>
          <w:szCs w:val="24"/>
        </w:rPr>
        <w:t xml:space="preserve"> Conter prazo de validade da proposta, que não poderá ser inferior a 60 (sessenta) dias, contados da data de abertura do Envelope B “DOCUMENTOS DE HABILITAÇÃO”.</w:t>
      </w:r>
    </w:p>
    <w:p w14:paraId="71CC48E9" w14:textId="77777777" w:rsidR="00E92042" w:rsidRPr="00DC17F4" w:rsidRDefault="00E92042" w:rsidP="00807378">
      <w:pPr>
        <w:tabs>
          <w:tab w:val="left" w:pos="1276"/>
        </w:tabs>
        <w:overflowPunct w:val="0"/>
        <w:autoSpaceDE w:val="0"/>
        <w:autoSpaceDN w:val="0"/>
        <w:adjustRightInd w:val="0"/>
        <w:spacing w:after="0" w:line="240" w:lineRule="auto"/>
        <w:jc w:val="both"/>
        <w:textAlignment w:val="baseline"/>
        <w:rPr>
          <w:sz w:val="24"/>
          <w:szCs w:val="24"/>
        </w:rPr>
      </w:pPr>
    </w:p>
    <w:p w14:paraId="4515F939" w14:textId="77777777" w:rsidR="00E92042" w:rsidRPr="00DC17F4" w:rsidRDefault="00E92042" w:rsidP="00E92042">
      <w:pPr>
        <w:autoSpaceDE w:val="0"/>
        <w:autoSpaceDN w:val="0"/>
        <w:adjustRightInd w:val="0"/>
        <w:jc w:val="both"/>
        <w:rPr>
          <w:sz w:val="24"/>
          <w:szCs w:val="24"/>
        </w:rPr>
      </w:pPr>
      <w:r w:rsidRPr="00DC17F4">
        <w:rPr>
          <w:sz w:val="24"/>
          <w:szCs w:val="24"/>
        </w:rPr>
        <w:t>f) A licitante deverá incluir no envelope de PROPOSTA:</w:t>
      </w:r>
    </w:p>
    <w:p w14:paraId="7706CCCE" w14:textId="77777777" w:rsidR="00E92042" w:rsidRPr="00DC17F4" w:rsidRDefault="0011549D" w:rsidP="007C3CD1">
      <w:pPr>
        <w:autoSpaceDE w:val="0"/>
        <w:autoSpaceDN w:val="0"/>
        <w:adjustRightInd w:val="0"/>
        <w:jc w:val="both"/>
        <w:rPr>
          <w:sz w:val="24"/>
          <w:szCs w:val="24"/>
        </w:rPr>
      </w:pPr>
      <w:r w:rsidRPr="00DC17F4">
        <w:rPr>
          <w:sz w:val="24"/>
          <w:szCs w:val="24"/>
        </w:rPr>
        <w:t>f.1) Documentação de propriedade dos veículos cotados, sendo admitido documentos expedidos por site oficial do Denatran ou Detran.</w:t>
      </w:r>
    </w:p>
    <w:p w14:paraId="5AEBF784" w14:textId="77777777" w:rsidR="0011549D" w:rsidRPr="00DC17F4" w:rsidRDefault="0011549D" w:rsidP="007C3CD1">
      <w:pPr>
        <w:autoSpaceDE w:val="0"/>
        <w:autoSpaceDN w:val="0"/>
        <w:adjustRightInd w:val="0"/>
        <w:jc w:val="both"/>
        <w:rPr>
          <w:sz w:val="24"/>
          <w:szCs w:val="24"/>
        </w:rPr>
      </w:pPr>
      <w:r w:rsidRPr="00DC17F4">
        <w:rPr>
          <w:sz w:val="24"/>
          <w:szCs w:val="24"/>
        </w:rPr>
        <w:t>f.2) Declaração de que os veículos cotados estão livre de qualquer ônus e que não foram objeto de recuperação de Sinistro.</w:t>
      </w:r>
    </w:p>
    <w:p w14:paraId="29836662" w14:textId="77777777" w:rsidR="0011549D" w:rsidRPr="00DC17F4" w:rsidRDefault="0011549D" w:rsidP="007C3CD1">
      <w:pPr>
        <w:autoSpaceDE w:val="0"/>
        <w:autoSpaceDN w:val="0"/>
        <w:adjustRightInd w:val="0"/>
        <w:jc w:val="both"/>
        <w:rPr>
          <w:sz w:val="24"/>
          <w:szCs w:val="24"/>
        </w:rPr>
      </w:pPr>
      <w:r w:rsidRPr="00DC17F4">
        <w:rPr>
          <w:sz w:val="24"/>
          <w:szCs w:val="24"/>
        </w:rPr>
        <w:t xml:space="preserve">f.3) Declaração de que os veículos cotados </w:t>
      </w:r>
      <w:proofErr w:type="gramStart"/>
      <w:r w:rsidRPr="00DC17F4">
        <w:rPr>
          <w:sz w:val="24"/>
          <w:szCs w:val="24"/>
        </w:rPr>
        <w:t>tem</w:t>
      </w:r>
      <w:proofErr w:type="gramEnd"/>
      <w:r w:rsidRPr="00DC17F4">
        <w:rPr>
          <w:sz w:val="24"/>
          <w:szCs w:val="24"/>
        </w:rPr>
        <w:t xml:space="preserve"> garantia por vícios ocultos por período de 90 dias a partir da entrega.</w:t>
      </w:r>
    </w:p>
    <w:p w14:paraId="30FB98DE"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bCs/>
          <w:sz w:val="22"/>
          <w:szCs w:val="22"/>
        </w:rPr>
        <w:t xml:space="preserve">6.2.3 - </w:t>
      </w:r>
      <w:r w:rsidRPr="00024E01">
        <w:rPr>
          <w:sz w:val="22"/>
          <w:szCs w:val="22"/>
        </w:rPr>
        <w:t>A apresentação da proposta implicará na plena aceitação, por parte do licitante, das condições estabelecidas neste Edital e nos seus Anexos.</w:t>
      </w:r>
    </w:p>
    <w:p w14:paraId="3F243944"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6BB5BD84"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bCs/>
          <w:sz w:val="22"/>
          <w:szCs w:val="22"/>
        </w:rPr>
        <w:t xml:space="preserve">6.2.4 </w:t>
      </w:r>
      <w:r w:rsidRPr="00024E01">
        <w:rPr>
          <w:sz w:val="22"/>
          <w:szCs w:val="22"/>
        </w:rPr>
        <w:t>– Após a apresentação da proposta não caberá desistência, salvo por motivo justo decorrente de fato superveniente e aceito pelo(a) Pregoeiro(a).</w:t>
      </w:r>
    </w:p>
    <w:p w14:paraId="36346CA9" w14:textId="77777777" w:rsidR="00E92042" w:rsidRPr="00024E01" w:rsidRDefault="00E92042" w:rsidP="00E92042">
      <w:pPr>
        <w:overflowPunct w:val="0"/>
        <w:autoSpaceDE w:val="0"/>
        <w:autoSpaceDN w:val="0"/>
        <w:adjustRightInd w:val="0"/>
        <w:spacing w:after="0" w:line="240" w:lineRule="auto"/>
        <w:ind w:right="-28"/>
        <w:jc w:val="both"/>
        <w:textAlignment w:val="baseline"/>
        <w:rPr>
          <w:b/>
          <w:bCs/>
          <w:sz w:val="22"/>
          <w:szCs w:val="22"/>
        </w:rPr>
      </w:pPr>
    </w:p>
    <w:p w14:paraId="1439650A" w14:textId="77777777" w:rsidR="00E92042" w:rsidRPr="00024E01" w:rsidRDefault="00E92042" w:rsidP="00E92042">
      <w:pPr>
        <w:overflowPunct w:val="0"/>
        <w:autoSpaceDE w:val="0"/>
        <w:autoSpaceDN w:val="0"/>
        <w:adjustRightInd w:val="0"/>
        <w:spacing w:after="0" w:line="240" w:lineRule="auto"/>
        <w:textAlignment w:val="baseline"/>
        <w:rPr>
          <w:sz w:val="22"/>
          <w:szCs w:val="22"/>
        </w:rPr>
      </w:pPr>
    </w:p>
    <w:p w14:paraId="78E5FBB5" w14:textId="77777777"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6.2.5 - DOS DOCUMENTOS PARA HABILITAÇÃO:</w:t>
      </w:r>
    </w:p>
    <w:p w14:paraId="29F64F1C" w14:textId="77777777" w:rsidR="00E92042" w:rsidRPr="00024E01" w:rsidRDefault="00E92042" w:rsidP="00E92042">
      <w:pPr>
        <w:overflowPunct w:val="0"/>
        <w:autoSpaceDE w:val="0"/>
        <w:autoSpaceDN w:val="0"/>
        <w:adjustRightInd w:val="0"/>
        <w:spacing w:after="0" w:line="240" w:lineRule="auto"/>
        <w:textAlignment w:val="baseline"/>
        <w:rPr>
          <w:sz w:val="22"/>
          <w:szCs w:val="22"/>
        </w:rPr>
      </w:pPr>
    </w:p>
    <w:p w14:paraId="69459E7D" w14:textId="77777777"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6.2.5.1. A documentação a ser apresentada para fins de HABILITAÇÃO das empresas proponentes deverá ser a seguinte:</w:t>
      </w:r>
    </w:p>
    <w:p w14:paraId="2EDE1FE4" w14:textId="77777777" w:rsidR="00E92042" w:rsidRPr="00024E01" w:rsidRDefault="00E92042" w:rsidP="00E92042">
      <w:pPr>
        <w:overflowPunct w:val="0"/>
        <w:autoSpaceDE w:val="0"/>
        <w:autoSpaceDN w:val="0"/>
        <w:adjustRightInd w:val="0"/>
        <w:spacing w:after="0" w:line="240" w:lineRule="auto"/>
        <w:textAlignment w:val="baseline"/>
        <w:rPr>
          <w:sz w:val="22"/>
          <w:szCs w:val="22"/>
        </w:rPr>
      </w:pPr>
    </w:p>
    <w:p w14:paraId="1A7A38AF"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I – HABILITAÇÃO JURÍDICA (alternativamente, conforme o caso):</w:t>
      </w:r>
    </w:p>
    <w:p w14:paraId="5DDD56A8"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 Registro comercial no caso de empresa individual</w:t>
      </w:r>
    </w:p>
    <w:p w14:paraId="0F525702"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b) 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 Junta Comercial, aposta no documento); </w:t>
      </w:r>
    </w:p>
    <w:p w14:paraId="64E09163"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Comprovante de inscrição do ato constitutivo, no caso de sociedade civil, acompanhada de prova da diretoria em exercício; </w:t>
      </w:r>
    </w:p>
    <w:p w14:paraId="16365C82"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lastRenderedPageBreak/>
        <w:t>ou decreto de autorização, em se tratando de empresa ou sociedade estrangeira em funcionamento no País, e ato de registro ou autorização para funcionamento expedido pelo órgão competente, quando a atividade assim o exigir</w:t>
      </w:r>
    </w:p>
    <w:p w14:paraId="3E879D07"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739FD90D"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Observação 1: </w:t>
      </w:r>
    </w:p>
    <w:p w14:paraId="5656BAD0"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Obs.1.1: licitante poderá apresentar a versão consolidada do documento solicitado, ou fazê-lo acompanhado de todas as alterações posteriores, caso houver.</w:t>
      </w:r>
    </w:p>
    <w:p w14:paraId="58499766"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 1.2: Somente serão habilitadas as licitantes que apresentarem, além de toda a documentação exigida, ramo pertinente ao objeto desta licitação no seu objeto social (Ato Constitutivo).</w:t>
      </w:r>
    </w:p>
    <w:p w14:paraId="1A421C18"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 1.3: Se houver apresentado o ato constitutivo no procedimento de credenciamento de representante para o presente certame licitatório, não será necessário apresentar nova cópia.</w:t>
      </w:r>
    </w:p>
    <w:p w14:paraId="753C77BE"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2BCAA89D"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II - PROVA DE REGULARIDADE FISCAL E TRABALHISTA</w:t>
      </w:r>
    </w:p>
    <w:p w14:paraId="18B35ACA"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33AEC35C"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roofErr w:type="gramStart"/>
      <w:r w:rsidRPr="00024E01">
        <w:rPr>
          <w:sz w:val="22"/>
          <w:szCs w:val="22"/>
        </w:rPr>
        <w:t>a)Prova</w:t>
      </w:r>
      <w:proofErr w:type="gramEnd"/>
      <w:r w:rsidRPr="00024E01">
        <w:rPr>
          <w:sz w:val="22"/>
          <w:szCs w:val="22"/>
        </w:rPr>
        <w:t xml:space="preserve"> de Inscrição no Cadastro Nacional de Pessoa Jurídica - CNPJ do Ministério da Fazenda;</w:t>
      </w:r>
    </w:p>
    <w:p w14:paraId="5289814E"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003261DC"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27E0E434"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roofErr w:type="gramStart"/>
      <w:r>
        <w:rPr>
          <w:sz w:val="22"/>
          <w:szCs w:val="22"/>
        </w:rPr>
        <w:t>b</w:t>
      </w:r>
      <w:r w:rsidRPr="00024E01">
        <w:rPr>
          <w:sz w:val="22"/>
          <w:szCs w:val="22"/>
        </w:rPr>
        <w:t>)Certidão</w:t>
      </w:r>
      <w:proofErr w:type="gramEnd"/>
      <w:r w:rsidRPr="00024E01">
        <w:rPr>
          <w:sz w:val="22"/>
          <w:szCs w:val="22"/>
        </w:rPr>
        <w:t xml:space="preserve"> Negativa de Débitos Trabalhistas – CNDT (prova de inexistência de débitos inadimplidos perante a Justiça do Trabalho, mediante a apresentação de certidão negativa, nos termos do Título VII-A da Consolidação das Leis do Trabalho, aprovada pelo Decreto-Lei no 5.452, de 1o de maio de 1943. (NR)) conforme LEI Nº 12.440, DE 07 DE JULHO DE 2011.</w:t>
      </w:r>
    </w:p>
    <w:p w14:paraId="799F69F8"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73B13777"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Observação 2: A certidão pode ser obtida em </w:t>
      </w:r>
      <w:hyperlink r:id="rId12" w:history="1">
        <w:r w:rsidRPr="00024E01">
          <w:rPr>
            <w:sz w:val="22"/>
            <w:szCs w:val="22"/>
          </w:rPr>
          <w:t>www.tst.jus.br</w:t>
        </w:r>
      </w:hyperlink>
      <w:r w:rsidRPr="00024E01">
        <w:rPr>
          <w:sz w:val="22"/>
          <w:szCs w:val="22"/>
        </w:rPr>
        <w:t xml:space="preserve">, </w:t>
      </w:r>
      <w:hyperlink r:id="rId13" w:history="1">
        <w:r w:rsidRPr="00024E01">
          <w:rPr>
            <w:sz w:val="22"/>
            <w:szCs w:val="22"/>
          </w:rPr>
          <w:t>www.cst.jus.br</w:t>
        </w:r>
      </w:hyperlink>
      <w:r w:rsidRPr="00024E01">
        <w:rPr>
          <w:sz w:val="22"/>
          <w:szCs w:val="22"/>
        </w:rPr>
        <w:t xml:space="preserve"> ou no site de qualquer Tribunal Regional do Trabalho (TRT).</w:t>
      </w:r>
    </w:p>
    <w:p w14:paraId="70A9D17B"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3DD64243"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Pr>
          <w:sz w:val="22"/>
          <w:szCs w:val="22"/>
        </w:rPr>
        <w:t>c</w:t>
      </w:r>
      <w:r w:rsidRPr="00024E01">
        <w:rPr>
          <w:sz w:val="22"/>
          <w:szCs w:val="22"/>
        </w:rPr>
        <w:t>) Prova de Regularidade com a Fazenda Federal, mediante a apresentação da Certidão de Tributos e Contribuições Federais e Dívida Ativa da União, em vigor.</w:t>
      </w:r>
    </w:p>
    <w:p w14:paraId="5FB8D170"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5047B25E"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Pr>
          <w:sz w:val="22"/>
          <w:szCs w:val="22"/>
        </w:rPr>
        <w:t>d</w:t>
      </w:r>
      <w:r w:rsidRPr="00024E01">
        <w:rPr>
          <w:sz w:val="22"/>
          <w:szCs w:val="22"/>
        </w:rPr>
        <w:t>) Prova de Regularidade com a Fazenda Estadual, em vigor.</w:t>
      </w:r>
    </w:p>
    <w:p w14:paraId="6992A393"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399A4007"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Pr>
          <w:sz w:val="22"/>
          <w:szCs w:val="22"/>
        </w:rPr>
        <w:t>e</w:t>
      </w:r>
      <w:r w:rsidRPr="00024E01">
        <w:rPr>
          <w:sz w:val="22"/>
          <w:szCs w:val="22"/>
        </w:rPr>
        <w:t>) Prova de Regularidade com a Fazenda Municipal, em vigor, conforme legislação tributária do Município sede da empresa que ora se habilita para este certame.</w:t>
      </w:r>
    </w:p>
    <w:p w14:paraId="6D972F85"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5C06FF7F"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Pr>
          <w:sz w:val="22"/>
          <w:szCs w:val="22"/>
        </w:rPr>
        <w:t>f</w:t>
      </w:r>
      <w:r w:rsidRPr="00024E01">
        <w:rPr>
          <w:sz w:val="22"/>
          <w:szCs w:val="22"/>
        </w:rPr>
        <w:t>) Prova de Regularidade junto ao Fundo de Garantia por Tempo de Serviço, FGTS, em vigor, demonstrando a situação regular ao cumprimento dos encargos sociais instituídos por lei.</w:t>
      </w:r>
    </w:p>
    <w:p w14:paraId="1384807C"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5D41C440"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III – QUALIFICAÇÃO ECONÔMICO-FINANCEIRA</w:t>
      </w:r>
    </w:p>
    <w:p w14:paraId="3F12B5B9"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4BD25851"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 Certidão Negativa de Falência ou Recuperação judicial, em vigor, expedida pelo distribuidor da sede da pessoa jurídica. As certidões que não expressarem o prazo de validade deverão ter a data de expedição não superior a 60 (sessenta) dias corridos da data de abertura do edital</w:t>
      </w:r>
    </w:p>
    <w:p w14:paraId="5F92FAA8"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24A6FA11"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V – DOCUMENTOS COMPLEMENTARES:</w:t>
      </w:r>
    </w:p>
    <w:p w14:paraId="34D41B65" w14:textId="77777777"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14:paraId="482BB487" w14:textId="77777777"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a) Declaração de que não emprega menores de dezoito anos em trabalho noturno, perigoso ou insalubre e nem menores de dezesseis anos em qualquer trabalho, salvo na condição de aprendiz, nos termos do inciso XXXIII do art. 7º da Constituição Federal de 1988 (Lei nº 9.854</w:t>
      </w:r>
      <w:r w:rsidR="008F6D5C">
        <w:rPr>
          <w:sz w:val="22"/>
          <w:szCs w:val="22"/>
        </w:rPr>
        <w:t>/99) conforme modelo do Anexo III</w:t>
      </w:r>
      <w:r w:rsidRPr="00024E01">
        <w:rPr>
          <w:sz w:val="22"/>
          <w:szCs w:val="22"/>
        </w:rPr>
        <w:t xml:space="preserve"> deste Edital, assinada por representante legal da empresa.</w:t>
      </w:r>
    </w:p>
    <w:p w14:paraId="4FB979C8" w14:textId="77777777"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14:paraId="1981C639" w14:textId="77777777"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b) Declaração da licitante de que não está cumprindo penalidade de inidoneidade, suspensão ou impedimento de licitar ou contratar com a Administração Pública, nos termos da Lei Federal 8.666/93, conforme modelo do Anexo </w:t>
      </w:r>
      <w:r w:rsidR="008F6D5C">
        <w:rPr>
          <w:sz w:val="22"/>
          <w:szCs w:val="22"/>
        </w:rPr>
        <w:t>I</w:t>
      </w:r>
      <w:r w:rsidRPr="00024E01">
        <w:rPr>
          <w:sz w:val="22"/>
          <w:szCs w:val="22"/>
        </w:rPr>
        <w:t>V deste Edital, assinada por representante legal da empresa.</w:t>
      </w:r>
    </w:p>
    <w:p w14:paraId="229E4702" w14:textId="77777777" w:rsidR="00E92042" w:rsidRPr="00024E01" w:rsidRDefault="00E92042" w:rsidP="007C3CD1">
      <w:pPr>
        <w:overflowPunct w:val="0"/>
        <w:autoSpaceDE w:val="0"/>
        <w:autoSpaceDN w:val="0"/>
        <w:adjustRightInd w:val="0"/>
        <w:spacing w:after="0" w:line="240" w:lineRule="auto"/>
        <w:jc w:val="both"/>
        <w:textAlignment w:val="baseline"/>
        <w:rPr>
          <w:color w:val="FF0000"/>
          <w:sz w:val="22"/>
          <w:szCs w:val="22"/>
        </w:rPr>
      </w:pPr>
    </w:p>
    <w:p w14:paraId="2D16EA73" w14:textId="77777777"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ab/>
      </w:r>
    </w:p>
    <w:p w14:paraId="632D05A2" w14:textId="77777777"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Observação 5: Caso as Declarações aqui citadas não tenham sido assinadas por sócio-gerente ou diretor da empresa, identificado no Ato Constitutivo, deverão ser acompanhadas de Procuração que conceda poderes ao signatário das Declarações.</w:t>
      </w:r>
    </w:p>
    <w:p w14:paraId="513DF91C" w14:textId="77777777"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14:paraId="518A782B" w14:textId="77777777"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NOTA IMPORTANTE:</w:t>
      </w:r>
    </w:p>
    <w:p w14:paraId="4830F106" w14:textId="77777777"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14:paraId="189B4022" w14:textId="77777777"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1. Em caso de paralisação (greve) dos servidores de órgãos públicos Federais, Estaduais e Municipais, em qualquer esfera de Poder (Legislativo, Executivo e Judiciário), que impeça a expedição de documentos oficiais, a habilitação da licitante ficará condicionada à apresentação do documento que não pôde ser apresentado na data da abertura dos envelopes do certame, em até 5 (cinco) dias úteis após encerramento da greve.</w:t>
      </w:r>
    </w:p>
    <w:p w14:paraId="16F820BC" w14:textId="77777777"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14:paraId="480C919B" w14:textId="77777777"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Caso já esteja estabelecida a relação contratual (nota de empenho e/ou contrato), vindo o contratado apresentar certidão positiva (ou documento que demonstre que a licitante está irregular perante determinado órgão), ficará em suspenso, a liquidação e o pagamento das despesas, até a comprovação da regularidade (certidão negativa ou certidão positiva com efeitos de negativa). </w:t>
      </w:r>
    </w:p>
    <w:p w14:paraId="253AC1D3" w14:textId="77777777"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14:paraId="5A2A7F50" w14:textId="77777777" w:rsidR="00E92042" w:rsidRPr="00024E01" w:rsidRDefault="00E92042" w:rsidP="00E92042">
      <w:pPr>
        <w:overflowPunct w:val="0"/>
        <w:autoSpaceDE w:val="0"/>
        <w:autoSpaceDN w:val="0"/>
        <w:adjustRightInd w:val="0"/>
        <w:spacing w:after="0" w:line="240" w:lineRule="auto"/>
        <w:textAlignment w:val="baseline"/>
        <w:rPr>
          <w:sz w:val="22"/>
          <w:szCs w:val="22"/>
        </w:rPr>
      </w:pPr>
    </w:p>
    <w:p w14:paraId="2B62FABA" w14:textId="77777777"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6.2.6 - DISPOSIÇÕES GERAIS DA HABILITAÇÃO</w:t>
      </w:r>
    </w:p>
    <w:p w14:paraId="0F39832C" w14:textId="77777777" w:rsidR="00E92042" w:rsidRPr="00024E01" w:rsidRDefault="00E92042" w:rsidP="00E92042">
      <w:pPr>
        <w:overflowPunct w:val="0"/>
        <w:autoSpaceDE w:val="0"/>
        <w:autoSpaceDN w:val="0"/>
        <w:adjustRightInd w:val="0"/>
        <w:spacing w:after="0" w:line="240" w:lineRule="auto"/>
        <w:textAlignment w:val="baseline"/>
        <w:rPr>
          <w:sz w:val="22"/>
          <w:szCs w:val="22"/>
        </w:rPr>
      </w:pPr>
    </w:p>
    <w:p w14:paraId="2C69DB0B"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1</w:t>
      </w:r>
      <w:r w:rsidRPr="00024E01">
        <w:rPr>
          <w:sz w:val="22"/>
          <w:szCs w:val="22"/>
        </w:rPr>
        <w:t xml:space="preserve"> - Os documentos apresentados devem estar com seu prazo de validade em vigor, a exceção do tratamento diferenciado constante na Lei Complementar nº 123, de 14 de dezembro de 2006 e suas alterações posteriores. Se este prazo não constar do próprio documento ou de lei específica, será considerado o prazo de validade de 6 (seis) meses, a contar de sua expedição. 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comprovação de regularidade fiscal somente para efeito de assinatura do contrato, caso serem julgadas vencedoras do certame.(Art. 42 e 43,§§ 1° e 2° da LC 123/2006).</w:t>
      </w:r>
    </w:p>
    <w:p w14:paraId="74050757"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7FF78658"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1</w:t>
      </w:r>
      <w:r w:rsidRPr="00024E01">
        <w:rPr>
          <w:sz w:val="22"/>
          <w:szCs w:val="22"/>
        </w:rPr>
        <w:t>.1. -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14:paraId="55E9D3FB"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06762153"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1</w:t>
      </w:r>
      <w:r w:rsidRPr="00024E01">
        <w:rPr>
          <w:sz w:val="22"/>
          <w:szCs w:val="22"/>
        </w:rPr>
        <w:t>.2. A não-regularização da documentação, no prazo previsto no §1º do Art. 44, da LC 123/2006,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14:paraId="7CE91828"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1550C0C7"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2</w:t>
      </w:r>
      <w:r w:rsidRPr="00024E01">
        <w:rPr>
          <w:sz w:val="22"/>
          <w:szCs w:val="22"/>
        </w:rPr>
        <w:t xml:space="preserve"> - A aceitação dos documentos, obtidos via internet, ficará condicionada à confirmação de sua validade, também por esse meio, pela Equipe de apoio ao Pregoeiro.</w:t>
      </w:r>
    </w:p>
    <w:p w14:paraId="56004AB7" w14:textId="77777777" w:rsidR="00E92042" w:rsidRPr="00024E01" w:rsidRDefault="00E92042" w:rsidP="00E92042">
      <w:pPr>
        <w:overflowPunct w:val="0"/>
        <w:autoSpaceDE w:val="0"/>
        <w:autoSpaceDN w:val="0"/>
        <w:adjustRightInd w:val="0"/>
        <w:spacing w:after="0" w:line="240" w:lineRule="auto"/>
        <w:textAlignment w:val="baseline"/>
        <w:rPr>
          <w:sz w:val="22"/>
          <w:szCs w:val="22"/>
        </w:rPr>
      </w:pPr>
    </w:p>
    <w:p w14:paraId="643F1FB3"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3</w:t>
      </w:r>
      <w:r w:rsidRPr="00024E01">
        <w:rPr>
          <w:sz w:val="22"/>
          <w:szCs w:val="22"/>
        </w:rPr>
        <w:t xml:space="preserve"> - Se a licitante for a matriz, todos os documentos deverão estar em nome da matriz; se for a filial, todos os documentos deverão estar em nome da filial, exceto aqueles que pela própria natureza, forem comprovadamente emitidos apenas em nome da matriz.</w:t>
      </w:r>
    </w:p>
    <w:p w14:paraId="64B01255"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51BC2DD4"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4</w:t>
      </w:r>
      <w:r w:rsidRPr="00024E01">
        <w:rPr>
          <w:sz w:val="22"/>
          <w:szCs w:val="22"/>
        </w:rPr>
        <w:t xml:space="preserve"> - Não serão aceitos documentos cujas datas e caracteres estejam ilegíveis ou rasurados de tal forma que não possam ser entendidos.</w:t>
      </w:r>
    </w:p>
    <w:p w14:paraId="3B370DE2"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4A1C7835"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5</w:t>
      </w:r>
      <w:r w:rsidRPr="00024E01">
        <w:rPr>
          <w:sz w:val="22"/>
          <w:szCs w:val="22"/>
        </w:rPr>
        <w:t xml:space="preserve"> - Na eventualidade de ser apresentado algum documento em língua estrangeira, deverá estar acompanhado da respectiva tradução para o idioma pátrio, feita por tradutor público juramentado.</w:t>
      </w:r>
    </w:p>
    <w:p w14:paraId="413C72AE"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4708467E"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6</w:t>
      </w:r>
      <w:r w:rsidRPr="00024E01">
        <w:rPr>
          <w:sz w:val="22"/>
          <w:szCs w:val="22"/>
        </w:rPr>
        <w:t xml:space="preserve"> - Não serão aceitos protocolos de entrega ou solicitação de documento em substituição aos documentos requeridos no presente Edital e seu Anexo.</w:t>
      </w:r>
    </w:p>
    <w:p w14:paraId="23851BFA"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448F153F"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7</w:t>
      </w:r>
      <w:r w:rsidRPr="00024E01">
        <w:rPr>
          <w:sz w:val="22"/>
          <w:szCs w:val="22"/>
        </w:rPr>
        <w:t xml:space="preserve"> - Após a análise da documentação, os Membros da Equipe de Apoio e o Pregoeiro rubricarão todas as folhas e demais documentos que integram o dossiê apresentado.</w:t>
      </w:r>
    </w:p>
    <w:p w14:paraId="402EDA0B" w14:textId="77777777" w:rsidR="00E92042" w:rsidRPr="00024E01" w:rsidRDefault="00E92042" w:rsidP="00E92042">
      <w:pPr>
        <w:overflowPunct w:val="0"/>
        <w:autoSpaceDE w:val="0"/>
        <w:autoSpaceDN w:val="0"/>
        <w:adjustRightInd w:val="0"/>
        <w:spacing w:after="0" w:line="240" w:lineRule="auto"/>
        <w:textAlignment w:val="baseline"/>
        <w:rPr>
          <w:sz w:val="22"/>
          <w:szCs w:val="22"/>
        </w:rPr>
      </w:pPr>
    </w:p>
    <w:p w14:paraId="606FAEC3"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8</w:t>
      </w:r>
      <w:r w:rsidRPr="00024E01">
        <w:rPr>
          <w:sz w:val="22"/>
          <w:szCs w:val="22"/>
        </w:rPr>
        <w:t xml:space="preserve"> - Se a licitante desatender às exigências </w:t>
      </w:r>
      <w:proofErr w:type="spellStart"/>
      <w:r w:rsidRPr="00024E01">
        <w:rPr>
          <w:sz w:val="22"/>
          <w:szCs w:val="22"/>
        </w:rPr>
        <w:t>habilitatórias</w:t>
      </w:r>
      <w:proofErr w:type="spellEnd"/>
      <w:r w:rsidRPr="00024E01">
        <w:rPr>
          <w:sz w:val="22"/>
          <w:szCs w:val="22"/>
        </w:rPr>
        <w:t xml:space="preserve">, o (a) pregoeiro (a) examinará a oferta </w:t>
      </w:r>
      <w:proofErr w:type="spellStart"/>
      <w:r w:rsidRPr="00024E01">
        <w:rPr>
          <w:sz w:val="22"/>
          <w:szCs w:val="22"/>
        </w:rPr>
        <w:t>subseqüente</w:t>
      </w:r>
      <w:proofErr w:type="spellEnd"/>
      <w:r w:rsidRPr="00024E01">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14:paraId="379055B8" w14:textId="77777777" w:rsidR="00E92042" w:rsidRPr="00024E01" w:rsidRDefault="00E92042" w:rsidP="00E92042">
      <w:pPr>
        <w:overflowPunct w:val="0"/>
        <w:autoSpaceDE w:val="0"/>
        <w:autoSpaceDN w:val="0"/>
        <w:adjustRightInd w:val="0"/>
        <w:spacing w:after="0" w:line="240" w:lineRule="auto"/>
        <w:textAlignment w:val="baseline"/>
        <w:rPr>
          <w:sz w:val="22"/>
          <w:szCs w:val="22"/>
        </w:rPr>
      </w:pPr>
    </w:p>
    <w:p w14:paraId="37353662" w14:textId="77777777"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7. DO PROCEDIMENTO E JULGAMENTO DA LICITAÇÃO</w:t>
      </w:r>
    </w:p>
    <w:p w14:paraId="0F740C78" w14:textId="77777777" w:rsidR="00E92042" w:rsidRPr="00024E01" w:rsidRDefault="00E92042" w:rsidP="00E92042">
      <w:pPr>
        <w:overflowPunct w:val="0"/>
        <w:autoSpaceDE w:val="0"/>
        <w:autoSpaceDN w:val="0"/>
        <w:adjustRightInd w:val="0"/>
        <w:spacing w:after="0" w:line="240" w:lineRule="auto"/>
        <w:textAlignment w:val="baseline"/>
        <w:rPr>
          <w:sz w:val="22"/>
          <w:szCs w:val="22"/>
        </w:rPr>
      </w:pPr>
    </w:p>
    <w:p w14:paraId="720F1A47"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 pregão realizar-se-á de acordo com a legislação vigente, as disposições já consignadas no presente edital, e as que seguem:</w:t>
      </w:r>
    </w:p>
    <w:p w14:paraId="487008F5"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0D147FE4"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7.1 - A reunião para recebimento e para abertura dos envelopes contendo a Proposta de Preços de interesse do licitante e os documentos que a instruírem, será pública, dirigida por um (a) Pregoeiro (a) e realizada de acordo com a Lei Federal n° 10.520/2002 e em conformidade com este Edital e seus Anexos, no local e horário já determinados.</w:t>
      </w:r>
    </w:p>
    <w:p w14:paraId="667AFBFB"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1721C831"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7.2 - No dia, hora e local designados neste edital, as proponentes deverão comprovar ao Pregoeiro a representação para a prática de todos os atos inerentes ao certame, nos termos da cláusula 6.1 deste edital.</w:t>
      </w:r>
    </w:p>
    <w:p w14:paraId="0609CAE2"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40B8F3BA"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7.3 - Aberta a sessão pública do pregão presencial, com a conferência dos documentos de credenciamento dos representantes das empresas interessadas, serão recebidos:</w:t>
      </w:r>
    </w:p>
    <w:p w14:paraId="126B062F" w14:textId="77777777"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0" w:type="auto"/>
        <w:tblInd w:w="841" w:type="dxa"/>
        <w:tblLayout w:type="fixed"/>
        <w:tblLook w:val="0000" w:firstRow="0" w:lastRow="0" w:firstColumn="0" w:lastColumn="0" w:noHBand="0" w:noVBand="0"/>
      </w:tblPr>
      <w:tblGrid>
        <w:gridCol w:w="8457"/>
      </w:tblGrid>
      <w:tr w:rsidR="00E92042" w:rsidRPr="00024E01" w14:paraId="50662E64" w14:textId="77777777" w:rsidTr="00E92042">
        <w:tc>
          <w:tcPr>
            <w:tcW w:w="8457" w:type="dxa"/>
            <w:tcBorders>
              <w:top w:val="single" w:sz="4" w:space="0" w:color="000000"/>
              <w:left w:val="single" w:sz="4" w:space="0" w:color="000000"/>
              <w:bottom w:val="single" w:sz="4" w:space="0" w:color="000000"/>
              <w:right w:val="single" w:sz="4" w:space="0" w:color="000000"/>
            </w:tcBorders>
            <w:shd w:val="clear" w:color="auto" w:fill="auto"/>
          </w:tcPr>
          <w:p w14:paraId="2ED8E3DC" w14:textId="77777777" w:rsidR="00E92042" w:rsidRPr="00024E01" w:rsidRDefault="00E92042" w:rsidP="00E92042">
            <w:pPr>
              <w:overflowPunct w:val="0"/>
              <w:autoSpaceDE w:val="0"/>
              <w:autoSpaceDN w:val="0"/>
              <w:adjustRightInd w:val="0"/>
              <w:spacing w:after="0" w:line="240" w:lineRule="auto"/>
              <w:textAlignment w:val="baseline"/>
              <w:rPr>
                <w:sz w:val="22"/>
                <w:szCs w:val="22"/>
              </w:rPr>
            </w:pPr>
          </w:p>
          <w:p w14:paraId="51AA3DE5" w14:textId="77777777"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 Declaração de Cumprimento das Condições de Habilitação (Anexo III deste Edital),</w:t>
            </w:r>
          </w:p>
          <w:p w14:paraId="0B156544" w14:textId="77777777"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 xml:space="preserve">- Declaração de enquadramento da empresa como ME ou EPP, se for o caso (Anexo VII deste Edital), ou Declaração de enquadramento no limite de receita bruta, no caso de Cooperativas (item 6.1.7) e os </w:t>
            </w:r>
          </w:p>
          <w:p w14:paraId="4EDAAAD5" w14:textId="77777777"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 Envelopes “A” - PROPOSTA DE PREÇOS e “B” - DOCUMENTAÇÃO PARA HABILITAÇÃO - pelo Pregoeiro.</w:t>
            </w:r>
          </w:p>
          <w:p w14:paraId="35D89202" w14:textId="77777777" w:rsidR="00E92042" w:rsidRPr="00024E01" w:rsidRDefault="00E92042" w:rsidP="00E92042">
            <w:pPr>
              <w:overflowPunct w:val="0"/>
              <w:autoSpaceDE w:val="0"/>
              <w:autoSpaceDN w:val="0"/>
              <w:adjustRightInd w:val="0"/>
              <w:spacing w:after="0" w:line="240" w:lineRule="auto"/>
              <w:textAlignment w:val="baseline"/>
              <w:rPr>
                <w:sz w:val="22"/>
                <w:szCs w:val="22"/>
              </w:rPr>
            </w:pPr>
          </w:p>
        </w:tc>
      </w:tr>
    </w:tbl>
    <w:p w14:paraId="7B0EA018" w14:textId="77777777" w:rsidR="00E92042" w:rsidRPr="00024E01" w:rsidRDefault="00E92042" w:rsidP="00E92042">
      <w:pPr>
        <w:overflowPunct w:val="0"/>
        <w:autoSpaceDE w:val="0"/>
        <w:autoSpaceDN w:val="0"/>
        <w:adjustRightInd w:val="0"/>
        <w:spacing w:after="0" w:line="240" w:lineRule="auto"/>
        <w:textAlignment w:val="baseline"/>
        <w:rPr>
          <w:sz w:val="22"/>
          <w:szCs w:val="22"/>
        </w:rPr>
      </w:pPr>
    </w:p>
    <w:p w14:paraId="7B20BCE4"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7.3.1. Após a entrega dos envelopes não cabe desistência de proposta, salvo motivo justo, decorrente de fato superveniente e aceito pelo Pregoeiro.</w:t>
      </w:r>
    </w:p>
    <w:p w14:paraId="31FB608E"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13B3E674"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7.4 -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14:paraId="779CB2D3"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b/>
        <w:t xml:space="preserve"> </w:t>
      </w:r>
    </w:p>
    <w:p w14:paraId="51853BD1"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7.4.1 – Após a abertura do primeiro envelope, não será admitida a participação de novas empresas proponentes, nem a desistência de propostas.</w:t>
      </w:r>
    </w:p>
    <w:p w14:paraId="7F54A1CE"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6CD056B7"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7.4.2 - Os valores estimados para a presente contratação constam no Termo de Referência/ Planilha Estimativa que faz parte do presente edital, junto ao Anexo </w:t>
      </w:r>
      <w:r w:rsidR="008F6D5C">
        <w:rPr>
          <w:sz w:val="22"/>
          <w:szCs w:val="22"/>
        </w:rPr>
        <w:t>V</w:t>
      </w:r>
      <w:r w:rsidRPr="00024E01">
        <w:rPr>
          <w:sz w:val="22"/>
          <w:szCs w:val="22"/>
        </w:rPr>
        <w:t>I deste Edital.</w:t>
      </w:r>
    </w:p>
    <w:p w14:paraId="0F9BA67D"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614ED490"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7.4.3 - Serão desclassificadas as propostas que não atenderem às exigências essenciais deste edital e seus Anexos. </w:t>
      </w:r>
    </w:p>
    <w:p w14:paraId="283D7946" w14:textId="77777777" w:rsidR="00C36A49" w:rsidRPr="00B17528" w:rsidRDefault="00E92042" w:rsidP="00C36A49">
      <w:pPr>
        <w:overflowPunct w:val="0"/>
        <w:autoSpaceDE w:val="0"/>
        <w:autoSpaceDN w:val="0"/>
        <w:adjustRightInd w:val="0"/>
        <w:spacing w:after="0" w:line="240" w:lineRule="auto"/>
        <w:jc w:val="both"/>
        <w:textAlignment w:val="baseline"/>
        <w:rPr>
          <w:b/>
          <w:sz w:val="24"/>
          <w:szCs w:val="24"/>
          <w:u w:val="single"/>
        </w:rPr>
      </w:pPr>
      <w:r w:rsidRPr="00024E01">
        <w:rPr>
          <w:sz w:val="22"/>
          <w:szCs w:val="22"/>
        </w:rPr>
        <w:t xml:space="preserve">7.4.3.1 - </w:t>
      </w:r>
      <w:r w:rsidR="00C36A49" w:rsidRPr="00B17528">
        <w:rPr>
          <w:b/>
          <w:sz w:val="24"/>
          <w:szCs w:val="24"/>
          <w:u w:val="single"/>
        </w:rPr>
        <w:t xml:space="preserve">Serão consideradas de preços excessivos, as propostas que apresentarem valor superior </w:t>
      </w:r>
      <w:r w:rsidR="00D7307D">
        <w:rPr>
          <w:b/>
          <w:sz w:val="24"/>
          <w:szCs w:val="24"/>
          <w:u w:val="single"/>
        </w:rPr>
        <w:t>ao</w:t>
      </w:r>
      <w:r w:rsidR="00C36A49" w:rsidRPr="00B17528">
        <w:rPr>
          <w:b/>
          <w:sz w:val="24"/>
          <w:szCs w:val="24"/>
          <w:u w:val="single"/>
        </w:rPr>
        <w:t xml:space="preserve"> valor previsto no Anexo </w:t>
      </w:r>
      <w:r w:rsidR="008F6D5C">
        <w:rPr>
          <w:b/>
          <w:sz w:val="24"/>
          <w:szCs w:val="24"/>
          <w:u w:val="single"/>
        </w:rPr>
        <w:t>V</w:t>
      </w:r>
      <w:r w:rsidR="00C36A49" w:rsidRPr="00B17528">
        <w:rPr>
          <w:b/>
          <w:sz w:val="24"/>
          <w:szCs w:val="24"/>
          <w:u w:val="single"/>
        </w:rPr>
        <w:t>I do presente edital.</w:t>
      </w:r>
    </w:p>
    <w:p w14:paraId="5962278D"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2594441C"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7.4.3.1.1. A desclassificação não será de pronto, pois ainda ocorrerá a fase de lances e negociação direta. Apenas ao final do certame, em fase negocial, permanecendo o valor da </w:t>
      </w:r>
      <w:proofErr w:type="gramStart"/>
      <w:r w:rsidRPr="00024E01">
        <w:rPr>
          <w:sz w:val="22"/>
          <w:szCs w:val="22"/>
        </w:rPr>
        <w:t>proposta  acima</w:t>
      </w:r>
      <w:proofErr w:type="gramEnd"/>
      <w:r w:rsidRPr="00024E01">
        <w:rPr>
          <w:sz w:val="22"/>
          <w:szCs w:val="22"/>
        </w:rPr>
        <w:t xml:space="preserve"> dos valores máximos estipulados no Termo de Referência constante do ANEXO </w:t>
      </w:r>
      <w:r w:rsidR="008F6D5C">
        <w:rPr>
          <w:sz w:val="22"/>
          <w:szCs w:val="22"/>
        </w:rPr>
        <w:t>V</w:t>
      </w:r>
      <w:r w:rsidRPr="00024E01">
        <w:rPr>
          <w:sz w:val="22"/>
          <w:szCs w:val="22"/>
        </w:rPr>
        <w:t>I DO EDITAL e, negando-se o vencedor a reduzir seu valor, então, o pregoeiro a desclassifica.</w:t>
      </w:r>
    </w:p>
    <w:p w14:paraId="4405B1A0"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297C1D98"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7.4.3.2 - Serão desclassificadas, ainda, as propostas omissas e as que apresentarem irregularidades ou defeitos capazes de dificultar o julgamento.</w:t>
      </w:r>
    </w:p>
    <w:p w14:paraId="19881B3A"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15892CBB"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7.4.3.3 – Também serão desclassificadas as propostas que afrontem qualquer dispositivo legal vigente, bem como as que não atenderem aos requisitos do item 6.2.2 (“...A PROPOSTA DE PREÇO DEVERÁ...”);</w:t>
      </w:r>
    </w:p>
    <w:p w14:paraId="4A85BF4D"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0808BDC0"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7.4.3.4 – Quaisquer inserções na proposta que visem modificar, extinguir ou criar direitos, sem previsão no edital, serão tidas como inexistentes, aproveitando-se a proposta no que não for conflitante com o instrumento convocatório. </w:t>
      </w:r>
    </w:p>
    <w:p w14:paraId="52641AE2"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6568296A"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7.4.4 - As demais propostas, serão classificadas provisoriamente em ordem crescente de preços.</w:t>
      </w:r>
    </w:p>
    <w:p w14:paraId="6809B520"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577682DC"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7.4.4.1 – Havendo empate nos preços ofertados nas propostas escritas será realizado sorteio para fins da classificação, determinando assim a ordem de oferta dos lances.</w:t>
      </w:r>
    </w:p>
    <w:p w14:paraId="788723E2"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73789FDE"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14:paraId="7599F0C5"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2DB6AFC7"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7.4.6 - O Pregoeiro abrirá oportunidade para o oferecimento de sucessivos lances verbais, aos representantes das licitantes cujas propostas estejam classificadas no intervalo compreendido entre o menor preço e o preço superior aquele em até 10% (dez por cento).</w:t>
      </w:r>
    </w:p>
    <w:p w14:paraId="548222A9"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1F787E2B"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7.4.6.1 - Quando não </w:t>
      </w:r>
      <w:proofErr w:type="gramStart"/>
      <w:r w:rsidRPr="00024E01">
        <w:rPr>
          <w:sz w:val="22"/>
          <w:szCs w:val="22"/>
        </w:rPr>
        <w:t>houverem</w:t>
      </w:r>
      <w:proofErr w:type="gramEnd"/>
      <w:r w:rsidRPr="00024E01">
        <w:rPr>
          <w:sz w:val="22"/>
          <w:szCs w:val="22"/>
        </w:rPr>
        <w:t xml:space="preserve"> pelo menos 3 (três) ofertas nas condições definidas no </w:t>
      </w:r>
      <w:proofErr w:type="spellStart"/>
      <w:r w:rsidRPr="00024E01">
        <w:rPr>
          <w:sz w:val="22"/>
          <w:szCs w:val="22"/>
        </w:rPr>
        <w:t>sub-item</w:t>
      </w:r>
      <w:proofErr w:type="spellEnd"/>
      <w:r w:rsidRPr="00024E01">
        <w:rPr>
          <w:sz w:val="22"/>
          <w:szCs w:val="22"/>
        </w:rPr>
        <w:t xml:space="preserve"> anterior, poderão os autores das melhores propostas, até o máximo de 3 (três), oferecer novos lances verbais e sucessivos, quaisquer que sejam os preços oferecidos.</w:t>
      </w:r>
    </w:p>
    <w:p w14:paraId="6C8D0A1D"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79C9FA36"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7.4.7 - O Pregoeiro abrirá oportunidade para a repetição de lances verbais, respeitadas as sucessivas classificações provisórias, até o momento em que não sejam ofertados novos lances de preços menores aos já existentes. O tempo dedicado para a apresentação de cada lance verbal será de 01 minuto.</w:t>
      </w:r>
    </w:p>
    <w:p w14:paraId="5490D73D"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14:paraId="539E0F1C"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7.4.7.1 – Os lances deverão ser formulados em valores inteiros distintos e decrescentes, a partir da proposta de maior preço e, os demais, em ordem decrescente de valor.</w:t>
      </w:r>
    </w:p>
    <w:p w14:paraId="71B677BD"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001C944F"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7.4.7.1.1 - A etapa de julgamento, será orientada pelo preço global por item, devendo os lances serem formulados em valores distintos e decrescentes, a partir da proposta de maior preço e, os demais, em ordem decrescente de valor.</w:t>
      </w:r>
    </w:p>
    <w:p w14:paraId="63725DE8"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35898ADD"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7.4.7.2 – É vedada a oferta de lance com vista ao empate.</w:t>
      </w:r>
    </w:p>
    <w:p w14:paraId="78A112A1"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56549C3A"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lastRenderedPageBreak/>
        <w:t xml:space="preserve">7.4.7.3 – A desistência em apresentar lance verbal, quando convocada pelo Pregoeiro, implicará a exclusão da licitante da etapa de lances verbais e a manutenção do último preço ofertado para efeito de classificação das propostas. </w:t>
      </w:r>
    </w:p>
    <w:p w14:paraId="06FA5316"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4C5229B0"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7.4.7.4 - Não poderá haver desistência dos lances já ofertados, sujeitando-se a proponente desistente as penalidades constantes deste edital. </w:t>
      </w:r>
    </w:p>
    <w:p w14:paraId="071635B5"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7A172263"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7.4.8 - Quando as licitantes, convocadas pelo Pregoeiro, manifestarem seu desinteresse em apresentar novos lances, o Pregoeiro declarará encerrada a etapa competitiva, procedendo à classificação definitiva das propostas exclusivamente pelo critério de menor preço por item, consignando-a em ata.</w:t>
      </w:r>
    </w:p>
    <w:p w14:paraId="648F34A9"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64E42B9B"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7.4.8.1 - Nesta oportunidade será operacionalizada a negociação direta, para que seja verificada a compatibilidade dos preços ofertados, com os parâmetros de preços definidos pela Administração e a sua aceitabilidade.</w:t>
      </w:r>
    </w:p>
    <w:p w14:paraId="2069CEF3"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1634FA80"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7.4.9.  No julgamento observar-se-á o disposto no artigo 4.º, inciso X, da Lei n.º 10.520/2002 e suas alterações e atualizações. </w:t>
      </w:r>
    </w:p>
    <w:p w14:paraId="097AB926"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441DA692"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7.4.9.2 - O pregoeiro poderá negociar diretamente com a licitante que ofertou o menor preço, para que seja obtido preço melhor.</w:t>
      </w:r>
    </w:p>
    <w:p w14:paraId="408BF89E"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54CDAD79"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7.5.  Encerrada a sessão de lances, será verificada a ocorrência do empate ficto, previsto no art. 44, §2º, da Lei Complementar 123/06 e suas alterações, sendo assegurada, como critério do desempate, preferência de contratação para as microempresas, as empresas de pequeno porte e as cooperativas e </w:t>
      </w:r>
      <w:proofErr w:type="spellStart"/>
      <w:r w:rsidRPr="00024E01">
        <w:rPr>
          <w:sz w:val="22"/>
          <w:szCs w:val="22"/>
        </w:rPr>
        <w:t>MEIs</w:t>
      </w:r>
      <w:proofErr w:type="spellEnd"/>
      <w:r w:rsidRPr="00024E01">
        <w:rPr>
          <w:sz w:val="22"/>
          <w:szCs w:val="22"/>
        </w:rPr>
        <w:t>, que atenderem ao item 6.1.7, deste edital.</w:t>
      </w:r>
    </w:p>
    <w:p w14:paraId="7184E042"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119C33FF"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7.5.1. Entende-se como empate ficto aquelas situações em que as propostas apresentadas pela microempresa e pela empresa de pequeno porte, bem como pela cooperativa, sejam superiores em até 5% (cinco por cento) à proposta de menor valor.</w:t>
      </w:r>
    </w:p>
    <w:p w14:paraId="30838665"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40C7927B"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7.5.2. Ocorrendo o empate, na forma do item anterior, proceder-se-á da seguinte forma:</w:t>
      </w:r>
    </w:p>
    <w:p w14:paraId="434B3E98"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38AD12C1"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 A microempresa, a empresa de pequeno porte, a cooperativa, ou a MEI detentora da proposta de menor valor será convocada para apresentar, no prazo de 5 (cinco) minutos, nova proposta, inferior àquela considerada, até então, de menor preço, situação em que será declarada vencedora do certame (deverá obrigatoriamente estar presente na sessão de lances para o exercício deste direito).</w:t>
      </w:r>
    </w:p>
    <w:p w14:paraId="62B53F2B"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5E453248"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b) Se a microempresa, a empresa de pequeno porte, a cooperativa, a MEI convocada na forma da alínea anterior, não apresentar nova proposta, inferior à de menor preço, será facultada, pela ordem de classificação, às demais microempresas, empresas de pequeno porte ou cooperativas remanescentes (presentes), que se enquadrarem na hipótese do item 7.5.1 deste edital, a apresentação de nova proposta, no prazo previsto no item 7.6.1 deste edital.</w:t>
      </w:r>
    </w:p>
    <w:p w14:paraId="1FA6CFF2"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5D843DF2"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c) No caso de equivalência dos valores apresentados pelas microempresas e empresas de pequeno porte que se encontrem no intervalo estabelecido no item 7.5.1, será realizado sorteio entre elas para que se identifique aquela que primeiro poderá apresentar melhor oferta.</w:t>
      </w:r>
    </w:p>
    <w:p w14:paraId="35494E3F"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584B9EDA"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d) A microempresa, a empresa de pequeno porte, a cooperativa, ou a MEI mais bem classificada poderá apresentar proposta de preço inferior àquela considerada vencedora do certame. Não estando </w:t>
      </w:r>
      <w:r w:rsidR="00FA1CFB">
        <w:rPr>
          <w:sz w:val="22"/>
          <w:szCs w:val="22"/>
        </w:rPr>
        <w:t>presente representante da micro</w:t>
      </w:r>
      <w:r w:rsidRPr="00024E01">
        <w:rPr>
          <w:sz w:val="22"/>
          <w:szCs w:val="22"/>
        </w:rPr>
        <w:t xml:space="preserve">empresa ou empresa de pequeno porte, decairá do direito de apresentar nova proposta. </w:t>
      </w:r>
    </w:p>
    <w:p w14:paraId="6819F479"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46C4B9A5"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lastRenderedPageBreak/>
        <w:t>7.5.3. Se nenhuma microempresa, empresa de pequeno porte, cooperativa, ou MEI satisfizer as exigências do item 7.5 deste edital, será declarado vencedor do certame o licitante detentor da proposta originariamente de menor valor.</w:t>
      </w:r>
    </w:p>
    <w:p w14:paraId="0412DA2B"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62485453"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7.5.4. O disposto nos itens 7.5, deste edital, não se aplica às hipóteses em que a proposta de menor valor inicial tiver sido </w:t>
      </w:r>
      <w:proofErr w:type="gramStart"/>
      <w:r w:rsidRPr="00024E01">
        <w:rPr>
          <w:sz w:val="22"/>
          <w:szCs w:val="22"/>
        </w:rPr>
        <w:t>apresentada</w:t>
      </w:r>
      <w:proofErr w:type="gramEnd"/>
      <w:r w:rsidRPr="00024E01">
        <w:rPr>
          <w:sz w:val="22"/>
          <w:szCs w:val="22"/>
        </w:rPr>
        <w:t xml:space="preserve"> por microempresa, empresa de pequeno porte, cooperativa ou MEI.</w:t>
      </w:r>
    </w:p>
    <w:p w14:paraId="0BD7D08B"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7168168C"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7.6. A sessão pública não será suspensa, salvo motivo excepcional.</w:t>
      </w:r>
    </w:p>
    <w:p w14:paraId="4135DF96"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4ACF5888"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7.7. Caso haja necessidade de adiamento da sessão pública, será marcada nova data para continuação dos trabalhos, devendo ficar intimadas, no mesmo ato, as licitantes presentes.</w:t>
      </w:r>
    </w:p>
    <w:p w14:paraId="0F84277C"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5BEB7DDD" w14:textId="77777777" w:rsidR="00E92042" w:rsidRPr="00024E01" w:rsidRDefault="00E92042" w:rsidP="00E92042">
      <w:pPr>
        <w:overflowPunct w:val="0"/>
        <w:autoSpaceDE w:val="0"/>
        <w:autoSpaceDN w:val="0"/>
        <w:adjustRightInd w:val="0"/>
        <w:spacing w:after="0" w:line="240" w:lineRule="auto"/>
        <w:jc w:val="both"/>
        <w:textAlignment w:val="baseline"/>
        <w:rPr>
          <w:rFonts w:eastAsia="Calibri"/>
          <w:sz w:val="22"/>
          <w:szCs w:val="22"/>
        </w:rPr>
      </w:pPr>
      <w:r w:rsidRPr="00024E01">
        <w:rPr>
          <w:rFonts w:eastAsia="Calibri"/>
          <w:sz w:val="22"/>
          <w:szCs w:val="22"/>
        </w:rPr>
        <w:t xml:space="preserve">7.8.6. A classificação definitiva da licitante será viabilizada pelo Pregoeiro, sendo que após passará para a Fase de Habilitação, com a posterior análise dos documentos contidos no ENVELOPE N° 02 – da referida licitante classificada. </w:t>
      </w:r>
    </w:p>
    <w:p w14:paraId="74485B80" w14:textId="77777777" w:rsidR="00E92042" w:rsidRPr="00024E01" w:rsidRDefault="00E92042" w:rsidP="00E92042">
      <w:pPr>
        <w:overflowPunct w:val="0"/>
        <w:autoSpaceDE w:val="0"/>
        <w:autoSpaceDN w:val="0"/>
        <w:adjustRightInd w:val="0"/>
        <w:spacing w:after="0" w:line="240" w:lineRule="auto"/>
        <w:textAlignment w:val="baseline"/>
        <w:rPr>
          <w:rFonts w:eastAsia="Calibri"/>
          <w:sz w:val="22"/>
          <w:szCs w:val="22"/>
        </w:rPr>
      </w:pPr>
    </w:p>
    <w:p w14:paraId="16EB4400" w14:textId="77777777" w:rsidR="00E92042" w:rsidRPr="00024E01" w:rsidRDefault="00E92042" w:rsidP="00E92042">
      <w:pPr>
        <w:overflowPunct w:val="0"/>
        <w:autoSpaceDE w:val="0"/>
        <w:autoSpaceDN w:val="0"/>
        <w:adjustRightInd w:val="0"/>
        <w:spacing w:after="0" w:line="240" w:lineRule="auto"/>
        <w:textAlignment w:val="baseline"/>
        <w:rPr>
          <w:sz w:val="22"/>
          <w:szCs w:val="22"/>
        </w:rPr>
      </w:pPr>
    </w:p>
    <w:p w14:paraId="5A9C6946" w14:textId="77777777"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 xml:space="preserve">7.9. DA DOCUMENTAÇÃO </w:t>
      </w:r>
    </w:p>
    <w:p w14:paraId="3D7F81E4" w14:textId="77777777" w:rsidR="00E92042" w:rsidRPr="00024E01" w:rsidRDefault="00E92042" w:rsidP="00E92042">
      <w:pPr>
        <w:overflowPunct w:val="0"/>
        <w:autoSpaceDE w:val="0"/>
        <w:autoSpaceDN w:val="0"/>
        <w:adjustRightInd w:val="0"/>
        <w:spacing w:after="0" w:line="240" w:lineRule="auto"/>
        <w:textAlignment w:val="baseline"/>
        <w:rPr>
          <w:sz w:val="22"/>
          <w:szCs w:val="22"/>
        </w:rPr>
      </w:pPr>
    </w:p>
    <w:p w14:paraId="5FA6CB0A"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Encerrada a etapa competitiva e ordenadas as ofertas, </w:t>
      </w:r>
      <w:proofErr w:type="gramStart"/>
      <w:r w:rsidRPr="00024E01">
        <w:rPr>
          <w:sz w:val="22"/>
          <w:szCs w:val="22"/>
        </w:rPr>
        <w:t>e</w:t>
      </w:r>
      <w:proofErr w:type="gramEnd"/>
      <w:r w:rsidRPr="00024E01">
        <w:rPr>
          <w:sz w:val="22"/>
          <w:szCs w:val="22"/>
        </w:rPr>
        <w:t xml:space="preserve"> portanto, concluída a fase de classificação das propostas, será aberto o envelope de documentação para habilitação da empresa classificada em primeiro lugar por item.</w:t>
      </w:r>
    </w:p>
    <w:p w14:paraId="1CC815DA"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42FB1028"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7.9.1 - Estando a documentação de habilitação incompleta e/ou incorreta e/ou contrariando qualquer dispositivo deste Edital e seus Anexos, e afastada a possibilidade de concessão do prazo do subitem anterior, o Pregoeiro considerará a proponente inabilitada.</w:t>
      </w:r>
    </w:p>
    <w:p w14:paraId="34A79EB5"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1D8046DE"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7.9.2 -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14:paraId="5D2B8691"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69D6534C"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 7.9.2.1 -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14:paraId="5E4676A8"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5042E206"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7.10. Constatando-se o atendimento das exigências fixadas no edital, a licitante classificada e habilitada, será declarada vencedora do certame, abrindo-se, neste momento, a oportunidade para manifestação da intenção de interpor recurso às licitantes, nos termos da cláusula 8 (DA FASE RECURSAL) deste instrumento.</w:t>
      </w:r>
    </w:p>
    <w:p w14:paraId="30E5D599"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14:paraId="7C402B1D"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7.10.1.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14:paraId="44C30440"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0886E9E3"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7.11. Na ausência de recursos, após a declaração da vencedora, encaminhar-se-á o processo ao Prefeito Municipal para homologação do procedimento a seu critério e adjudicação do objeto ao vencedor.</w:t>
      </w:r>
    </w:p>
    <w:p w14:paraId="3AC76CC0"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0FA3DFF0"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7.12. Decididos os recursos eventualmente interpostos, observados os trâmites legais, será adjudicado o objeto da licitação à licitante vencedora e homologado o certame. </w:t>
      </w:r>
    </w:p>
    <w:p w14:paraId="1CD2BA07"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5B376F17"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lastRenderedPageBreak/>
        <w:t>7.13.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14:paraId="78ADA94F"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14:paraId="39452161"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7.14. Da sessão pública deste pregão, lavrar-se-á ata circunstanciada na qual serão registrados todos os atos praticados, a qual, após ciência dos interessados, deverá ser assinada pelo Pregoeiro, demais membros da Equipe de Apoio e pelas licitantes presentes.</w:t>
      </w:r>
    </w:p>
    <w:p w14:paraId="2C1E4C73"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216792D3"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1D78613A"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w:t>
      </w:r>
      <w:r w:rsidR="00A47D5F">
        <w:rPr>
          <w:sz w:val="22"/>
          <w:szCs w:val="22"/>
        </w:rPr>
        <w:t>5</w:t>
      </w:r>
      <w:r w:rsidRPr="00024E01">
        <w:rPr>
          <w:sz w:val="22"/>
          <w:szCs w:val="22"/>
        </w:rPr>
        <w:t xml:space="preserve">. Todos os documentos emitidos em língua estrangeira deverão ser entregues acompanhados da tradução para Língua Portuguesa, efetuada por Tradutor Juramentado e, também, devidamente </w:t>
      </w:r>
      <w:proofErr w:type="spellStart"/>
      <w:r w:rsidRPr="00024E01">
        <w:rPr>
          <w:sz w:val="22"/>
          <w:szCs w:val="22"/>
        </w:rPr>
        <w:t>consularizados</w:t>
      </w:r>
      <w:proofErr w:type="spellEnd"/>
      <w:r w:rsidRPr="00024E01">
        <w:rPr>
          <w:sz w:val="22"/>
          <w:szCs w:val="22"/>
        </w:rPr>
        <w:t xml:space="preserve"> ou registrados no Cartório de Títulos e Documentos. </w:t>
      </w:r>
    </w:p>
    <w:p w14:paraId="2E36A6DE"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01AC605A"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w:t>
      </w:r>
      <w:r w:rsidR="00A47D5F">
        <w:rPr>
          <w:sz w:val="22"/>
          <w:szCs w:val="22"/>
        </w:rPr>
        <w:t>6</w:t>
      </w:r>
      <w:r w:rsidRPr="00024E01">
        <w:rPr>
          <w:sz w:val="22"/>
          <w:szCs w:val="22"/>
        </w:rPr>
        <w:t>. – Documentos de procedência estrangeira, mas emitidos em língua portuguesa, também deverão ser apresentados.</w:t>
      </w:r>
    </w:p>
    <w:p w14:paraId="4CF91E08"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tbl>
      <w:tblPr>
        <w:tblW w:w="0" w:type="auto"/>
        <w:tblInd w:w="-10" w:type="dxa"/>
        <w:tblLayout w:type="fixed"/>
        <w:tblLook w:val="0000" w:firstRow="0" w:lastRow="0" w:firstColumn="0" w:lastColumn="0" w:noHBand="0" w:noVBand="0"/>
      </w:tblPr>
      <w:tblGrid>
        <w:gridCol w:w="959"/>
        <w:gridCol w:w="8273"/>
      </w:tblGrid>
      <w:tr w:rsidR="00E92042" w:rsidRPr="00A47D5F" w14:paraId="35895A45" w14:textId="77777777" w:rsidTr="00E92042">
        <w:tc>
          <w:tcPr>
            <w:tcW w:w="959" w:type="dxa"/>
            <w:shd w:val="clear" w:color="auto" w:fill="auto"/>
          </w:tcPr>
          <w:p w14:paraId="0C0201BD" w14:textId="77777777" w:rsidR="00E92042" w:rsidRPr="00A47D5F" w:rsidRDefault="00E92042" w:rsidP="00E92042">
            <w:pPr>
              <w:overflowPunct w:val="0"/>
              <w:autoSpaceDE w:val="0"/>
              <w:autoSpaceDN w:val="0"/>
              <w:adjustRightInd w:val="0"/>
              <w:spacing w:after="0" w:line="240" w:lineRule="auto"/>
              <w:jc w:val="both"/>
              <w:textAlignment w:val="baseline"/>
              <w:rPr>
                <w:b/>
                <w:sz w:val="22"/>
                <w:szCs w:val="22"/>
              </w:rPr>
            </w:pPr>
            <w:r w:rsidRPr="00A47D5F">
              <w:rPr>
                <w:b/>
                <w:sz w:val="22"/>
                <w:szCs w:val="22"/>
              </w:rPr>
              <w:t>8.</w:t>
            </w:r>
          </w:p>
        </w:tc>
        <w:tc>
          <w:tcPr>
            <w:tcW w:w="8273" w:type="dxa"/>
            <w:shd w:val="clear" w:color="auto" w:fill="auto"/>
          </w:tcPr>
          <w:p w14:paraId="44095832" w14:textId="77777777" w:rsidR="00E92042" w:rsidRPr="00A47D5F" w:rsidRDefault="00E92042" w:rsidP="00E92042">
            <w:pPr>
              <w:overflowPunct w:val="0"/>
              <w:autoSpaceDE w:val="0"/>
              <w:autoSpaceDN w:val="0"/>
              <w:adjustRightInd w:val="0"/>
              <w:spacing w:after="0" w:line="240" w:lineRule="auto"/>
              <w:jc w:val="both"/>
              <w:textAlignment w:val="baseline"/>
              <w:rPr>
                <w:b/>
                <w:sz w:val="22"/>
                <w:szCs w:val="22"/>
              </w:rPr>
            </w:pPr>
            <w:r w:rsidRPr="00A47D5F">
              <w:rPr>
                <w:b/>
                <w:sz w:val="22"/>
                <w:szCs w:val="22"/>
              </w:rPr>
              <w:t>DA FASE RECURSAL</w:t>
            </w:r>
          </w:p>
        </w:tc>
      </w:tr>
    </w:tbl>
    <w:p w14:paraId="7158D651"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7822C5AD"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8.1. - Declarada a vencedora do objeto da licitação, as proponentes presentes poderão manifestar imediata e motivadamente a intenção de recorrer, que ficará registrada na ata que se refere o subitem 7.14 deste edital, sendo-lhe concedido no próprio ato o prazo de 03 (três) dias corridos 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 </w:t>
      </w:r>
    </w:p>
    <w:p w14:paraId="69067F8C"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395807E2"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8.1.1 - As razões de recurso deverão ser entregues no prazo supra ao SETOR DE LICITAÇÕES da PREFEITURA MUNICIPAL DE QUINZE DE NOVEMBRO/RS, situado na Rua Gonçalves Dias, 858, segundo andar, centro, Quinze de novembro, RS, CEP 98.230-000, nos dias úteis, no horário das 07h às 1</w:t>
      </w:r>
      <w:r w:rsidR="00763A49">
        <w:rPr>
          <w:sz w:val="22"/>
          <w:szCs w:val="22"/>
        </w:rPr>
        <w:t>3</w:t>
      </w:r>
      <w:r w:rsidRPr="00024E01">
        <w:rPr>
          <w:sz w:val="22"/>
          <w:szCs w:val="22"/>
        </w:rPr>
        <w:t>h, encaminhadas ao Prefeito Municipal. Os autos do processo permanecerão com vista franqueada aos interessados, no local e horários ora definidos.</w:t>
      </w:r>
    </w:p>
    <w:p w14:paraId="013343C5"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26BB87CD"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8.1.2 – Aceitar-se-á recursos impetrados via fax, podendo, no interesse do licitante, ser encaminhada a via original posteriormente à Administração, salientando-se que eventuais erros na transmissão, que vierem a dificultar a análise, serão de responsabilidade única e exclusiva do interessado.</w:t>
      </w:r>
    </w:p>
    <w:p w14:paraId="035595E6"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0564500B"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Não serão reconhecidos os recursos interpostos fora dos prazos.</w:t>
      </w:r>
    </w:p>
    <w:p w14:paraId="745F69A8"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0B65484F"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8.2 -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14:paraId="4793BAB7"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096EEB48"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8.3. O acolhimento do recurso importará na invalidação apenas dos atos insuscetíveis de aproveitamento.</w:t>
      </w:r>
    </w:p>
    <w:p w14:paraId="7F44D2BD"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0E559599" w14:textId="77777777"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8.4. O recurso será dirigido ao Prefeito Municipal, sendo que o Pregoeiro poderá, no prazo de 05 (cinco) dias úteis, reconsiderar sua decisão ou fazê-lo subir ao Prefeito Municipal, acompanhado de suas razões, devendo, neste caso, a decisão ser proferida dentro do prazo de 05 (cinco) dias úteis, contado da subida do recurso, sob pena de responsabilidade daquele que houver dado causa à demora.</w:t>
      </w:r>
    </w:p>
    <w:p w14:paraId="0458C8A8" w14:textId="77777777" w:rsidR="00E92042" w:rsidRPr="00024E01" w:rsidRDefault="00E92042" w:rsidP="00E92042">
      <w:pPr>
        <w:overflowPunct w:val="0"/>
        <w:autoSpaceDE w:val="0"/>
        <w:autoSpaceDN w:val="0"/>
        <w:adjustRightInd w:val="0"/>
        <w:spacing w:after="0" w:line="240" w:lineRule="auto"/>
        <w:textAlignment w:val="baseline"/>
        <w:rPr>
          <w:sz w:val="22"/>
          <w:szCs w:val="22"/>
        </w:rPr>
      </w:pPr>
    </w:p>
    <w:p w14:paraId="5D167FBD" w14:textId="77777777" w:rsidR="00E92042" w:rsidRPr="00024E01" w:rsidRDefault="00E92042" w:rsidP="00E92042">
      <w:pPr>
        <w:overflowPunct w:val="0"/>
        <w:autoSpaceDE w:val="0"/>
        <w:autoSpaceDN w:val="0"/>
        <w:adjustRightInd w:val="0"/>
        <w:spacing w:after="0" w:line="240" w:lineRule="auto"/>
        <w:textAlignment w:val="baseline"/>
        <w:rPr>
          <w:sz w:val="22"/>
          <w:szCs w:val="22"/>
        </w:rPr>
      </w:pPr>
    </w:p>
    <w:p w14:paraId="432F6408" w14:textId="77777777" w:rsidR="0026081D" w:rsidRPr="00024E01" w:rsidRDefault="0026081D" w:rsidP="00F855F5">
      <w:pPr>
        <w:overflowPunct w:val="0"/>
        <w:autoSpaceDE w:val="0"/>
        <w:autoSpaceDN w:val="0"/>
        <w:adjustRightInd w:val="0"/>
        <w:spacing w:after="0" w:line="240" w:lineRule="auto"/>
        <w:ind w:right="-28"/>
        <w:jc w:val="both"/>
        <w:textAlignment w:val="baseline"/>
        <w:rPr>
          <w:b/>
          <w:bCs/>
          <w:sz w:val="22"/>
          <w:szCs w:val="22"/>
        </w:rPr>
      </w:pPr>
      <w:r w:rsidRPr="00024E01">
        <w:rPr>
          <w:b/>
          <w:bCs/>
          <w:sz w:val="22"/>
          <w:szCs w:val="22"/>
        </w:rPr>
        <w:t>9 – DO PREÇO E DA DOTAÇÃO ORÇAMENTÁRIA</w:t>
      </w:r>
    </w:p>
    <w:p w14:paraId="0C1D4FBD" w14:textId="77777777" w:rsidR="0026081D" w:rsidRPr="00024E01" w:rsidRDefault="0026081D" w:rsidP="00F855F5">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 </w:t>
      </w:r>
    </w:p>
    <w:p w14:paraId="5B88CE6A" w14:textId="77777777" w:rsidR="0026081D" w:rsidRPr="00024E01" w:rsidRDefault="0026081D" w:rsidP="00F855F5">
      <w:pPr>
        <w:autoSpaceDE w:val="0"/>
        <w:autoSpaceDN w:val="0"/>
        <w:adjustRightInd w:val="0"/>
        <w:spacing w:after="0" w:line="240" w:lineRule="auto"/>
        <w:jc w:val="both"/>
        <w:rPr>
          <w:b/>
          <w:sz w:val="22"/>
          <w:szCs w:val="22"/>
          <w:lang w:val="x-none" w:eastAsia="x-none"/>
        </w:rPr>
      </w:pPr>
      <w:r w:rsidRPr="00024E01">
        <w:rPr>
          <w:sz w:val="22"/>
          <w:szCs w:val="22"/>
          <w:lang w:val="x-none" w:eastAsia="x-none"/>
        </w:rPr>
        <w:t>9.1</w:t>
      </w:r>
      <w:r w:rsidRPr="00024E01">
        <w:rPr>
          <w:b/>
          <w:sz w:val="22"/>
          <w:szCs w:val="22"/>
          <w:lang w:val="x-none" w:eastAsia="x-none"/>
        </w:rPr>
        <w:t xml:space="preserve"> – O preço que vigorará no contrato ou nota de empenho será o ofertado pela licitante vencedora.</w:t>
      </w:r>
    </w:p>
    <w:p w14:paraId="2A63A0A9" w14:textId="77777777" w:rsidR="0026081D" w:rsidRPr="00024E01" w:rsidRDefault="0026081D" w:rsidP="00F855F5">
      <w:pPr>
        <w:autoSpaceDE w:val="0"/>
        <w:autoSpaceDN w:val="0"/>
        <w:adjustRightInd w:val="0"/>
        <w:spacing w:after="0" w:line="240" w:lineRule="auto"/>
        <w:ind w:left="540"/>
        <w:jc w:val="both"/>
        <w:rPr>
          <w:color w:val="000000"/>
          <w:sz w:val="22"/>
          <w:szCs w:val="22"/>
          <w:lang w:val="x-none" w:eastAsia="x-none"/>
        </w:rPr>
      </w:pPr>
      <w:r w:rsidRPr="00024E01">
        <w:rPr>
          <w:color w:val="000000"/>
          <w:sz w:val="22"/>
          <w:szCs w:val="22"/>
          <w:lang w:val="x-none" w:eastAsia="x-none"/>
        </w:rPr>
        <w:lastRenderedPageBreak/>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14:paraId="4B17394D" w14:textId="77777777" w:rsidR="0026081D" w:rsidRPr="00024E01" w:rsidRDefault="0026081D" w:rsidP="00F855F5">
      <w:pPr>
        <w:overflowPunct w:val="0"/>
        <w:autoSpaceDE w:val="0"/>
        <w:autoSpaceDN w:val="0"/>
        <w:adjustRightInd w:val="0"/>
        <w:spacing w:after="0" w:line="240" w:lineRule="auto"/>
        <w:jc w:val="both"/>
        <w:textAlignment w:val="baseline"/>
        <w:rPr>
          <w:sz w:val="22"/>
          <w:szCs w:val="22"/>
        </w:rPr>
      </w:pPr>
      <w:r w:rsidRPr="00024E01">
        <w:rPr>
          <w:sz w:val="22"/>
          <w:szCs w:val="22"/>
        </w:rPr>
        <w:t> </w:t>
      </w:r>
    </w:p>
    <w:p w14:paraId="54FE2ADE" w14:textId="77777777" w:rsidR="0026081D" w:rsidRPr="00024E01" w:rsidRDefault="0026081D" w:rsidP="00F855F5">
      <w:pPr>
        <w:overflowPunct w:val="0"/>
        <w:autoSpaceDE w:val="0"/>
        <w:autoSpaceDN w:val="0"/>
        <w:adjustRightInd w:val="0"/>
        <w:spacing w:after="0" w:line="240" w:lineRule="auto"/>
        <w:jc w:val="both"/>
        <w:textAlignment w:val="baseline"/>
        <w:rPr>
          <w:sz w:val="22"/>
          <w:szCs w:val="22"/>
        </w:rPr>
      </w:pPr>
      <w:r w:rsidRPr="00024E01">
        <w:rPr>
          <w:b/>
          <w:sz w:val="22"/>
          <w:szCs w:val="22"/>
        </w:rPr>
        <w:t>9.2</w:t>
      </w:r>
      <w:r w:rsidRPr="00024E01">
        <w:rPr>
          <w:sz w:val="22"/>
          <w:szCs w:val="22"/>
        </w:rPr>
        <w:t xml:space="preserve"> – As despesas decorrentes desta Licitação correrão à conta dos seguintes recursos orçamentários:</w:t>
      </w:r>
    </w:p>
    <w:p w14:paraId="35BF7611" w14:textId="77777777" w:rsidR="0026081D" w:rsidRPr="00024E01" w:rsidRDefault="0026081D" w:rsidP="00F855F5">
      <w:pPr>
        <w:suppressAutoHyphens/>
        <w:autoSpaceDE w:val="0"/>
        <w:autoSpaceDN w:val="0"/>
        <w:adjustRightInd w:val="0"/>
        <w:spacing w:after="0" w:line="240" w:lineRule="auto"/>
        <w:jc w:val="both"/>
        <w:rPr>
          <w:color w:val="FF0000"/>
          <w:sz w:val="22"/>
          <w:szCs w:val="22"/>
          <w:lang w:eastAsia="ar-SA"/>
        </w:rPr>
      </w:pPr>
    </w:p>
    <w:tbl>
      <w:tblPr>
        <w:tblW w:w="0" w:type="auto"/>
        <w:tblLook w:val="04A0" w:firstRow="1" w:lastRow="0" w:firstColumn="1" w:lastColumn="0" w:noHBand="0" w:noVBand="1"/>
      </w:tblPr>
      <w:tblGrid>
        <w:gridCol w:w="9601"/>
        <w:gridCol w:w="37"/>
      </w:tblGrid>
      <w:tr w:rsidR="0026081D" w:rsidRPr="00D7307D" w14:paraId="74D57E59" w14:textId="77777777" w:rsidTr="00F855F5">
        <w:trPr>
          <w:gridAfter w:val="1"/>
          <w:wAfter w:w="38" w:type="dxa"/>
        </w:trPr>
        <w:tc>
          <w:tcPr>
            <w:tcW w:w="9778" w:type="dxa"/>
            <w:shd w:val="clear" w:color="auto" w:fill="auto"/>
          </w:tcPr>
          <w:p w14:paraId="0D2147D7" w14:textId="77777777" w:rsidR="00F855F5" w:rsidRPr="00F855F5" w:rsidRDefault="00F855F5" w:rsidP="00F855F5">
            <w:pPr>
              <w:suppressAutoHyphens/>
              <w:autoSpaceDE w:val="0"/>
              <w:autoSpaceDN w:val="0"/>
              <w:adjustRightInd w:val="0"/>
              <w:spacing w:after="0" w:line="240" w:lineRule="auto"/>
              <w:jc w:val="both"/>
              <w:rPr>
                <w:sz w:val="22"/>
                <w:szCs w:val="22"/>
                <w:lang w:eastAsia="ar-SA"/>
              </w:rPr>
            </w:pPr>
            <w:r w:rsidRPr="00F855F5">
              <w:rPr>
                <w:sz w:val="22"/>
                <w:szCs w:val="22"/>
                <w:lang w:eastAsia="ar-SA"/>
              </w:rPr>
              <w:t>10 – DEP. DE OBRAS, VIAÇÃO E URBANISMO</w:t>
            </w:r>
          </w:p>
          <w:p w14:paraId="50CDB887" w14:textId="77777777" w:rsidR="00F855F5" w:rsidRPr="00F855F5" w:rsidRDefault="00F855F5" w:rsidP="00F855F5">
            <w:pPr>
              <w:suppressAutoHyphens/>
              <w:autoSpaceDE w:val="0"/>
              <w:autoSpaceDN w:val="0"/>
              <w:adjustRightInd w:val="0"/>
              <w:spacing w:after="0" w:line="240" w:lineRule="auto"/>
              <w:jc w:val="both"/>
              <w:rPr>
                <w:sz w:val="22"/>
                <w:szCs w:val="22"/>
                <w:lang w:eastAsia="ar-SA"/>
              </w:rPr>
            </w:pPr>
            <w:r w:rsidRPr="00F855F5">
              <w:rPr>
                <w:sz w:val="22"/>
                <w:szCs w:val="22"/>
                <w:lang w:eastAsia="ar-SA"/>
              </w:rPr>
              <w:t>10.01- Departamento de Obras, Viação e Urbanismo</w:t>
            </w:r>
          </w:p>
          <w:p w14:paraId="7F2D006F" w14:textId="77777777" w:rsidR="00F855F5" w:rsidRPr="00F855F5" w:rsidRDefault="00F855F5" w:rsidP="00F855F5">
            <w:pPr>
              <w:suppressAutoHyphens/>
              <w:autoSpaceDE w:val="0"/>
              <w:autoSpaceDN w:val="0"/>
              <w:adjustRightInd w:val="0"/>
              <w:spacing w:after="0" w:line="240" w:lineRule="auto"/>
              <w:jc w:val="both"/>
              <w:rPr>
                <w:sz w:val="22"/>
                <w:szCs w:val="22"/>
                <w:lang w:eastAsia="ar-SA"/>
              </w:rPr>
            </w:pPr>
            <w:r w:rsidRPr="00F855F5">
              <w:rPr>
                <w:sz w:val="22"/>
                <w:szCs w:val="22"/>
                <w:lang w:eastAsia="ar-SA"/>
              </w:rPr>
              <w:t>26- Transporte</w:t>
            </w:r>
          </w:p>
          <w:p w14:paraId="7C76AA04" w14:textId="77777777" w:rsidR="00F855F5" w:rsidRPr="00F855F5" w:rsidRDefault="00F855F5" w:rsidP="00F855F5">
            <w:pPr>
              <w:suppressAutoHyphens/>
              <w:autoSpaceDE w:val="0"/>
              <w:autoSpaceDN w:val="0"/>
              <w:adjustRightInd w:val="0"/>
              <w:spacing w:after="0" w:line="240" w:lineRule="auto"/>
              <w:jc w:val="both"/>
              <w:rPr>
                <w:sz w:val="22"/>
                <w:szCs w:val="22"/>
                <w:lang w:eastAsia="ar-SA"/>
              </w:rPr>
            </w:pPr>
            <w:r w:rsidRPr="00F855F5">
              <w:rPr>
                <w:sz w:val="22"/>
                <w:szCs w:val="22"/>
                <w:lang w:eastAsia="ar-SA"/>
              </w:rPr>
              <w:t>2678201011.001000 Aquisição de Equipamento e material permanente</w:t>
            </w:r>
          </w:p>
          <w:p w14:paraId="6F6559DB" w14:textId="77777777" w:rsidR="00F855F5" w:rsidRPr="00F855F5" w:rsidRDefault="00F855F5" w:rsidP="00F855F5">
            <w:pPr>
              <w:suppressAutoHyphens/>
              <w:autoSpaceDE w:val="0"/>
              <w:autoSpaceDN w:val="0"/>
              <w:adjustRightInd w:val="0"/>
              <w:spacing w:after="0" w:line="240" w:lineRule="auto"/>
              <w:jc w:val="both"/>
              <w:rPr>
                <w:sz w:val="22"/>
                <w:szCs w:val="22"/>
                <w:lang w:eastAsia="ar-SA"/>
              </w:rPr>
            </w:pPr>
            <w:r w:rsidRPr="00F855F5">
              <w:rPr>
                <w:sz w:val="22"/>
                <w:szCs w:val="22"/>
                <w:lang w:eastAsia="ar-SA"/>
              </w:rPr>
              <w:t>4.4.90.52.00.00.00 – Equipamentos e material permanente</w:t>
            </w:r>
          </w:p>
          <w:p w14:paraId="1E3510E2" w14:textId="77777777" w:rsidR="0026081D" w:rsidRPr="00D7307D" w:rsidRDefault="00F855F5" w:rsidP="00F855F5">
            <w:pPr>
              <w:suppressAutoHyphens/>
              <w:autoSpaceDE w:val="0"/>
              <w:autoSpaceDN w:val="0"/>
              <w:adjustRightInd w:val="0"/>
              <w:spacing w:after="0" w:line="240" w:lineRule="auto"/>
              <w:jc w:val="both"/>
              <w:rPr>
                <w:color w:val="FF0000"/>
                <w:sz w:val="22"/>
                <w:szCs w:val="22"/>
                <w:lang w:eastAsia="ar-SA"/>
              </w:rPr>
            </w:pPr>
            <w:r w:rsidRPr="00F855F5">
              <w:rPr>
                <w:sz w:val="22"/>
                <w:szCs w:val="22"/>
                <w:lang w:eastAsia="ar-SA"/>
              </w:rPr>
              <w:t>1136 –Alienação Livre</w:t>
            </w:r>
          </w:p>
        </w:tc>
      </w:tr>
      <w:tr w:rsidR="0026081D" w:rsidRPr="00024E01" w14:paraId="3573443E" w14:textId="77777777" w:rsidTr="00F855F5">
        <w:trPr>
          <w:gridAfter w:val="1"/>
          <w:wAfter w:w="38" w:type="dxa"/>
        </w:trPr>
        <w:tc>
          <w:tcPr>
            <w:tcW w:w="9778" w:type="dxa"/>
            <w:shd w:val="clear" w:color="auto" w:fill="auto"/>
          </w:tcPr>
          <w:p w14:paraId="3D5D0AC7" w14:textId="77777777" w:rsidR="0026081D" w:rsidRPr="00024E01" w:rsidRDefault="0026081D" w:rsidP="0026081D">
            <w:pPr>
              <w:suppressAutoHyphens/>
              <w:autoSpaceDE w:val="0"/>
              <w:autoSpaceDN w:val="0"/>
              <w:adjustRightInd w:val="0"/>
              <w:spacing w:after="0" w:line="240" w:lineRule="auto"/>
              <w:jc w:val="both"/>
              <w:rPr>
                <w:color w:val="FF0000"/>
                <w:sz w:val="22"/>
                <w:szCs w:val="22"/>
                <w:lang w:eastAsia="ar-SA"/>
              </w:rPr>
            </w:pPr>
          </w:p>
        </w:tc>
      </w:tr>
      <w:tr w:rsidR="0026081D" w:rsidRPr="00024E01" w14:paraId="071B6601" w14:textId="77777777" w:rsidTr="00F855F5">
        <w:tc>
          <w:tcPr>
            <w:tcW w:w="9816" w:type="dxa"/>
            <w:gridSpan w:val="2"/>
            <w:shd w:val="clear" w:color="auto" w:fill="auto"/>
          </w:tcPr>
          <w:p w14:paraId="220DD119" w14:textId="77777777" w:rsidR="0026081D" w:rsidRPr="00024E01" w:rsidRDefault="0026081D" w:rsidP="0026081D">
            <w:pPr>
              <w:suppressAutoHyphens/>
              <w:autoSpaceDE w:val="0"/>
              <w:autoSpaceDN w:val="0"/>
              <w:adjustRightInd w:val="0"/>
              <w:spacing w:after="0" w:line="240" w:lineRule="auto"/>
              <w:jc w:val="both"/>
              <w:rPr>
                <w:color w:val="FF0000"/>
                <w:sz w:val="22"/>
                <w:szCs w:val="22"/>
                <w:lang w:eastAsia="ar-SA"/>
              </w:rPr>
            </w:pPr>
          </w:p>
        </w:tc>
      </w:tr>
      <w:tr w:rsidR="0026081D" w:rsidRPr="00024E01" w14:paraId="4237B9C0" w14:textId="77777777" w:rsidTr="00F855F5">
        <w:tc>
          <w:tcPr>
            <w:tcW w:w="9816" w:type="dxa"/>
            <w:gridSpan w:val="2"/>
            <w:shd w:val="clear" w:color="auto" w:fill="auto"/>
          </w:tcPr>
          <w:p w14:paraId="4124F780" w14:textId="77777777" w:rsidR="0026081D" w:rsidRPr="00024E01" w:rsidRDefault="0026081D" w:rsidP="0026081D">
            <w:pPr>
              <w:suppressAutoHyphens/>
              <w:autoSpaceDE w:val="0"/>
              <w:autoSpaceDN w:val="0"/>
              <w:adjustRightInd w:val="0"/>
              <w:spacing w:after="0" w:line="240" w:lineRule="auto"/>
              <w:jc w:val="both"/>
              <w:rPr>
                <w:color w:val="FF0000"/>
                <w:sz w:val="22"/>
                <w:szCs w:val="22"/>
                <w:lang w:eastAsia="ar-SA"/>
              </w:rPr>
            </w:pPr>
          </w:p>
        </w:tc>
      </w:tr>
      <w:tr w:rsidR="0026081D" w:rsidRPr="00024E01" w14:paraId="4C88352D" w14:textId="77777777" w:rsidTr="00F855F5">
        <w:trPr>
          <w:trHeight w:val="80"/>
        </w:trPr>
        <w:tc>
          <w:tcPr>
            <w:tcW w:w="9778" w:type="dxa"/>
            <w:gridSpan w:val="2"/>
            <w:shd w:val="clear" w:color="auto" w:fill="auto"/>
          </w:tcPr>
          <w:p w14:paraId="6EDDC2D4" w14:textId="77777777" w:rsidR="0026081D" w:rsidRPr="00024E01" w:rsidRDefault="0026081D" w:rsidP="0026081D">
            <w:pPr>
              <w:suppressAutoHyphens/>
              <w:autoSpaceDE w:val="0"/>
              <w:autoSpaceDN w:val="0"/>
              <w:adjustRightInd w:val="0"/>
              <w:spacing w:after="0" w:line="240" w:lineRule="auto"/>
              <w:jc w:val="both"/>
              <w:rPr>
                <w:color w:val="FF0000"/>
                <w:sz w:val="22"/>
                <w:szCs w:val="22"/>
                <w:lang w:eastAsia="ar-SA"/>
              </w:rPr>
            </w:pPr>
          </w:p>
        </w:tc>
      </w:tr>
      <w:tr w:rsidR="0026081D" w:rsidRPr="00024E01" w14:paraId="0D69FA5E" w14:textId="77777777" w:rsidTr="00F855F5">
        <w:tc>
          <w:tcPr>
            <w:tcW w:w="9778" w:type="dxa"/>
            <w:gridSpan w:val="2"/>
            <w:shd w:val="clear" w:color="auto" w:fill="auto"/>
          </w:tcPr>
          <w:p w14:paraId="206CEA6C" w14:textId="77777777" w:rsidR="0026081D" w:rsidRPr="00024E01" w:rsidRDefault="0026081D" w:rsidP="0026081D">
            <w:pPr>
              <w:suppressAutoHyphens/>
              <w:autoSpaceDE w:val="0"/>
              <w:autoSpaceDN w:val="0"/>
              <w:adjustRightInd w:val="0"/>
              <w:spacing w:after="0" w:line="240" w:lineRule="auto"/>
              <w:jc w:val="both"/>
              <w:rPr>
                <w:color w:val="FF0000"/>
                <w:sz w:val="22"/>
                <w:szCs w:val="22"/>
                <w:lang w:eastAsia="ar-SA"/>
              </w:rPr>
            </w:pPr>
          </w:p>
        </w:tc>
      </w:tr>
    </w:tbl>
    <w:p w14:paraId="35B6A66A" w14:textId="77777777" w:rsidR="0026081D" w:rsidRPr="00024E01" w:rsidRDefault="0026081D" w:rsidP="00F855F5">
      <w:pPr>
        <w:spacing w:after="0" w:line="240" w:lineRule="auto"/>
        <w:rPr>
          <w:rFonts w:eastAsia="Arial Unicode MS"/>
          <w:sz w:val="22"/>
          <w:szCs w:val="22"/>
          <w:lang w:eastAsia="pt-BR"/>
        </w:rPr>
      </w:pPr>
      <w:r w:rsidRPr="00024E01">
        <w:rPr>
          <w:rFonts w:eastAsia="Arial Unicode MS"/>
          <w:b/>
          <w:sz w:val="22"/>
          <w:szCs w:val="22"/>
          <w:lang w:eastAsia="pt-BR"/>
        </w:rPr>
        <w:t>9.3</w:t>
      </w:r>
      <w:r w:rsidRPr="00024E01">
        <w:rPr>
          <w:rFonts w:eastAsia="Arial Unicode MS"/>
          <w:sz w:val="22"/>
          <w:szCs w:val="22"/>
          <w:lang w:eastAsia="pt-BR"/>
        </w:rPr>
        <w:t xml:space="preserve"> – Não haverá reajuste de preços.</w:t>
      </w:r>
    </w:p>
    <w:p w14:paraId="3B1B082D" w14:textId="77777777" w:rsidR="0026081D" w:rsidRPr="00024E01" w:rsidRDefault="0026081D" w:rsidP="00F855F5">
      <w:pPr>
        <w:overflowPunct w:val="0"/>
        <w:autoSpaceDE w:val="0"/>
        <w:autoSpaceDN w:val="0"/>
        <w:adjustRightInd w:val="0"/>
        <w:spacing w:after="0" w:line="240" w:lineRule="auto"/>
        <w:jc w:val="both"/>
        <w:textAlignment w:val="baseline"/>
        <w:rPr>
          <w:b/>
          <w:sz w:val="22"/>
          <w:szCs w:val="22"/>
        </w:rPr>
      </w:pPr>
    </w:p>
    <w:p w14:paraId="17156DC2" w14:textId="77777777" w:rsidR="0026081D" w:rsidRPr="00024E01" w:rsidRDefault="0026081D" w:rsidP="00F855F5">
      <w:pPr>
        <w:overflowPunct w:val="0"/>
        <w:autoSpaceDE w:val="0"/>
        <w:autoSpaceDN w:val="0"/>
        <w:adjustRightInd w:val="0"/>
        <w:spacing w:after="0" w:line="240" w:lineRule="auto"/>
        <w:jc w:val="both"/>
        <w:textAlignment w:val="baseline"/>
        <w:rPr>
          <w:sz w:val="22"/>
          <w:szCs w:val="22"/>
        </w:rPr>
      </w:pPr>
      <w:r w:rsidRPr="00024E01">
        <w:rPr>
          <w:b/>
          <w:sz w:val="22"/>
          <w:szCs w:val="22"/>
        </w:rPr>
        <w:t>9.4</w:t>
      </w:r>
      <w:r w:rsidRPr="00024E01">
        <w:rPr>
          <w:sz w:val="22"/>
          <w:szCs w:val="22"/>
        </w:rPr>
        <w:t xml:space="preserve"> - </w:t>
      </w:r>
      <w:r w:rsidRPr="00024E01">
        <w:rPr>
          <w:sz w:val="22"/>
          <w:szCs w:val="22"/>
        </w:rPr>
        <w:tab/>
        <w:t>Fica ressalvada a possibilidade de alteração das condições estabelecidas nesta cláusula, em face da superveniência de normas federais ou municipais que regulem a matéria de forma diversa.</w:t>
      </w:r>
    </w:p>
    <w:p w14:paraId="2C2062ED" w14:textId="77777777" w:rsidR="0026081D" w:rsidRPr="00024E01" w:rsidRDefault="0026081D" w:rsidP="00F855F5">
      <w:pPr>
        <w:overflowPunct w:val="0"/>
        <w:autoSpaceDE w:val="0"/>
        <w:autoSpaceDN w:val="0"/>
        <w:adjustRightInd w:val="0"/>
        <w:spacing w:after="0" w:line="240" w:lineRule="auto"/>
        <w:jc w:val="both"/>
        <w:textAlignment w:val="baseline"/>
        <w:rPr>
          <w:sz w:val="22"/>
          <w:szCs w:val="22"/>
        </w:rPr>
      </w:pPr>
    </w:p>
    <w:tbl>
      <w:tblPr>
        <w:tblW w:w="0" w:type="auto"/>
        <w:tblInd w:w="-10" w:type="dxa"/>
        <w:tblLayout w:type="fixed"/>
        <w:tblLook w:val="0000" w:firstRow="0" w:lastRow="0" w:firstColumn="0" w:lastColumn="0" w:noHBand="0" w:noVBand="0"/>
      </w:tblPr>
      <w:tblGrid>
        <w:gridCol w:w="1101"/>
        <w:gridCol w:w="8131"/>
      </w:tblGrid>
      <w:tr w:rsidR="0026081D" w:rsidRPr="00024E01" w14:paraId="5EE65143" w14:textId="77777777" w:rsidTr="00F855F5">
        <w:tc>
          <w:tcPr>
            <w:tcW w:w="1101" w:type="dxa"/>
            <w:shd w:val="clear" w:color="auto" w:fill="auto"/>
          </w:tcPr>
          <w:p w14:paraId="717FE175" w14:textId="77777777" w:rsidR="0026081D" w:rsidRPr="00024E01" w:rsidRDefault="0026081D" w:rsidP="0026081D">
            <w:pPr>
              <w:overflowPunct w:val="0"/>
              <w:autoSpaceDE w:val="0"/>
              <w:autoSpaceDN w:val="0"/>
              <w:adjustRightInd w:val="0"/>
              <w:spacing w:after="0" w:line="240" w:lineRule="auto"/>
              <w:jc w:val="both"/>
              <w:textAlignment w:val="baseline"/>
              <w:rPr>
                <w:b/>
                <w:sz w:val="22"/>
                <w:szCs w:val="22"/>
              </w:rPr>
            </w:pPr>
            <w:proofErr w:type="gramStart"/>
            <w:r w:rsidRPr="00024E01">
              <w:rPr>
                <w:b/>
                <w:sz w:val="22"/>
                <w:szCs w:val="22"/>
              </w:rPr>
              <w:t>10  -</w:t>
            </w:r>
            <w:proofErr w:type="gramEnd"/>
          </w:p>
        </w:tc>
        <w:tc>
          <w:tcPr>
            <w:tcW w:w="8131" w:type="dxa"/>
            <w:shd w:val="clear" w:color="auto" w:fill="auto"/>
          </w:tcPr>
          <w:p w14:paraId="51F92AA8" w14:textId="77777777" w:rsidR="0026081D" w:rsidRPr="00024E01" w:rsidRDefault="0026081D" w:rsidP="0026081D">
            <w:pPr>
              <w:overflowPunct w:val="0"/>
              <w:autoSpaceDE w:val="0"/>
              <w:autoSpaceDN w:val="0"/>
              <w:adjustRightInd w:val="0"/>
              <w:spacing w:after="0" w:line="240" w:lineRule="auto"/>
              <w:jc w:val="both"/>
              <w:textAlignment w:val="baseline"/>
              <w:rPr>
                <w:b/>
                <w:sz w:val="22"/>
                <w:szCs w:val="22"/>
              </w:rPr>
            </w:pPr>
            <w:r w:rsidRPr="00024E01">
              <w:rPr>
                <w:b/>
                <w:sz w:val="22"/>
                <w:szCs w:val="22"/>
              </w:rPr>
              <w:t>DA RESPONSABILIDADE DA EMPRESA VENCEDORA</w:t>
            </w:r>
          </w:p>
        </w:tc>
      </w:tr>
    </w:tbl>
    <w:p w14:paraId="44C85633" w14:textId="77777777" w:rsidR="0026081D" w:rsidRPr="00024E01" w:rsidRDefault="0026081D" w:rsidP="00F855F5">
      <w:pPr>
        <w:overflowPunct w:val="0"/>
        <w:autoSpaceDE w:val="0"/>
        <w:autoSpaceDN w:val="0"/>
        <w:adjustRightInd w:val="0"/>
        <w:spacing w:after="0" w:line="240" w:lineRule="auto"/>
        <w:jc w:val="both"/>
        <w:textAlignment w:val="baseline"/>
        <w:rPr>
          <w:sz w:val="22"/>
          <w:szCs w:val="22"/>
        </w:rPr>
      </w:pPr>
    </w:p>
    <w:p w14:paraId="549FBAB8" w14:textId="77777777" w:rsidR="0026081D" w:rsidRPr="00024E01" w:rsidRDefault="0026081D" w:rsidP="00F855F5">
      <w:pPr>
        <w:overflowPunct w:val="0"/>
        <w:autoSpaceDE w:val="0"/>
        <w:autoSpaceDN w:val="0"/>
        <w:adjustRightInd w:val="0"/>
        <w:spacing w:after="0" w:line="240" w:lineRule="auto"/>
        <w:jc w:val="both"/>
        <w:textAlignment w:val="baseline"/>
        <w:rPr>
          <w:sz w:val="22"/>
          <w:szCs w:val="22"/>
        </w:rPr>
      </w:pPr>
      <w:r w:rsidRPr="00024E01">
        <w:rPr>
          <w:sz w:val="22"/>
          <w:szCs w:val="22"/>
        </w:rPr>
        <w:t>10.1. A licitante vencedora obriga-se cumprir as obrigações constantes deste edital e as relacionadas na MINUTA DE CONTRATO (Anexo VI deste Edital), bem como, do Termo de Referência (Anexo I deste Edital), sem prejuízo das decorrentes das normas, dos anexos e da natureza da atividade.</w:t>
      </w:r>
    </w:p>
    <w:p w14:paraId="0ECAF6AB" w14:textId="77777777" w:rsidR="0026081D" w:rsidRPr="00024E01" w:rsidRDefault="0026081D" w:rsidP="00F855F5">
      <w:pPr>
        <w:overflowPunct w:val="0"/>
        <w:autoSpaceDE w:val="0"/>
        <w:autoSpaceDN w:val="0"/>
        <w:adjustRightInd w:val="0"/>
        <w:spacing w:after="0" w:line="240" w:lineRule="auto"/>
        <w:jc w:val="both"/>
        <w:textAlignment w:val="baseline"/>
        <w:rPr>
          <w:sz w:val="22"/>
          <w:szCs w:val="22"/>
        </w:rPr>
      </w:pPr>
    </w:p>
    <w:p w14:paraId="1B65BF16" w14:textId="77777777" w:rsidR="0026081D" w:rsidRPr="00024E01" w:rsidRDefault="0026081D" w:rsidP="00F855F5">
      <w:pPr>
        <w:overflowPunct w:val="0"/>
        <w:autoSpaceDE w:val="0"/>
        <w:autoSpaceDN w:val="0"/>
        <w:adjustRightInd w:val="0"/>
        <w:spacing w:after="0" w:line="240" w:lineRule="auto"/>
        <w:jc w:val="both"/>
        <w:textAlignment w:val="baseline"/>
        <w:rPr>
          <w:sz w:val="22"/>
          <w:szCs w:val="22"/>
        </w:rPr>
      </w:pPr>
    </w:p>
    <w:tbl>
      <w:tblPr>
        <w:tblW w:w="0" w:type="auto"/>
        <w:tblInd w:w="-10" w:type="dxa"/>
        <w:tblLayout w:type="fixed"/>
        <w:tblLook w:val="0000" w:firstRow="0" w:lastRow="0" w:firstColumn="0" w:lastColumn="0" w:noHBand="0" w:noVBand="0"/>
      </w:tblPr>
      <w:tblGrid>
        <w:gridCol w:w="1101"/>
        <w:gridCol w:w="8131"/>
      </w:tblGrid>
      <w:tr w:rsidR="0026081D" w:rsidRPr="00024E01" w14:paraId="30ACA016" w14:textId="77777777" w:rsidTr="00F855F5">
        <w:tc>
          <w:tcPr>
            <w:tcW w:w="1101" w:type="dxa"/>
            <w:shd w:val="clear" w:color="auto" w:fill="auto"/>
          </w:tcPr>
          <w:p w14:paraId="296074FA" w14:textId="77777777" w:rsidR="0026081D" w:rsidRPr="00024E01" w:rsidRDefault="0026081D" w:rsidP="0026081D">
            <w:pPr>
              <w:overflowPunct w:val="0"/>
              <w:autoSpaceDE w:val="0"/>
              <w:autoSpaceDN w:val="0"/>
              <w:adjustRightInd w:val="0"/>
              <w:spacing w:after="0" w:line="240" w:lineRule="auto"/>
              <w:jc w:val="both"/>
              <w:textAlignment w:val="baseline"/>
              <w:rPr>
                <w:b/>
                <w:sz w:val="22"/>
                <w:szCs w:val="22"/>
              </w:rPr>
            </w:pPr>
            <w:r w:rsidRPr="00024E01">
              <w:rPr>
                <w:b/>
                <w:sz w:val="22"/>
                <w:szCs w:val="22"/>
              </w:rPr>
              <w:t>11 -</w:t>
            </w:r>
          </w:p>
        </w:tc>
        <w:tc>
          <w:tcPr>
            <w:tcW w:w="8131" w:type="dxa"/>
            <w:shd w:val="clear" w:color="auto" w:fill="auto"/>
          </w:tcPr>
          <w:p w14:paraId="74746752" w14:textId="77777777" w:rsidR="0026081D" w:rsidRPr="00024E01" w:rsidRDefault="0026081D" w:rsidP="0026081D">
            <w:pPr>
              <w:overflowPunct w:val="0"/>
              <w:autoSpaceDE w:val="0"/>
              <w:autoSpaceDN w:val="0"/>
              <w:adjustRightInd w:val="0"/>
              <w:spacing w:after="0" w:line="240" w:lineRule="auto"/>
              <w:jc w:val="both"/>
              <w:textAlignment w:val="baseline"/>
              <w:rPr>
                <w:b/>
                <w:sz w:val="22"/>
                <w:szCs w:val="22"/>
              </w:rPr>
            </w:pPr>
            <w:r w:rsidRPr="00024E01">
              <w:rPr>
                <w:b/>
                <w:sz w:val="22"/>
                <w:szCs w:val="22"/>
              </w:rPr>
              <w:t>DA RESPONSABILIDADE DO MUNICÍPIO CONTRATANTE</w:t>
            </w:r>
          </w:p>
        </w:tc>
      </w:tr>
    </w:tbl>
    <w:p w14:paraId="69864A06" w14:textId="77777777" w:rsidR="0026081D" w:rsidRPr="00024E01" w:rsidRDefault="0026081D" w:rsidP="00F855F5">
      <w:pPr>
        <w:overflowPunct w:val="0"/>
        <w:autoSpaceDE w:val="0"/>
        <w:autoSpaceDN w:val="0"/>
        <w:adjustRightInd w:val="0"/>
        <w:spacing w:after="0" w:line="240" w:lineRule="auto"/>
        <w:jc w:val="both"/>
        <w:textAlignment w:val="baseline"/>
        <w:rPr>
          <w:sz w:val="22"/>
          <w:szCs w:val="22"/>
        </w:rPr>
      </w:pPr>
    </w:p>
    <w:p w14:paraId="5FD2C6CF" w14:textId="77777777" w:rsidR="0026081D" w:rsidRDefault="0026081D" w:rsidP="0026081D">
      <w:pPr>
        <w:overflowPunct w:val="0"/>
        <w:autoSpaceDE w:val="0"/>
        <w:autoSpaceDN w:val="0"/>
        <w:adjustRightInd w:val="0"/>
        <w:spacing w:after="0" w:line="240" w:lineRule="auto"/>
        <w:jc w:val="both"/>
        <w:textAlignment w:val="baseline"/>
        <w:rPr>
          <w:sz w:val="22"/>
          <w:szCs w:val="22"/>
        </w:rPr>
      </w:pPr>
      <w:r w:rsidRPr="00024E01">
        <w:rPr>
          <w:sz w:val="22"/>
          <w:szCs w:val="22"/>
        </w:rPr>
        <w:t>11.1. O Município, ao utilizar-se do presente Registro de Preços, obriga-se a cumprir as obrigações relacionadas na MINUTA DO CONTRATO (Anexo VI deste Edital),  bem como, do Termo de Referência (Anexo I deste Edital), sem prejuízo das decorrentes das normas, dos anexos e da natureza da atividade.</w:t>
      </w:r>
    </w:p>
    <w:tbl>
      <w:tblPr>
        <w:tblW w:w="0" w:type="auto"/>
        <w:tblInd w:w="-10" w:type="dxa"/>
        <w:tblLayout w:type="fixed"/>
        <w:tblLook w:val="0000" w:firstRow="0" w:lastRow="0" w:firstColumn="0" w:lastColumn="0" w:noHBand="0" w:noVBand="0"/>
      </w:tblPr>
      <w:tblGrid>
        <w:gridCol w:w="1101"/>
        <w:gridCol w:w="8131"/>
      </w:tblGrid>
      <w:tr w:rsidR="00547C69" w:rsidRPr="00024E01" w14:paraId="5D5B2141" w14:textId="77777777" w:rsidTr="00F855F5">
        <w:trPr>
          <w:trHeight w:val="80"/>
        </w:trPr>
        <w:tc>
          <w:tcPr>
            <w:tcW w:w="1101" w:type="dxa"/>
            <w:shd w:val="clear" w:color="auto" w:fill="auto"/>
          </w:tcPr>
          <w:p w14:paraId="3421CBFE" w14:textId="77777777" w:rsidR="00547C69" w:rsidRPr="00024E01" w:rsidRDefault="00547C69" w:rsidP="00F855F5">
            <w:pPr>
              <w:overflowPunct w:val="0"/>
              <w:autoSpaceDE w:val="0"/>
              <w:autoSpaceDN w:val="0"/>
              <w:adjustRightInd w:val="0"/>
              <w:spacing w:after="0" w:line="240" w:lineRule="auto"/>
              <w:textAlignment w:val="baseline"/>
              <w:rPr>
                <w:b/>
                <w:sz w:val="22"/>
                <w:szCs w:val="22"/>
              </w:rPr>
            </w:pPr>
            <w:r w:rsidRPr="00024E01">
              <w:rPr>
                <w:b/>
                <w:sz w:val="22"/>
                <w:szCs w:val="22"/>
              </w:rPr>
              <w:t>12 -</w:t>
            </w:r>
          </w:p>
        </w:tc>
        <w:tc>
          <w:tcPr>
            <w:tcW w:w="8131" w:type="dxa"/>
            <w:shd w:val="clear" w:color="auto" w:fill="auto"/>
          </w:tcPr>
          <w:p w14:paraId="0F9B8C1E" w14:textId="77777777" w:rsidR="00547C69" w:rsidRPr="00024E01" w:rsidRDefault="00547C69" w:rsidP="00F855F5">
            <w:pPr>
              <w:overflowPunct w:val="0"/>
              <w:autoSpaceDE w:val="0"/>
              <w:autoSpaceDN w:val="0"/>
              <w:adjustRightInd w:val="0"/>
              <w:spacing w:after="0" w:line="240" w:lineRule="auto"/>
              <w:textAlignment w:val="baseline"/>
              <w:rPr>
                <w:b/>
                <w:sz w:val="22"/>
                <w:szCs w:val="22"/>
              </w:rPr>
            </w:pPr>
            <w:r w:rsidRPr="00024E01">
              <w:rPr>
                <w:b/>
                <w:sz w:val="22"/>
                <w:szCs w:val="22"/>
              </w:rPr>
              <w:t>DAS SANÇÕES ADMINISTRATIVAS</w:t>
            </w:r>
          </w:p>
        </w:tc>
      </w:tr>
    </w:tbl>
    <w:p w14:paraId="0C17A9F6" w14:textId="77777777" w:rsidR="00547C69" w:rsidRPr="00024E01" w:rsidRDefault="00547C69" w:rsidP="00547C69">
      <w:pPr>
        <w:overflowPunct w:val="0"/>
        <w:autoSpaceDE w:val="0"/>
        <w:autoSpaceDN w:val="0"/>
        <w:adjustRightInd w:val="0"/>
        <w:spacing w:after="0" w:line="240" w:lineRule="auto"/>
        <w:textAlignment w:val="baseline"/>
        <w:rPr>
          <w:sz w:val="22"/>
          <w:szCs w:val="22"/>
        </w:rPr>
      </w:pPr>
    </w:p>
    <w:p w14:paraId="02DFF2B3"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 Comete infração administrativa, nos termos da Lei nº 10.520/2002 e suas alterações posteriores, a Licitante/Adjudicatária que: </w:t>
      </w:r>
    </w:p>
    <w:p w14:paraId="646E7692"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7CC7AC0F"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12.1.1. não assinar o contrato, quando convocada dentro do prazo de validade da proposta; </w:t>
      </w:r>
    </w:p>
    <w:p w14:paraId="1320B74F"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69250EEA"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12.1.2. apresentar documentação falsa; </w:t>
      </w:r>
    </w:p>
    <w:p w14:paraId="4DBA1035"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760C9BFD"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12.1.3. deixar de entregar os documentos exigidos no certame; </w:t>
      </w:r>
    </w:p>
    <w:p w14:paraId="5CC937D6"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2E70018F"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12.1.4. não mantiver a sua proposta dentro de prazo de validade; </w:t>
      </w:r>
    </w:p>
    <w:p w14:paraId="19F8853F"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6E1C8180"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12.1.5. comportar-se de modo inidôneo; </w:t>
      </w:r>
    </w:p>
    <w:p w14:paraId="56A0ED81"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76C45E2E"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12.1.6. cometer fraude fiscal; </w:t>
      </w:r>
    </w:p>
    <w:p w14:paraId="665DEF43"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3CB0D48D"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lastRenderedPageBreak/>
        <w:t xml:space="preserve">12.1.7. fizer declaração falsa; </w:t>
      </w:r>
    </w:p>
    <w:p w14:paraId="66D6FEAF"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60F57B21"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12.1.8. ensejar o retardamento da execução do certame; </w:t>
      </w:r>
    </w:p>
    <w:p w14:paraId="44818EFC"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395725E6"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12.1.9. falhar ou fraudar na execução do contrato. </w:t>
      </w:r>
    </w:p>
    <w:p w14:paraId="5F55C5EA"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78968848"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12.2. A Licitante/Adjudicatária que cometer qualquer das infrações discriminadas no subitem anterior ficará sujeita, sem prejuízo da responsabilidade civil e criminal, às seguintes sanções: </w:t>
      </w:r>
    </w:p>
    <w:p w14:paraId="41F73009"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42FAA91A"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12.2.1. Multa de até 15% (quinze por cento) sobre o valor estimado do(s) item(s) prejudicado(s) pela conduta da Licitante;</w:t>
      </w:r>
    </w:p>
    <w:p w14:paraId="25363080"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2AEF611D"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12.2.2. Impedimento de licitar e de contratar com a Administração Pública e descredenciamento no SICAF, pelo prazo de até 5 (cinco) anos; </w:t>
      </w:r>
    </w:p>
    <w:p w14:paraId="3C6D5B5E"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4A570A14"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12.2.3. A penalidade de multa pode ser aplicada cumulativamente com as demais sanções.</w:t>
      </w:r>
    </w:p>
    <w:p w14:paraId="082A6E72"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5EDBC256"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12.3. Pela inexecução total ou parcial do objeto deste Pregão Presencial, a Administração poderá, garantida a prévia defesa, aplicar as seguintes sanções:</w:t>
      </w:r>
    </w:p>
    <w:p w14:paraId="2FBB3C8D"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3D0EC8DC"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I - Advertência, notificada por meio de ofício, mediante </w:t>
      </w:r>
      <w:proofErr w:type="spellStart"/>
      <w:proofErr w:type="gramStart"/>
      <w:r w:rsidRPr="00024E01">
        <w:rPr>
          <w:sz w:val="22"/>
          <w:szCs w:val="22"/>
        </w:rPr>
        <w:t>contra-recibo</w:t>
      </w:r>
      <w:proofErr w:type="spellEnd"/>
      <w:proofErr w:type="gramEnd"/>
      <w:r w:rsidRPr="00024E01">
        <w:rPr>
          <w:sz w:val="22"/>
          <w:szCs w:val="22"/>
        </w:rPr>
        <w:t xml:space="preserve"> do representante legal da Contratada, estabelecendo o prazo de 5 (cinco) dias úteis para que apresente justificativas para o atraso, que só serão aceitas mediante crivo da Administração.</w:t>
      </w:r>
    </w:p>
    <w:p w14:paraId="7B3C7F61"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5AEF95D0"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II – Multa de mora no percentual correspondente a 0,3% (zero vírgula três por cento) por dia de atraso no cumprimento das obrigações assumidas, incidente sobre o valor do objeto não realizado, até a data do efetivo adimplemento, recolhido no prazo máximo de 15 (quinze) dias corridos, uma vez comunicada oficialmente.</w:t>
      </w:r>
    </w:p>
    <w:p w14:paraId="345323DB"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 </w:t>
      </w:r>
    </w:p>
    <w:p w14:paraId="7493537C"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roofErr w:type="spellStart"/>
      <w:r w:rsidRPr="00024E01">
        <w:rPr>
          <w:sz w:val="22"/>
          <w:szCs w:val="22"/>
        </w:rPr>
        <w:t>II.a</w:t>
      </w:r>
      <w:proofErr w:type="spellEnd"/>
      <w:r w:rsidRPr="00024E01">
        <w:rPr>
          <w:sz w:val="22"/>
          <w:szCs w:val="22"/>
        </w:rPr>
        <w:t xml:space="preserve"> – A multa moratória será aplicada a partir do 2º (segundo) dias útil da inadimplência, contado da data definida para o regular cumprimento da obrigação. </w:t>
      </w:r>
    </w:p>
    <w:p w14:paraId="52F6AE76"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5C8FCCCB"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III – 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14:paraId="13B05F1E"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703DAD6E"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IV – Suspensão temporária de participação em Licitação e impedimento de contratar com a Administração Pública, pelo prazo de até 2 (dois) anos; </w:t>
      </w:r>
    </w:p>
    <w:p w14:paraId="09334342"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0EA7FCD8"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V – Decorridos 30 (trinta) dias sem que a Contratada tenha iniciado a prestação assumida, estará caracterizada a inexecução da obrigação, ensejando a sua rescisão. </w:t>
      </w:r>
    </w:p>
    <w:p w14:paraId="5D9B90FB"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3415D4F6"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VI – A aplicação de multa por inexecução da obrigação independe da multa moratória eventualmente aplicada ou em fase de aplicação, sendo aplicada cumulativamente. </w:t>
      </w:r>
    </w:p>
    <w:p w14:paraId="4497AACC"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09802E40"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VII – Ficará impedida de licitar e de contratar com a Administração Pública, pelo prazo de até 5 (cinco) anos, garantido o direito prévio da citação e de ampla defesa, enquanto perdurarem os motivos determinantes da punição ou até que seja promovida a reabilitação perante a própria autoridade que aplicou a penalidade, a 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14:paraId="157B146F"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2DCBAF3B"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lastRenderedPageBreak/>
        <w:t>VIII – As sanções previstas nos incisos I e VII desta cláusula poderão ser aplicadas juntamente com as dos incisos II e III, facultada a defesa prévia do interessado, no respectivo processo, no prazo de 5 (cinco) dias úteis, contados da notificação.</w:t>
      </w:r>
    </w:p>
    <w:p w14:paraId="7A0E3A27"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0ED9F490"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IX – Se a multa for de valor superior ao valor da garantia prestada, além da perda desta, responderá a Contratada pela sua diferença, a qual será descontada dos pagamentos devidos pela Administração ou, quando for o caso, cobrada judicialmente. </w:t>
      </w:r>
    </w:p>
    <w:p w14:paraId="5A87FEAB"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2E41D577"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X – As penalidades serão obrigatoriamente registradas no SICAF, e, no caso de suspensão de licitar, a Licitante/Contratada deverá ser descredenciada, por igual período, sem prejuízo das multas previstas no Edital e no Contrato e nas demais cominações legais, bem como, nos meios abaixo: </w:t>
      </w:r>
    </w:p>
    <w:p w14:paraId="2EA70CED"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59A799A4"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roofErr w:type="spellStart"/>
      <w:r w:rsidRPr="00024E01">
        <w:rPr>
          <w:sz w:val="22"/>
          <w:szCs w:val="22"/>
        </w:rPr>
        <w:t>X.a</w:t>
      </w:r>
      <w:proofErr w:type="spellEnd"/>
      <w:r w:rsidRPr="00024E01">
        <w:rPr>
          <w:sz w:val="22"/>
          <w:szCs w:val="22"/>
        </w:rPr>
        <w:t xml:space="preserve"> - Cadastro Nacional de Empresas Inidôneas e Suspensas (CEIS) do Portal da Transparência, mantido pela Controladoria-Geral da União (</w:t>
      </w:r>
      <w:hyperlink r:id="rId14" w:history="1">
        <w:r w:rsidRPr="00024E01">
          <w:rPr>
            <w:sz w:val="22"/>
            <w:szCs w:val="22"/>
          </w:rPr>
          <w:t>www.portaldatransparencia.gov.br/ceis</w:t>
        </w:r>
      </w:hyperlink>
      <w:r w:rsidRPr="00024E01">
        <w:rPr>
          <w:sz w:val="22"/>
          <w:szCs w:val="22"/>
        </w:rPr>
        <w:t>).</w:t>
      </w:r>
    </w:p>
    <w:p w14:paraId="0DBE159A"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504F736F"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13.4 - As sanções aqui previstas são independentes entre si, podendo ser aplicadas isoladas ou cumulativamente, sem prejuízo de outras medidas cabíveis. </w:t>
      </w:r>
    </w:p>
    <w:p w14:paraId="130C55E6"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5B481399"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sz w:val="22"/>
          <w:szCs w:val="22"/>
        </w:rPr>
        <w:t>13.5 - Em qualquer hipótese de aplicação de sanções será assegurado a licitante vencedora o contraditório e a ampla defesa.</w:t>
      </w:r>
    </w:p>
    <w:p w14:paraId="7724B383" w14:textId="77777777" w:rsidR="00547C69" w:rsidRPr="00024E01" w:rsidRDefault="00547C69" w:rsidP="00547C69">
      <w:pPr>
        <w:overflowPunct w:val="0"/>
        <w:autoSpaceDE w:val="0"/>
        <w:autoSpaceDN w:val="0"/>
        <w:adjustRightInd w:val="0"/>
        <w:spacing w:after="0" w:line="240" w:lineRule="auto"/>
        <w:textAlignment w:val="baseline"/>
        <w:rPr>
          <w:sz w:val="22"/>
          <w:szCs w:val="22"/>
        </w:rPr>
      </w:pPr>
    </w:p>
    <w:tbl>
      <w:tblPr>
        <w:tblW w:w="0" w:type="auto"/>
        <w:tblInd w:w="-10" w:type="dxa"/>
        <w:tblLayout w:type="fixed"/>
        <w:tblLook w:val="0000" w:firstRow="0" w:lastRow="0" w:firstColumn="0" w:lastColumn="0" w:noHBand="0" w:noVBand="0"/>
      </w:tblPr>
      <w:tblGrid>
        <w:gridCol w:w="959"/>
        <w:gridCol w:w="8273"/>
      </w:tblGrid>
      <w:tr w:rsidR="00547C69" w:rsidRPr="00024E01" w14:paraId="0578113E" w14:textId="77777777" w:rsidTr="00F855F5">
        <w:tc>
          <w:tcPr>
            <w:tcW w:w="959" w:type="dxa"/>
            <w:shd w:val="clear" w:color="auto" w:fill="auto"/>
          </w:tcPr>
          <w:p w14:paraId="5607AE1C" w14:textId="77777777" w:rsidR="00547C69" w:rsidRPr="00024E01" w:rsidRDefault="00547C69" w:rsidP="00F855F5">
            <w:pPr>
              <w:overflowPunct w:val="0"/>
              <w:autoSpaceDE w:val="0"/>
              <w:autoSpaceDN w:val="0"/>
              <w:adjustRightInd w:val="0"/>
              <w:spacing w:after="0" w:line="240" w:lineRule="auto"/>
              <w:textAlignment w:val="baseline"/>
              <w:rPr>
                <w:rFonts w:eastAsia="Calibri"/>
                <w:b/>
                <w:sz w:val="22"/>
                <w:szCs w:val="22"/>
              </w:rPr>
            </w:pPr>
            <w:r w:rsidRPr="00024E01">
              <w:rPr>
                <w:b/>
                <w:sz w:val="22"/>
                <w:szCs w:val="22"/>
              </w:rPr>
              <w:t>13.</w:t>
            </w:r>
          </w:p>
        </w:tc>
        <w:tc>
          <w:tcPr>
            <w:tcW w:w="8273" w:type="dxa"/>
            <w:shd w:val="clear" w:color="auto" w:fill="auto"/>
          </w:tcPr>
          <w:p w14:paraId="7FAF5C62" w14:textId="77777777" w:rsidR="00547C69" w:rsidRPr="00024E01" w:rsidRDefault="00547C69" w:rsidP="00F855F5">
            <w:pPr>
              <w:overflowPunct w:val="0"/>
              <w:autoSpaceDE w:val="0"/>
              <w:autoSpaceDN w:val="0"/>
              <w:adjustRightInd w:val="0"/>
              <w:spacing w:after="0" w:line="240" w:lineRule="auto"/>
              <w:textAlignment w:val="baseline"/>
              <w:rPr>
                <w:b/>
                <w:sz w:val="22"/>
                <w:szCs w:val="22"/>
              </w:rPr>
            </w:pPr>
            <w:r w:rsidRPr="00024E01">
              <w:rPr>
                <w:rFonts w:eastAsia="Calibri"/>
                <w:b/>
                <w:sz w:val="22"/>
                <w:szCs w:val="22"/>
              </w:rPr>
              <w:t>DOS ACRÉSCIMOS E SUPRESSÕES</w:t>
            </w:r>
          </w:p>
        </w:tc>
      </w:tr>
    </w:tbl>
    <w:p w14:paraId="6A3A31E4" w14:textId="77777777" w:rsidR="00547C69" w:rsidRPr="00024E01" w:rsidRDefault="00547C69" w:rsidP="00547C69">
      <w:pPr>
        <w:overflowPunct w:val="0"/>
        <w:autoSpaceDE w:val="0"/>
        <w:autoSpaceDN w:val="0"/>
        <w:adjustRightInd w:val="0"/>
        <w:spacing w:after="0" w:line="240" w:lineRule="auto"/>
        <w:textAlignment w:val="baseline"/>
        <w:rPr>
          <w:sz w:val="22"/>
          <w:szCs w:val="22"/>
        </w:rPr>
      </w:pPr>
    </w:p>
    <w:p w14:paraId="5598E4C6" w14:textId="77777777" w:rsidR="00547C69" w:rsidRPr="00024E01" w:rsidRDefault="00547C69" w:rsidP="00547C69">
      <w:pPr>
        <w:overflowPunct w:val="0"/>
        <w:autoSpaceDE w:val="0"/>
        <w:autoSpaceDN w:val="0"/>
        <w:adjustRightInd w:val="0"/>
        <w:spacing w:after="0" w:line="240" w:lineRule="auto"/>
        <w:textAlignment w:val="baseline"/>
        <w:rPr>
          <w:sz w:val="22"/>
          <w:szCs w:val="22"/>
        </w:rPr>
      </w:pPr>
      <w:r w:rsidRPr="00024E01">
        <w:rPr>
          <w:sz w:val="22"/>
          <w:szCs w:val="22"/>
        </w:rPr>
        <w:t xml:space="preserve">14.1. A Contratada ficará obrigada a aceitar, nas mesmas condições contratuais, os acréscimos ou supressões que se fizerem necessários, de até 25% (vinte e cinco por cento) do valor inicial atualizado do Contrato, em observância ao art. 65, § 1º da Lei nº 8.666/1993. </w:t>
      </w:r>
    </w:p>
    <w:p w14:paraId="658D5DD0"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7B54E540" w14:textId="77777777" w:rsidR="00547C69" w:rsidRPr="00024E01" w:rsidRDefault="00547C69" w:rsidP="00547C69">
      <w:pPr>
        <w:overflowPunct w:val="0"/>
        <w:autoSpaceDE w:val="0"/>
        <w:autoSpaceDN w:val="0"/>
        <w:adjustRightInd w:val="0"/>
        <w:spacing w:after="0" w:line="240" w:lineRule="auto"/>
        <w:jc w:val="both"/>
        <w:textAlignment w:val="baseline"/>
        <w:rPr>
          <w:b/>
          <w:sz w:val="22"/>
          <w:szCs w:val="22"/>
        </w:rPr>
      </w:pPr>
      <w:r w:rsidRPr="00024E01">
        <w:rPr>
          <w:b/>
          <w:sz w:val="22"/>
          <w:szCs w:val="22"/>
        </w:rPr>
        <w:t>14 – DO PRAZO DE EXECUÇÃO DOS SERVIÇOS E ENTREGA DOS MATERIAIS</w:t>
      </w:r>
    </w:p>
    <w:p w14:paraId="02EBCFA6" w14:textId="77777777" w:rsidR="00547C69" w:rsidRPr="00024E01" w:rsidRDefault="00547C69" w:rsidP="00547C69">
      <w:pPr>
        <w:overflowPunct w:val="0"/>
        <w:autoSpaceDE w:val="0"/>
        <w:autoSpaceDN w:val="0"/>
        <w:adjustRightInd w:val="0"/>
        <w:spacing w:after="0" w:line="240" w:lineRule="auto"/>
        <w:jc w:val="both"/>
        <w:textAlignment w:val="baseline"/>
        <w:rPr>
          <w:b/>
          <w:sz w:val="22"/>
          <w:szCs w:val="22"/>
        </w:rPr>
      </w:pPr>
    </w:p>
    <w:p w14:paraId="2B89CF79"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b/>
          <w:sz w:val="22"/>
          <w:szCs w:val="22"/>
        </w:rPr>
        <w:t xml:space="preserve">14.1 - </w:t>
      </w:r>
      <w:r w:rsidRPr="00024E01">
        <w:rPr>
          <w:sz w:val="22"/>
          <w:szCs w:val="22"/>
        </w:rPr>
        <w:t xml:space="preserve">A empresa considerada vencedora terá o prazo máximo de </w:t>
      </w:r>
      <w:r>
        <w:rPr>
          <w:sz w:val="22"/>
          <w:szCs w:val="22"/>
        </w:rPr>
        <w:t>30</w:t>
      </w:r>
      <w:r w:rsidRPr="00024E01">
        <w:rPr>
          <w:sz w:val="22"/>
          <w:szCs w:val="22"/>
        </w:rPr>
        <w:t xml:space="preserve"> (</w:t>
      </w:r>
      <w:r>
        <w:rPr>
          <w:sz w:val="22"/>
          <w:szCs w:val="22"/>
        </w:rPr>
        <w:t>trinta</w:t>
      </w:r>
      <w:r w:rsidRPr="00024E01">
        <w:rPr>
          <w:sz w:val="22"/>
          <w:szCs w:val="22"/>
        </w:rPr>
        <w:t xml:space="preserve">) dias para entregar </w:t>
      </w:r>
      <w:r>
        <w:rPr>
          <w:sz w:val="22"/>
          <w:szCs w:val="22"/>
        </w:rPr>
        <w:t>o veículo</w:t>
      </w:r>
      <w:r w:rsidRPr="00024E01">
        <w:rPr>
          <w:sz w:val="22"/>
          <w:szCs w:val="22"/>
        </w:rPr>
        <w:t xml:space="preserve"> aos quais foi declarada vencedora, contados a partir da data de assinatura do contrato, ou emissão de nota de empenho.</w:t>
      </w:r>
    </w:p>
    <w:p w14:paraId="60E92954" w14:textId="77777777" w:rsidR="00547C69" w:rsidRPr="00024E01" w:rsidRDefault="00547C69" w:rsidP="00547C69">
      <w:pPr>
        <w:overflowPunct w:val="0"/>
        <w:autoSpaceDE w:val="0"/>
        <w:autoSpaceDN w:val="0"/>
        <w:adjustRightInd w:val="0"/>
        <w:spacing w:after="0" w:line="240" w:lineRule="auto"/>
        <w:jc w:val="both"/>
        <w:textAlignment w:val="baseline"/>
        <w:rPr>
          <w:b/>
          <w:sz w:val="22"/>
          <w:szCs w:val="22"/>
        </w:rPr>
      </w:pPr>
    </w:p>
    <w:p w14:paraId="6BE35A39"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b/>
          <w:sz w:val="22"/>
          <w:szCs w:val="22"/>
        </w:rPr>
        <w:t xml:space="preserve">14.2 – </w:t>
      </w:r>
      <w:r>
        <w:rPr>
          <w:sz w:val="22"/>
          <w:szCs w:val="22"/>
        </w:rPr>
        <w:t>O</w:t>
      </w:r>
      <w:r w:rsidRPr="00024E01">
        <w:rPr>
          <w:sz w:val="22"/>
          <w:szCs w:val="22"/>
        </w:rPr>
        <w:t xml:space="preserve"> </w:t>
      </w:r>
      <w:r>
        <w:rPr>
          <w:sz w:val="22"/>
          <w:szCs w:val="22"/>
        </w:rPr>
        <w:t>veículo será recebido</w:t>
      </w:r>
      <w:r w:rsidRPr="00024E01">
        <w:rPr>
          <w:sz w:val="22"/>
          <w:szCs w:val="22"/>
        </w:rPr>
        <w:t xml:space="preserve"> pelo Departamento Municipal de </w:t>
      </w:r>
      <w:proofErr w:type="gramStart"/>
      <w:r>
        <w:rPr>
          <w:sz w:val="22"/>
          <w:szCs w:val="22"/>
        </w:rPr>
        <w:t>Saúde,</w:t>
      </w:r>
      <w:r w:rsidRPr="00024E01">
        <w:rPr>
          <w:sz w:val="22"/>
          <w:szCs w:val="22"/>
        </w:rPr>
        <w:t xml:space="preserve">  na</w:t>
      </w:r>
      <w:proofErr w:type="gramEnd"/>
      <w:r w:rsidRPr="00024E01">
        <w:rPr>
          <w:sz w:val="22"/>
          <w:szCs w:val="22"/>
        </w:rPr>
        <w:t xml:space="preserve"> figura de seus integrantes, desde logo designados para verificação da conformidade com as especificações e aferição da qualidade.</w:t>
      </w:r>
    </w:p>
    <w:p w14:paraId="0C092D54" w14:textId="77777777" w:rsidR="00547C69" w:rsidRPr="00024E01" w:rsidRDefault="00547C69" w:rsidP="00547C69">
      <w:pPr>
        <w:overflowPunct w:val="0"/>
        <w:autoSpaceDE w:val="0"/>
        <w:autoSpaceDN w:val="0"/>
        <w:adjustRightInd w:val="0"/>
        <w:spacing w:after="0" w:line="240" w:lineRule="auto"/>
        <w:jc w:val="both"/>
        <w:textAlignment w:val="baseline"/>
        <w:rPr>
          <w:b/>
          <w:sz w:val="22"/>
          <w:szCs w:val="22"/>
        </w:rPr>
      </w:pPr>
    </w:p>
    <w:p w14:paraId="571CA34A" w14:textId="77777777" w:rsidR="00547C69" w:rsidRPr="00024E01" w:rsidRDefault="00547C69" w:rsidP="00547C69">
      <w:pPr>
        <w:overflowPunct w:val="0"/>
        <w:autoSpaceDE w:val="0"/>
        <w:autoSpaceDN w:val="0"/>
        <w:adjustRightInd w:val="0"/>
        <w:spacing w:after="0" w:line="240" w:lineRule="auto"/>
        <w:jc w:val="both"/>
        <w:textAlignment w:val="baseline"/>
        <w:rPr>
          <w:b/>
          <w:sz w:val="22"/>
          <w:szCs w:val="22"/>
        </w:rPr>
      </w:pPr>
      <w:r w:rsidRPr="00024E01">
        <w:rPr>
          <w:b/>
          <w:sz w:val="22"/>
          <w:szCs w:val="22"/>
        </w:rPr>
        <w:t>15 - DO PAGAMENTO</w:t>
      </w:r>
    </w:p>
    <w:p w14:paraId="00B13B6F" w14:textId="77777777" w:rsidR="00547C69" w:rsidRPr="00024E01" w:rsidRDefault="00547C69" w:rsidP="00547C69">
      <w:pPr>
        <w:overflowPunct w:val="0"/>
        <w:autoSpaceDE w:val="0"/>
        <w:autoSpaceDN w:val="0"/>
        <w:adjustRightInd w:val="0"/>
        <w:spacing w:after="0" w:line="240" w:lineRule="auto"/>
        <w:jc w:val="both"/>
        <w:textAlignment w:val="baseline"/>
        <w:rPr>
          <w:b/>
          <w:sz w:val="22"/>
          <w:szCs w:val="22"/>
        </w:rPr>
      </w:pPr>
    </w:p>
    <w:p w14:paraId="2A41B3DE" w14:textId="77777777" w:rsidR="00547C69" w:rsidRDefault="00547C69" w:rsidP="00547C69">
      <w:pPr>
        <w:overflowPunct w:val="0"/>
        <w:autoSpaceDE w:val="0"/>
        <w:autoSpaceDN w:val="0"/>
        <w:adjustRightInd w:val="0"/>
        <w:spacing w:after="0" w:line="240" w:lineRule="auto"/>
        <w:jc w:val="both"/>
        <w:textAlignment w:val="baseline"/>
        <w:rPr>
          <w:sz w:val="22"/>
          <w:szCs w:val="22"/>
        </w:rPr>
      </w:pPr>
      <w:r w:rsidRPr="00024E01">
        <w:rPr>
          <w:b/>
          <w:bCs/>
          <w:sz w:val="22"/>
          <w:szCs w:val="22"/>
        </w:rPr>
        <w:t xml:space="preserve">15.1 </w:t>
      </w:r>
      <w:r w:rsidRPr="00024E01">
        <w:rPr>
          <w:sz w:val="22"/>
          <w:szCs w:val="22"/>
        </w:rPr>
        <w:t xml:space="preserve">- O pagamento será efetuado em </w:t>
      </w:r>
      <w:r w:rsidRPr="00024E01">
        <w:rPr>
          <w:b/>
          <w:sz w:val="22"/>
          <w:szCs w:val="22"/>
          <w:u w:val="single"/>
        </w:rPr>
        <w:t xml:space="preserve">01 (uma) </w:t>
      </w:r>
      <w:r w:rsidRPr="00024E01">
        <w:rPr>
          <w:b/>
          <w:bCs/>
          <w:sz w:val="22"/>
          <w:szCs w:val="22"/>
          <w:u w:val="single"/>
        </w:rPr>
        <w:t>única parcela</w:t>
      </w:r>
      <w:r w:rsidRPr="00024E01">
        <w:rPr>
          <w:sz w:val="22"/>
          <w:szCs w:val="22"/>
        </w:rPr>
        <w:t xml:space="preserve">, </w:t>
      </w:r>
      <w:r>
        <w:rPr>
          <w:sz w:val="22"/>
          <w:szCs w:val="22"/>
        </w:rPr>
        <w:t xml:space="preserve">em até 30 dias após a entrega, </w:t>
      </w:r>
      <w:r w:rsidRPr="00024E01">
        <w:rPr>
          <w:sz w:val="22"/>
          <w:szCs w:val="22"/>
        </w:rPr>
        <w:t>mediante entrega de Fatura (Nota Fiscal) discriminada de acordo com a Nota de Empenho, após conferência de quantidade e qualidade pelo setor responsável</w:t>
      </w:r>
      <w:r>
        <w:rPr>
          <w:sz w:val="22"/>
          <w:szCs w:val="22"/>
        </w:rPr>
        <w:t>.</w:t>
      </w:r>
    </w:p>
    <w:p w14:paraId="359E1B60"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0D8CFB0C"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b/>
          <w:sz w:val="22"/>
          <w:szCs w:val="22"/>
        </w:rPr>
        <w:t>15.2</w:t>
      </w:r>
      <w:r w:rsidRPr="00024E01">
        <w:rPr>
          <w:sz w:val="22"/>
          <w:szCs w:val="22"/>
        </w:rPr>
        <w:t xml:space="preserve"> -</w:t>
      </w:r>
      <w:r w:rsidRPr="00024E01">
        <w:rPr>
          <w:b/>
          <w:sz w:val="22"/>
          <w:szCs w:val="22"/>
        </w:rPr>
        <w:t xml:space="preserve"> </w:t>
      </w:r>
      <w:r w:rsidRPr="00024E01">
        <w:rPr>
          <w:sz w:val="22"/>
          <w:szCs w:val="22"/>
        </w:rPr>
        <w:t>Os pagamentos serão creditados em favor das licitantes vencedoras, na ordem bancária indicada na proposta, devendo para isto, ficar explicitado o nome do banco, agência, localidade e número da conta corrente em que deverá ser efetivado o crédito.</w:t>
      </w:r>
    </w:p>
    <w:p w14:paraId="7487A9F6"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139041D3"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b/>
          <w:sz w:val="22"/>
          <w:szCs w:val="22"/>
        </w:rPr>
        <w:t xml:space="preserve">15.3 - </w:t>
      </w:r>
      <w:r w:rsidRPr="00024E01">
        <w:rPr>
          <w:sz w:val="22"/>
          <w:szCs w:val="22"/>
        </w:rPr>
        <w:t>Caso haja aplicação de multa, o valor será descontado de qualquer fatura ou crédito existente na Prefeitura Municipal em favor da licitante vencedora. Caso o valor da multa seja superior ao crédito eventualmente existente, a diferença será cobrada administrativamente, ou judicialmente, se necessário.</w:t>
      </w:r>
    </w:p>
    <w:p w14:paraId="2039EE15" w14:textId="77777777" w:rsidR="00547C69" w:rsidRPr="00024E01" w:rsidRDefault="00547C69" w:rsidP="00547C69">
      <w:pPr>
        <w:suppressAutoHyphens/>
        <w:autoSpaceDE w:val="0"/>
        <w:autoSpaceDN w:val="0"/>
        <w:adjustRightInd w:val="0"/>
        <w:spacing w:after="0" w:line="240" w:lineRule="auto"/>
        <w:jc w:val="both"/>
        <w:rPr>
          <w:bCs/>
          <w:color w:val="FF0000"/>
          <w:sz w:val="22"/>
          <w:szCs w:val="22"/>
          <w:lang w:eastAsia="ar-SA"/>
        </w:rPr>
      </w:pPr>
    </w:p>
    <w:p w14:paraId="696F5878" w14:textId="77777777" w:rsidR="00547C69" w:rsidRPr="00024E01" w:rsidRDefault="00547C69" w:rsidP="00547C69">
      <w:pPr>
        <w:overflowPunct w:val="0"/>
        <w:autoSpaceDE w:val="0"/>
        <w:autoSpaceDN w:val="0"/>
        <w:adjustRightInd w:val="0"/>
        <w:spacing w:after="0" w:line="324" w:lineRule="auto"/>
        <w:ind w:right="-28"/>
        <w:jc w:val="both"/>
        <w:textAlignment w:val="baseline"/>
        <w:rPr>
          <w:b/>
          <w:sz w:val="22"/>
          <w:szCs w:val="22"/>
        </w:rPr>
      </w:pPr>
      <w:r w:rsidRPr="00024E01">
        <w:rPr>
          <w:b/>
          <w:sz w:val="22"/>
          <w:szCs w:val="22"/>
        </w:rPr>
        <w:t>16– DAS DIPOSIÇÕES FINAIS:</w:t>
      </w:r>
    </w:p>
    <w:p w14:paraId="6FA1E050" w14:textId="77777777" w:rsidR="00547C69" w:rsidRPr="00024E01" w:rsidRDefault="00547C69" w:rsidP="00547C69">
      <w:pPr>
        <w:overflowPunct w:val="0"/>
        <w:autoSpaceDE w:val="0"/>
        <w:autoSpaceDN w:val="0"/>
        <w:adjustRightInd w:val="0"/>
        <w:spacing w:after="0" w:line="240" w:lineRule="auto"/>
        <w:ind w:right="-28"/>
        <w:jc w:val="both"/>
        <w:textAlignment w:val="baseline"/>
        <w:rPr>
          <w:sz w:val="22"/>
          <w:szCs w:val="22"/>
        </w:rPr>
      </w:pPr>
    </w:p>
    <w:p w14:paraId="30274C68" w14:textId="77777777" w:rsidR="00547C69" w:rsidRPr="00024E01" w:rsidRDefault="00547C69" w:rsidP="00547C69">
      <w:pPr>
        <w:overflowPunct w:val="0"/>
        <w:autoSpaceDE w:val="0"/>
        <w:autoSpaceDN w:val="0"/>
        <w:adjustRightInd w:val="0"/>
        <w:spacing w:after="0" w:line="240" w:lineRule="auto"/>
        <w:ind w:right="-28"/>
        <w:jc w:val="both"/>
        <w:textAlignment w:val="baseline"/>
        <w:rPr>
          <w:sz w:val="22"/>
          <w:szCs w:val="22"/>
        </w:rPr>
      </w:pPr>
      <w:r w:rsidRPr="00024E01">
        <w:rPr>
          <w:b/>
          <w:sz w:val="22"/>
          <w:szCs w:val="22"/>
        </w:rPr>
        <w:lastRenderedPageBreak/>
        <w:t>16.1</w:t>
      </w:r>
      <w:r w:rsidRPr="00024E01">
        <w:rPr>
          <w:sz w:val="22"/>
          <w:szCs w:val="22"/>
        </w:rPr>
        <w:t xml:space="preserve"> – Fica assegurado à Prefeitura Municipal, o direito de, no interesse da Administração, anular ou revogar, a qualquer tempo, no todo ou em parte, a presente licitação, dando ciência aos participantes, na forma da legislação vigente, observado o disposto no artigo 59 da Lei Federal 8.666/93.</w:t>
      </w:r>
    </w:p>
    <w:p w14:paraId="6EAB089F"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3276A99C" w14:textId="77777777" w:rsidR="00547C69" w:rsidRPr="00024E01" w:rsidRDefault="00547C69" w:rsidP="00547C69">
      <w:pPr>
        <w:autoSpaceDE w:val="0"/>
        <w:autoSpaceDN w:val="0"/>
        <w:adjustRightInd w:val="0"/>
        <w:spacing w:after="0" w:line="240" w:lineRule="auto"/>
        <w:ind w:right="-28"/>
        <w:jc w:val="both"/>
        <w:rPr>
          <w:b/>
          <w:sz w:val="22"/>
          <w:szCs w:val="22"/>
          <w:lang w:val="x-none" w:eastAsia="x-none"/>
        </w:rPr>
      </w:pPr>
      <w:r w:rsidRPr="00024E01">
        <w:rPr>
          <w:sz w:val="22"/>
          <w:szCs w:val="22"/>
          <w:lang w:val="x-none" w:eastAsia="x-none"/>
        </w:rPr>
        <w:t>1</w:t>
      </w:r>
      <w:r w:rsidRPr="00024E01">
        <w:rPr>
          <w:sz w:val="22"/>
          <w:szCs w:val="22"/>
          <w:lang w:eastAsia="x-none"/>
        </w:rPr>
        <w:t>6</w:t>
      </w:r>
      <w:r w:rsidRPr="00024E01">
        <w:rPr>
          <w:sz w:val="22"/>
          <w:szCs w:val="22"/>
          <w:lang w:val="x-none" w:eastAsia="x-none"/>
        </w:rPr>
        <w:t>.2</w:t>
      </w:r>
      <w:r w:rsidRPr="00024E01">
        <w:rPr>
          <w:b/>
          <w:sz w:val="22"/>
          <w:szCs w:val="22"/>
          <w:lang w:val="x-none" w:eastAsia="x-none"/>
        </w:rPr>
        <w:t xml:space="preserve"> – Fica a licitante ciente de que a apresentação da proposta implica a aceitação de todas as condições deste Edital e seus anexos (Termo de Referência e demais anexos), bem como à submissão às disposições da Lei Federal nº 8.666/93, Lei Federal n° 10.520/2002 e demais normas complementares, que disciplinam a licitação em epígrafe e integrarão o ajuste correspondente.</w:t>
      </w:r>
    </w:p>
    <w:p w14:paraId="0D55843E" w14:textId="77777777" w:rsidR="00547C69" w:rsidRPr="00024E01" w:rsidRDefault="00547C69" w:rsidP="00547C69">
      <w:pPr>
        <w:autoSpaceDE w:val="0"/>
        <w:autoSpaceDN w:val="0"/>
        <w:adjustRightInd w:val="0"/>
        <w:spacing w:after="0" w:line="240" w:lineRule="auto"/>
        <w:ind w:right="-28"/>
        <w:jc w:val="both"/>
        <w:rPr>
          <w:b/>
          <w:sz w:val="22"/>
          <w:szCs w:val="22"/>
          <w:lang w:val="x-none" w:eastAsia="x-none"/>
        </w:rPr>
      </w:pPr>
    </w:p>
    <w:p w14:paraId="24BEE557" w14:textId="77777777" w:rsidR="00547C69" w:rsidRPr="00024E01" w:rsidRDefault="00547C69" w:rsidP="00547C69">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16.3</w:t>
      </w:r>
      <w:r w:rsidRPr="00024E01">
        <w:rPr>
          <w:sz w:val="22"/>
          <w:szCs w:val="22"/>
        </w:rPr>
        <w:t xml:space="preserve"> - Até a entrega da Nota de Empenho poderá a licitante vencedora ser excluída da licitação, sem direito a indenização ou ressarcimento e sem prejuízo de outras sanções cabíveis, se a Prefeitura Municipal tiver conhecimento de qualquer fato ou circunstância superveniente, anterior ou posterior ao julgamento desta licitação, que desabone sua idoneidade ou capacidade financeira, técnica ou administrativa.</w:t>
      </w:r>
    </w:p>
    <w:p w14:paraId="4A70F187" w14:textId="77777777" w:rsidR="00547C69" w:rsidRPr="00024E01" w:rsidRDefault="00547C69" w:rsidP="00547C69">
      <w:pPr>
        <w:autoSpaceDE w:val="0"/>
        <w:autoSpaceDN w:val="0"/>
        <w:adjustRightInd w:val="0"/>
        <w:spacing w:after="0" w:line="240" w:lineRule="auto"/>
        <w:ind w:right="-28"/>
        <w:jc w:val="both"/>
        <w:rPr>
          <w:b/>
          <w:sz w:val="22"/>
          <w:szCs w:val="22"/>
          <w:lang w:val="x-none" w:eastAsia="x-none"/>
        </w:rPr>
      </w:pPr>
    </w:p>
    <w:p w14:paraId="69EEA759" w14:textId="77777777" w:rsidR="00547C69" w:rsidRPr="00024E01" w:rsidRDefault="00547C69" w:rsidP="00547C69">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16.4</w:t>
      </w:r>
      <w:r w:rsidRPr="00024E01">
        <w:rPr>
          <w:sz w:val="22"/>
          <w:szCs w:val="22"/>
        </w:rPr>
        <w:t xml:space="preserve"> - O desatendimento de exigências formais não essenciais, não importará no afastamento da licitante, desde que possíveis a aferição da sua qualificação e a exata compreensão de sua proposta, durante a realização da sessão pública do Pregão Presencial.</w:t>
      </w:r>
    </w:p>
    <w:p w14:paraId="03970356" w14:textId="77777777" w:rsidR="00547C69" w:rsidRPr="00024E01" w:rsidRDefault="00547C69" w:rsidP="00547C69">
      <w:pPr>
        <w:overflowPunct w:val="0"/>
        <w:autoSpaceDE w:val="0"/>
        <w:autoSpaceDN w:val="0"/>
        <w:adjustRightInd w:val="0"/>
        <w:spacing w:after="0" w:line="324" w:lineRule="auto"/>
        <w:ind w:right="-28"/>
        <w:jc w:val="both"/>
        <w:textAlignment w:val="baseline"/>
        <w:rPr>
          <w:sz w:val="22"/>
          <w:szCs w:val="22"/>
        </w:rPr>
      </w:pPr>
      <w:r w:rsidRPr="00024E01">
        <w:rPr>
          <w:sz w:val="22"/>
          <w:szCs w:val="22"/>
        </w:rPr>
        <w:t> </w:t>
      </w:r>
    </w:p>
    <w:p w14:paraId="5367B356" w14:textId="77777777" w:rsidR="00547C69" w:rsidRPr="00024E01" w:rsidRDefault="00547C69" w:rsidP="00547C69">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16.5</w:t>
      </w:r>
      <w:r w:rsidRPr="00024E01">
        <w:rPr>
          <w:sz w:val="22"/>
          <w:szCs w:val="22"/>
        </w:rPr>
        <w:t xml:space="preserve"> - As normas que disciplinam este pregão serão sempre interpretadas em favor da ampliação da disputa entre as interessadas, sem comprometimento da segurança do futuro contrato.</w:t>
      </w:r>
    </w:p>
    <w:p w14:paraId="4C57D3D1" w14:textId="77777777" w:rsidR="00547C69" w:rsidRPr="00024E01" w:rsidRDefault="00547C69" w:rsidP="00547C69">
      <w:pPr>
        <w:overflowPunct w:val="0"/>
        <w:autoSpaceDE w:val="0"/>
        <w:autoSpaceDN w:val="0"/>
        <w:adjustRightInd w:val="0"/>
        <w:spacing w:after="0" w:line="324" w:lineRule="auto"/>
        <w:ind w:right="-28"/>
        <w:jc w:val="both"/>
        <w:textAlignment w:val="baseline"/>
        <w:rPr>
          <w:sz w:val="22"/>
          <w:szCs w:val="22"/>
        </w:rPr>
      </w:pPr>
      <w:r w:rsidRPr="00024E01">
        <w:rPr>
          <w:sz w:val="22"/>
          <w:szCs w:val="22"/>
        </w:rPr>
        <w:t> </w:t>
      </w:r>
    </w:p>
    <w:p w14:paraId="6065D024"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b/>
          <w:sz w:val="22"/>
          <w:szCs w:val="22"/>
        </w:rPr>
        <w:t>16.6 -</w:t>
      </w:r>
      <w:r w:rsidRPr="00024E01">
        <w:rPr>
          <w:sz w:val="22"/>
          <w:szCs w:val="22"/>
        </w:rPr>
        <w:t xml:space="preserve"> O Pregoeiro e sua Equipe de Apoio, no interesse público, poderão relevar omissões puramente formais, desde que não reste infringido o princípio da vinculação ao instrumento convocatório.</w:t>
      </w:r>
    </w:p>
    <w:p w14:paraId="3CEEDF67"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32FD4298"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b/>
          <w:sz w:val="22"/>
          <w:szCs w:val="22"/>
        </w:rPr>
        <w:t>16.7</w:t>
      </w:r>
      <w:r w:rsidRPr="00024E01">
        <w:rPr>
          <w:sz w:val="22"/>
          <w:szCs w:val="22"/>
        </w:rPr>
        <w:t xml:space="preserve"> - As decisões do Pregoeiro serão comunicadas mediante publicação no mural oficial da Prefeitura Municipal, salvo com referência àquelas que, lavradas em ata, puderem ser feitas diretamente aos representantes legais das licitantes presentes ao evento, ou, ainda, por intermédio de ofício, desde que comprovado o seu recebimento, principalmente, quanto ao resultado de:</w:t>
      </w:r>
    </w:p>
    <w:p w14:paraId="38F08255" w14:textId="77777777" w:rsidR="00547C69" w:rsidRPr="00024E01" w:rsidRDefault="00547C69" w:rsidP="00547C69">
      <w:pPr>
        <w:overflowPunct w:val="0"/>
        <w:autoSpaceDE w:val="0"/>
        <w:autoSpaceDN w:val="0"/>
        <w:adjustRightInd w:val="0"/>
        <w:spacing w:after="0" w:line="240" w:lineRule="auto"/>
        <w:jc w:val="both"/>
        <w:textAlignment w:val="baseline"/>
        <w:rPr>
          <w:b/>
          <w:sz w:val="22"/>
          <w:szCs w:val="22"/>
        </w:rPr>
      </w:pPr>
      <w:r w:rsidRPr="00024E01">
        <w:rPr>
          <w:b/>
          <w:sz w:val="22"/>
          <w:szCs w:val="22"/>
        </w:rPr>
        <w:t xml:space="preserve">a) </w:t>
      </w:r>
      <w:r w:rsidRPr="00024E01">
        <w:rPr>
          <w:sz w:val="22"/>
          <w:szCs w:val="22"/>
        </w:rPr>
        <w:t>julgamento deste Pregão;</w:t>
      </w:r>
    </w:p>
    <w:p w14:paraId="7DC4CACC" w14:textId="77777777" w:rsidR="00547C69" w:rsidRPr="00024E01" w:rsidRDefault="00547C69" w:rsidP="00547C69">
      <w:pPr>
        <w:overflowPunct w:val="0"/>
        <w:autoSpaceDE w:val="0"/>
        <w:autoSpaceDN w:val="0"/>
        <w:adjustRightInd w:val="0"/>
        <w:spacing w:after="0" w:line="324" w:lineRule="auto"/>
        <w:ind w:right="-28"/>
        <w:jc w:val="both"/>
        <w:textAlignment w:val="baseline"/>
        <w:rPr>
          <w:b/>
          <w:sz w:val="22"/>
          <w:szCs w:val="22"/>
        </w:rPr>
      </w:pPr>
      <w:r w:rsidRPr="00024E01">
        <w:rPr>
          <w:b/>
          <w:sz w:val="22"/>
          <w:szCs w:val="22"/>
        </w:rPr>
        <w:t xml:space="preserve">b) </w:t>
      </w:r>
      <w:r w:rsidRPr="00024E01">
        <w:rPr>
          <w:sz w:val="22"/>
          <w:szCs w:val="22"/>
        </w:rPr>
        <w:t>recurso porventura interposto</w:t>
      </w:r>
      <w:r w:rsidRPr="00024E01">
        <w:rPr>
          <w:b/>
          <w:sz w:val="22"/>
          <w:szCs w:val="22"/>
        </w:rPr>
        <w:t>.</w:t>
      </w:r>
    </w:p>
    <w:p w14:paraId="01A4DEBD" w14:textId="77777777" w:rsidR="00547C69" w:rsidRPr="00024E01" w:rsidRDefault="00547C69" w:rsidP="00547C69">
      <w:pPr>
        <w:overflowPunct w:val="0"/>
        <w:autoSpaceDE w:val="0"/>
        <w:autoSpaceDN w:val="0"/>
        <w:adjustRightInd w:val="0"/>
        <w:spacing w:after="0" w:line="240" w:lineRule="auto"/>
        <w:ind w:right="-28"/>
        <w:jc w:val="both"/>
        <w:textAlignment w:val="baseline"/>
        <w:rPr>
          <w:b/>
          <w:sz w:val="22"/>
          <w:szCs w:val="22"/>
        </w:rPr>
      </w:pPr>
    </w:p>
    <w:p w14:paraId="2D01980E" w14:textId="77777777" w:rsidR="00547C69" w:rsidRPr="00024E01" w:rsidRDefault="00547C69" w:rsidP="00547C69">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16.8</w:t>
      </w:r>
      <w:r w:rsidRPr="00024E01">
        <w:rPr>
          <w:sz w:val="22"/>
          <w:szCs w:val="22"/>
        </w:rPr>
        <w:t xml:space="preserve"> - Com base no parágrafo 3º do artigo 43, da Lei Federal nº 8.666/93, é facultado ao Pregoeiro e Equipe de Apoio, em qualquer fase da licitação, promover diligência destinada a esclarecer ou a complementar a instrução do processo, vedada a inclusão posterior de documento ou informação que deveria constar originariamente no ato da sessão pública;</w:t>
      </w:r>
    </w:p>
    <w:p w14:paraId="31332F0C" w14:textId="77777777" w:rsidR="00547C69" w:rsidRPr="00024E01" w:rsidRDefault="00547C69" w:rsidP="00547C69">
      <w:pPr>
        <w:overflowPunct w:val="0"/>
        <w:autoSpaceDE w:val="0"/>
        <w:autoSpaceDN w:val="0"/>
        <w:adjustRightInd w:val="0"/>
        <w:spacing w:after="0" w:line="240" w:lineRule="auto"/>
        <w:ind w:right="-28"/>
        <w:jc w:val="both"/>
        <w:textAlignment w:val="baseline"/>
        <w:rPr>
          <w:sz w:val="22"/>
          <w:szCs w:val="22"/>
        </w:rPr>
      </w:pPr>
    </w:p>
    <w:p w14:paraId="13A0BC29"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b/>
          <w:sz w:val="22"/>
          <w:szCs w:val="22"/>
        </w:rPr>
        <w:t>16.9</w:t>
      </w:r>
      <w:r w:rsidRPr="00024E01">
        <w:rPr>
          <w:sz w:val="22"/>
          <w:szCs w:val="22"/>
        </w:rPr>
        <w:t xml:space="preserve"> - Os proponentes assumem todos os custos de preparação e apresentação de suas propostas e a Prefeitura Municipal de Quinze de Novembro, RS, não será, em nenhum caso, responsável por esses custos, independentemente da condução ou do resultado do processo licitatório;</w:t>
      </w:r>
    </w:p>
    <w:p w14:paraId="185F3618"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17AAF39A"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b/>
          <w:sz w:val="22"/>
          <w:szCs w:val="22"/>
        </w:rPr>
        <w:t>16.10</w:t>
      </w:r>
      <w:r w:rsidRPr="00024E01">
        <w:rPr>
          <w:sz w:val="22"/>
          <w:szCs w:val="22"/>
        </w:rPr>
        <w:t xml:space="preserve"> - Nenhuma indenização será devida às licitantes pela elaboração e/ou apresentação de quaisquer documentos relativos a esta licitação;</w:t>
      </w:r>
    </w:p>
    <w:p w14:paraId="1450119C" w14:textId="77777777" w:rsidR="00547C69" w:rsidRPr="00024E01" w:rsidRDefault="00547C69" w:rsidP="00547C69">
      <w:pPr>
        <w:overflowPunct w:val="0"/>
        <w:autoSpaceDE w:val="0"/>
        <w:autoSpaceDN w:val="0"/>
        <w:adjustRightInd w:val="0"/>
        <w:spacing w:after="0" w:line="240" w:lineRule="auto"/>
        <w:ind w:right="-28"/>
        <w:jc w:val="both"/>
        <w:textAlignment w:val="baseline"/>
        <w:rPr>
          <w:sz w:val="22"/>
          <w:szCs w:val="22"/>
        </w:rPr>
      </w:pPr>
    </w:p>
    <w:p w14:paraId="5EC04169"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b/>
          <w:sz w:val="22"/>
          <w:szCs w:val="22"/>
        </w:rPr>
        <w:t>16.11</w:t>
      </w:r>
      <w:r w:rsidRPr="00024E01">
        <w:rPr>
          <w:sz w:val="22"/>
          <w:szCs w:val="22"/>
        </w:rPr>
        <w:t xml:space="preserve"> - Os proponentes são responsáveis pela fidelidade e legitimidade das informações e dos documentos apresentados em qualquer fase da licitação;</w:t>
      </w:r>
    </w:p>
    <w:p w14:paraId="109A3007"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0631344B"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b/>
          <w:sz w:val="22"/>
          <w:szCs w:val="22"/>
        </w:rPr>
        <w:t>16.12</w:t>
      </w:r>
      <w:r w:rsidRPr="00024E01">
        <w:rPr>
          <w:sz w:val="22"/>
          <w:szCs w:val="22"/>
        </w:rPr>
        <w:t xml:space="preserve"> - Não havendo expediente ou ocorrendo qualquer fato superveniente que impeça a realização do certame na data marcada, a sessão será automaticamente transferida para o primeiro dia útil </w:t>
      </w:r>
      <w:proofErr w:type="spellStart"/>
      <w:r w:rsidRPr="00024E01">
        <w:rPr>
          <w:sz w:val="22"/>
          <w:szCs w:val="22"/>
        </w:rPr>
        <w:t>subseqüente</w:t>
      </w:r>
      <w:proofErr w:type="spellEnd"/>
      <w:r w:rsidRPr="00024E01">
        <w:rPr>
          <w:sz w:val="22"/>
          <w:szCs w:val="22"/>
        </w:rPr>
        <w:t>, no mesmo horário e local anteriormente estabelecidos, desde que não haja comunicação do Pregoeiro em contrário;</w:t>
      </w:r>
    </w:p>
    <w:p w14:paraId="28AFDA1E"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7D4F8590"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b/>
          <w:sz w:val="22"/>
          <w:szCs w:val="22"/>
        </w:rPr>
        <w:lastRenderedPageBreak/>
        <w:t>16.13</w:t>
      </w:r>
      <w:r w:rsidRPr="00024E01">
        <w:rPr>
          <w:sz w:val="22"/>
          <w:szCs w:val="22"/>
        </w:rPr>
        <w:t xml:space="preserve"> - A contratada obriga-se a aceitar nas mesmas condições contratuais, os acréscimos ou supressões que se fizerem necessários no montante de até </w:t>
      </w:r>
      <w:r w:rsidRPr="00024E01">
        <w:rPr>
          <w:b/>
          <w:sz w:val="22"/>
          <w:szCs w:val="22"/>
        </w:rPr>
        <w:t xml:space="preserve">25% </w:t>
      </w:r>
      <w:r w:rsidRPr="00024E01">
        <w:rPr>
          <w:sz w:val="22"/>
          <w:szCs w:val="22"/>
        </w:rPr>
        <w:t>(vinte e cinco inteiros por cento) do valor inicial Contratado;</w:t>
      </w:r>
    </w:p>
    <w:p w14:paraId="6EC3EF41"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6DBE79E3"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b/>
          <w:sz w:val="22"/>
          <w:szCs w:val="22"/>
        </w:rPr>
        <w:t>16.14</w:t>
      </w:r>
      <w:r w:rsidRPr="00024E01">
        <w:rPr>
          <w:sz w:val="22"/>
          <w:szCs w:val="22"/>
        </w:rPr>
        <w:t xml:space="preserve"> - Os envelopes “Documentação e Proposta”, não abertos, ficarão à disposição das licitantes pelo período de 30 (trinta) dias úteis, contado do encerramento da licitação. Transcorrido o prazo regulamentar para interposição de recurso contra o resultado da licitação ou, se for o caso, denegados os recursos interpostos, </w:t>
      </w:r>
      <w:proofErr w:type="gramStart"/>
      <w:r w:rsidRPr="00024E01">
        <w:rPr>
          <w:sz w:val="22"/>
          <w:szCs w:val="22"/>
        </w:rPr>
        <w:t>os mesmos</w:t>
      </w:r>
      <w:proofErr w:type="gramEnd"/>
      <w:r w:rsidRPr="00024E01">
        <w:rPr>
          <w:sz w:val="22"/>
          <w:szCs w:val="22"/>
        </w:rPr>
        <w:t xml:space="preserve"> serão destruídos pela Administração Municipal;</w:t>
      </w:r>
    </w:p>
    <w:p w14:paraId="3F56DB3F"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0225DB61" w14:textId="77777777" w:rsidR="00547C69" w:rsidRPr="00024E01" w:rsidRDefault="00547C69" w:rsidP="00547C69">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 xml:space="preserve">16.15 </w:t>
      </w:r>
      <w:r w:rsidRPr="00024E01">
        <w:rPr>
          <w:sz w:val="22"/>
          <w:szCs w:val="22"/>
        </w:rPr>
        <w:t>-</w:t>
      </w:r>
      <w:r w:rsidRPr="00024E01">
        <w:rPr>
          <w:b/>
          <w:sz w:val="22"/>
          <w:szCs w:val="22"/>
        </w:rPr>
        <w:t xml:space="preserve"> </w:t>
      </w:r>
      <w:r w:rsidRPr="00024E01">
        <w:rPr>
          <w:sz w:val="22"/>
          <w:szCs w:val="22"/>
        </w:rPr>
        <w:t>Na contagem dos prazos estabelecidos neste Edital e seus Anexos, excluir-se-á o dia do início e incluir-se-á o do vencimento. Só se iniciam e vencem os prazos em dias de expediente na Prefeitura Municipal;</w:t>
      </w:r>
    </w:p>
    <w:p w14:paraId="015DC367"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p>
    <w:p w14:paraId="051DEB84" w14:textId="77777777" w:rsidR="00547C69" w:rsidRPr="00024E01" w:rsidRDefault="00547C69" w:rsidP="00547C69">
      <w:pPr>
        <w:overflowPunct w:val="0"/>
        <w:autoSpaceDE w:val="0"/>
        <w:autoSpaceDN w:val="0"/>
        <w:adjustRightInd w:val="0"/>
        <w:spacing w:after="0" w:line="240" w:lineRule="auto"/>
        <w:jc w:val="both"/>
        <w:textAlignment w:val="baseline"/>
        <w:rPr>
          <w:sz w:val="22"/>
          <w:szCs w:val="22"/>
        </w:rPr>
      </w:pPr>
      <w:r w:rsidRPr="00024E01">
        <w:rPr>
          <w:b/>
          <w:sz w:val="22"/>
          <w:szCs w:val="22"/>
        </w:rPr>
        <w:t>16.16</w:t>
      </w:r>
      <w:r w:rsidRPr="00024E01">
        <w:rPr>
          <w:sz w:val="22"/>
          <w:szCs w:val="22"/>
        </w:rPr>
        <w:t xml:space="preserve"> – Aos casos omissos aplicar-se-ão as demais disposições constantes na Lei nº 10.520/2002, e na Lei nº 8666/1993;</w:t>
      </w:r>
    </w:p>
    <w:p w14:paraId="67E0C7B0" w14:textId="77777777" w:rsidR="00547C69" w:rsidRPr="00024E01" w:rsidRDefault="00547C69" w:rsidP="00547C69">
      <w:pPr>
        <w:overflowPunct w:val="0"/>
        <w:autoSpaceDE w:val="0"/>
        <w:autoSpaceDN w:val="0"/>
        <w:adjustRightInd w:val="0"/>
        <w:spacing w:after="0" w:line="240" w:lineRule="auto"/>
        <w:ind w:right="-28"/>
        <w:jc w:val="both"/>
        <w:textAlignment w:val="baseline"/>
        <w:rPr>
          <w:sz w:val="22"/>
          <w:szCs w:val="22"/>
        </w:rPr>
      </w:pPr>
    </w:p>
    <w:p w14:paraId="3559A67A" w14:textId="77777777" w:rsidR="00547C69" w:rsidRPr="00024E01" w:rsidRDefault="00547C69" w:rsidP="00547C69">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 xml:space="preserve">16.17 - </w:t>
      </w:r>
      <w:r w:rsidRPr="00024E01">
        <w:rPr>
          <w:sz w:val="22"/>
          <w:szCs w:val="22"/>
        </w:rPr>
        <w:t>As questões decorrentes da execução deste instrumento, que não possam ser dirimidas administrativamente, poderão ser processadas e julgadas no Foro da Comarca de Ibirubá, RS, com exclusão de qualquer outro.</w:t>
      </w:r>
    </w:p>
    <w:p w14:paraId="4B5465D2" w14:textId="77777777" w:rsidR="00763A49" w:rsidRPr="00344EF1" w:rsidRDefault="00763A49" w:rsidP="00763A49">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763A49" w:rsidRPr="00344EF1" w14:paraId="5B90CD27" w14:textId="77777777" w:rsidTr="00763A49">
        <w:tc>
          <w:tcPr>
            <w:tcW w:w="9212" w:type="dxa"/>
            <w:shd w:val="clear" w:color="auto" w:fill="auto"/>
          </w:tcPr>
          <w:p w14:paraId="7FD2F869" w14:textId="77777777" w:rsidR="00763A49" w:rsidRPr="00344EF1" w:rsidRDefault="00763A49" w:rsidP="009332BC">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 xml:space="preserve"> ANEXOS INTEGRANTES DO EDITAL</w:t>
            </w:r>
          </w:p>
        </w:tc>
      </w:tr>
    </w:tbl>
    <w:p w14:paraId="5D1B387E" w14:textId="77777777" w:rsidR="00763A49" w:rsidRPr="00344EF1" w:rsidRDefault="00763A49" w:rsidP="00763A49">
      <w:pPr>
        <w:overflowPunct w:val="0"/>
        <w:autoSpaceDE w:val="0"/>
        <w:autoSpaceDN w:val="0"/>
        <w:adjustRightInd w:val="0"/>
        <w:spacing w:after="0" w:line="240" w:lineRule="auto"/>
        <w:jc w:val="both"/>
        <w:textAlignment w:val="baseline"/>
        <w:rPr>
          <w:b/>
          <w:bCs/>
          <w:sz w:val="22"/>
          <w:szCs w:val="22"/>
        </w:rPr>
      </w:pPr>
    </w:p>
    <w:p w14:paraId="7853261E" w14:textId="77777777" w:rsidR="00763A49" w:rsidRPr="00344EF1" w:rsidRDefault="00763A49" w:rsidP="00763A49">
      <w:pPr>
        <w:overflowPunct w:val="0"/>
        <w:autoSpaceDE w:val="0"/>
        <w:autoSpaceDN w:val="0"/>
        <w:adjustRightInd w:val="0"/>
        <w:spacing w:after="0" w:line="240" w:lineRule="auto"/>
        <w:jc w:val="both"/>
        <w:textAlignment w:val="baseline"/>
        <w:rPr>
          <w:b/>
          <w:bCs/>
          <w:sz w:val="22"/>
          <w:szCs w:val="22"/>
        </w:rPr>
      </w:pPr>
    </w:p>
    <w:p w14:paraId="28EA3FC4" w14:textId="77777777" w:rsidR="00763A49" w:rsidRPr="00344EF1" w:rsidRDefault="00763A49" w:rsidP="00763A49">
      <w:pPr>
        <w:overflowPunct w:val="0"/>
        <w:autoSpaceDE w:val="0"/>
        <w:autoSpaceDN w:val="0"/>
        <w:adjustRightInd w:val="0"/>
        <w:spacing w:after="0" w:line="240" w:lineRule="auto"/>
        <w:jc w:val="both"/>
        <w:textAlignment w:val="baseline"/>
        <w:rPr>
          <w:b/>
          <w:bCs/>
          <w:sz w:val="22"/>
          <w:szCs w:val="22"/>
        </w:rPr>
      </w:pPr>
      <w:r w:rsidRPr="00344EF1">
        <w:rPr>
          <w:sz w:val="22"/>
          <w:szCs w:val="22"/>
        </w:rPr>
        <w:t>Fazem parte complementar e inseparável deste edital os anexos</w:t>
      </w:r>
      <w:r w:rsidRPr="00344EF1">
        <w:rPr>
          <w:b/>
          <w:bCs/>
          <w:sz w:val="22"/>
          <w:szCs w:val="22"/>
        </w:rPr>
        <w:t>:</w:t>
      </w:r>
    </w:p>
    <w:p w14:paraId="3D9D0736" w14:textId="77777777" w:rsidR="00763A49" w:rsidRPr="00344EF1" w:rsidRDefault="00763A49" w:rsidP="00763A49">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 – </w:t>
      </w:r>
      <w:r w:rsidR="00F30650" w:rsidRPr="00344EF1">
        <w:rPr>
          <w:color w:val="000000"/>
          <w:sz w:val="22"/>
          <w:szCs w:val="22"/>
        </w:rPr>
        <w:t>Modelo de Proposta</w:t>
      </w:r>
    </w:p>
    <w:p w14:paraId="4C2A879F" w14:textId="77777777" w:rsidR="00F30650" w:rsidRDefault="00763A49" w:rsidP="00763A49">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II – </w:t>
      </w:r>
      <w:r w:rsidR="00F30650" w:rsidRPr="00344EF1">
        <w:rPr>
          <w:color w:val="000000"/>
          <w:sz w:val="22"/>
          <w:szCs w:val="22"/>
        </w:rPr>
        <w:t xml:space="preserve">Modelo de </w:t>
      </w:r>
      <w:r w:rsidR="00F30650" w:rsidRPr="00344EF1">
        <w:rPr>
          <w:snapToGrid w:val="0"/>
          <w:sz w:val="22"/>
          <w:szCs w:val="22"/>
        </w:rPr>
        <w:t>Declaração de Cumprimento das Condições de Habilitação</w:t>
      </w:r>
      <w:r w:rsidR="00F30650" w:rsidRPr="00344EF1">
        <w:rPr>
          <w:color w:val="000000"/>
          <w:sz w:val="22"/>
          <w:szCs w:val="22"/>
        </w:rPr>
        <w:t xml:space="preserve"> </w:t>
      </w:r>
    </w:p>
    <w:p w14:paraId="16A1B2E9" w14:textId="77777777" w:rsidR="00763A49" w:rsidRPr="00344EF1" w:rsidRDefault="00763A49" w:rsidP="00763A49">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III – </w:t>
      </w:r>
      <w:r w:rsidR="00F30650" w:rsidRPr="00344EF1">
        <w:rPr>
          <w:color w:val="000000"/>
          <w:sz w:val="22"/>
          <w:szCs w:val="22"/>
        </w:rPr>
        <w:t>Modelo de Declaração de Cumprimento do disposto no inciso XXXIII do art. 7º da Constituição Federal</w:t>
      </w:r>
      <w:r w:rsidRPr="00344EF1">
        <w:rPr>
          <w:snapToGrid w:val="0"/>
          <w:sz w:val="22"/>
          <w:szCs w:val="22"/>
        </w:rPr>
        <w:t>;</w:t>
      </w:r>
    </w:p>
    <w:p w14:paraId="54594772" w14:textId="77777777" w:rsidR="00763A49" w:rsidRPr="00344EF1" w:rsidRDefault="00763A49" w:rsidP="00763A49">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IV – </w:t>
      </w:r>
      <w:r w:rsidR="00F30650" w:rsidRPr="00344EF1">
        <w:rPr>
          <w:color w:val="000000"/>
          <w:sz w:val="22"/>
          <w:szCs w:val="22"/>
        </w:rPr>
        <w:t xml:space="preserve">Modelo de </w:t>
      </w:r>
      <w:r w:rsidR="00F30650" w:rsidRPr="00344EF1">
        <w:rPr>
          <w:bCs/>
          <w:sz w:val="22"/>
          <w:szCs w:val="22"/>
        </w:rPr>
        <w:t>Declaração de Idoneidade</w:t>
      </w:r>
    </w:p>
    <w:p w14:paraId="0016C01A" w14:textId="77777777" w:rsidR="00763A49" w:rsidRPr="00344EF1" w:rsidRDefault="00763A49" w:rsidP="00763A49">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V – </w:t>
      </w:r>
      <w:r w:rsidR="00F30650" w:rsidRPr="00344EF1">
        <w:rPr>
          <w:bCs/>
          <w:sz w:val="22"/>
          <w:szCs w:val="22"/>
        </w:rPr>
        <w:t xml:space="preserve">Declaração de enquadramento da empresa como Microempresa ou Empresa </w:t>
      </w:r>
      <w:r w:rsidR="00F30650" w:rsidRPr="00344EF1">
        <w:rPr>
          <w:bCs/>
          <w:sz w:val="22"/>
          <w:szCs w:val="22"/>
          <w:shd w:val="clear" w:color="auto" w:fill="FFFFFF"/>
        </w:rPr>
        <w:t xml:space="preserve">                    </w:t>
      </w:r>
      <w:r w:rsidR="00F30650" w:rsidRPr="00344EF1">
        <w:rPr>
          <w:bCs/>
          <w:sz w:val="22"/>
          <w:szCs w:val="22"/>
        </w:rPr>
        <w:t>de Pequeno Porte</w:t>
      </w:r>
    </w:p>
    <w:p w14:paraId="03D45734" w14:textId="77777777" w:rsidR="00763A49" w:rsidRPr="00344EF1" w:rsidRDefault="00763A49" w:rsidP="00763A49">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VI </w:t>
      </w:r>
      <w:r w:rsidR="00F30650">
        <w:rPr>
          <w:color w:val="000000"/>
          <w:sz w:val="22"/>
          <w:szCs w:val="22"/>
        </w:rPr>
        <w:t>–</w:t>
      </w:r>
      <w:r w:rsidRPr="00344EF1">
        <w:rPr>
          <w:color w:val="000000"/>
          <w:sz w:val="22"/>
          <w:szCs w:val="22"/>
        </w:rPr>
        <w:t xml:space="preserve"> </w:t>
      </w:r>
      <w:r w:rsidR="00F30650">
        <w:rPr>
          <w:color w:val="000000"/>
          <w:sz w:val="22"/>
          <w:szCs w:val="22"/>
        </w:rPr>
        <w:t>Termo de Referência</w:t>
      </w:r>
      <w:r w:rsidRPr="00344EF1">
        <w:rPr>
          <w:color w:val="000000"/>
          <w:sz w:val="22"/>
          <w:szCs w:val="22"/>
        </w:rPr>
        <w:t xml:space="preserve"> </w:t>
      </w:r>
    </w:p>
    <w:p w14:paraId="04220A63" w14:textId="77777777" w:rsidR="00763A49" w:rsidRPr="00344EF1" w:rsidRDefault="00763A49" w:rsidP="00763A49">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 xml:space="preserve">ANEXO VII </w:t>
      </w:r>
      <w:r w:rsidR="00F30650">
        <w:rPr>
          <w:color w:val="000000"/>
          <w:sz w:val="22"/>
          <w:szCs w:val="22"/>
        </w:rPr>
        <w:t>–</w:t>
      </w:r>
      <w:r w:rsidRPr="00344EF1">
        <w:rPr>
          <w:color w:val="000000"/>
          <w:sz w:val="22"/>
          <w:szCs w:val="22"/>
        </w:rPr>
        <w:t xml:space="preserve"> </w:t>
      </w:r>
      <w:r w:rsidR="00F30650">
        <w:rPr>
          <w:color w:val="000000"/>
          <w:sz w:val="22"/>
          <w:szCs w:val="22"/>
        </w:rPr>
        <w:t>Minuta do Contrato</w:t>
      </w:r>
    </w:p>
    <w:p w14:paraId="28F52458" w14:textId="77777777" w:rsidR="00763A49" w:rsidRPr="00344EF1" w:rsidRDefault="00763A49" w:rsidP="00763A49">
      <w:pPr>
        <w:overflowPunct w:val="0"/>
        <w:autoSpaceDE w:val="0"/>
        <w:autoSpaceDN w:val="0"/>
        <w:adjustRightInd w:val="0"/>
        <w:spacing w:after="0" w:line="240" w:lineRule="auto"/>
        <w:ind w:left="1134" w:hanging="1134"/>
        <w:jc w:val="both"/>
        <w:textAlignment w:val="baseline"/>
        <w:rPr>
          <w:sz w:val="22"/>
          <w:szCs w:val="22"/>
        </w:rPr>
      </w:pPr>
    </w:p>
    <w:p w14:paraId="5F8003FA" w14:textId="596BD502" w:rsidR="00E92042" w:rsidRPr="00024E01" w:rsidRDefault="00D83A7E" w:rsidP="00E92042">
      <w:pPr>
        <w:overflowPunct w:val="0"/>
        <w:autoSpaceDE w:val="0"/>
        <w:autoSpaceDN w:val="0"/>
        <w:adjustRightInd w:val="0"/>
        <w:spacing w:after="0" w:line="240" w:lineRule="auto"/>
        <w:jc w:val="right"/>
        <w:textAlignment w:val="baseline"/>
        <w:rPr>
          <w:color w:val="FF0000"/>
          <w:sz w:val="22"/>
          <w:szCs w:val="22"/>
        </w:rPr>
      </w:pPr>
      <w:r>
        <w:rPr>
          <w:sz w:val="22"/>
          <w:szCs w:val="22"/>
        </w:rPr>
        <w:t xml:space="preserve">Quinze de Novembro, RS, </w:t>
      </w:r>
      <w:r w:rsidR="00223152">
        <w:rPr>
          <w:sz w:val="22"/>
          <w:szCs w:val="22"/>
        </w:rPr>
        <w:t>30</w:t>
      </w:r>
      <w:r>
        <w:rPr>
          <w:sz w:val="22"/>
          <w:szCs w:val="22"/>
        </w:rPr>
        <w:t xml:space="preserve"> de </w:t>
      </w:r>
      <w:proofErr w:type="gramStart"/>
      <w:r w:rsidR="009332BC">
        <w:rPr>
          <w:sz w:val="22"/>
          <w:szCs w:val="22"/>
        </w:rPr>
        <w:t>julho</w:t>
      </w:r>
      <w:r w:rsidR="00D7307D">
        <w:rPr>
          <w:sz w:val="22"/>
          <w:szCs w:val="22"/>
        </w:rPr>
        <w:t xml:space="preserve"> </w:t>
      </w:r>
      <w:r>
        <w:rPr>
          <w:sz w:val="22"/>
          <w:szCs w:val="22"/>
        </w:rPr>
        <w:t xml:space="preserve"> de</w:t>
      </w:r>
      <w:proofErr w:type="gramEnd"/>
      <w:r>
        <w:rPr>
          <w:sz w:val="22"/>
          <w:szCs w:val="22"/>
        </w:rPr>
        <w:t xml:space="preserve"> 20</w:t>
      </w:r>
      <w:r w:rsidR="00D7307D">
        <w:rPr>
          <w:sz w:val="22"/>
          <w:szCs w:val="22"/>
        </w:rPr>
        <w:t>2</w:t>
      </w:r>
      <w:r w:rsidR="009332BC">
        <w:rPr>
          <w:sz w:val="22"/>
          <w:szCs w:val="22"/>
        </w:rPr>
        <w:t>1</w:t>
      </w:r>
    </w:p>
    <w:p w14:paraId="4D256470" w14:textId="77777777" w:rsidR="00E92042" w:rsidRPr="00024E01" w:rsidRDefault="00E92042" w:rsidP="00E92042">
      <w:pPr>
        <w:overflowPunct w:val="0"/>
        <w:autoSpaceDE w:val="0"/>
        <w:autoSpaceDN w:val="0"/>
        <w:adjustRightInd w:val="0"/>
        <w:spacing w:after="0" w:line="240" w:lineRule="auto"/>
        <w:jc w:val="center"/>
        <w:textAlignment w:val="baseline"/>
        <w:rPr>
          <w:sz w:val="22"/>
          <w:szCs w:val="22"/>
        </w:rPr>
      </w:pPr>
    </w:p>
    <w:p w14:paraId="2E8AF5A1" w14:textId="77777777" w:rsidR="00E92042" w:rsidRPr="00024E01" w:rsidRDefault="00E92042" w:rsidP="00E92042">
      <w:pPr>
        <w:overflowPunct w:val="0"/>
        <w:autoSpaceDE w:val="0"/>
        <w:autoSpaceDN w:val="0"/>
        <w:adjustRightInd w:val="0"/>
        <w:spacing w:after="0" w:line="240" w:lineRule="auto"/>
        <w:jc w:val="center"/>
        <w:textAlignment w:val="baseline"/>
        <w:rPr>
          <w:sz w:val="22"/>
          <w:szCs w:val="22"/>
        </w:rPr>
      </w:pPr>
    </w:p>
    <w:p w14:paraId="23FDEC45" w14:textId="77777777" w:rsidR="00E92042" w:rsidRPr="00024E01" w:rsidRDefault="00E92042" w:rsidP="00E92042">
      <w:pPr>
        <w:overflowPunct w:val="0"/>
        <w:autoSpaceDE w:val="0"/>
        <w:autoSpaceDN w:val="0"/>
        <w:adjustRightInd w:val="0"/>
        <w:spacing w:after="0" w:line="240" w:lineRule="auto"/>
        <w:jc w:val="center"/>
        <w:textAlignment w:val="baseline"/>
        <w:rPr>
          <w:sz w:val="22"/>
          <w:szCs w:val="22"/>
        </w:rPr>
      </w:pPr>
    </w:p>
    <w:p w14:paraId="5F5DD12E" w14:textId="77777777" w:rsidR="00E92042" w:rsidRPr="00024E01" w:rsidRDefault="009332BC" w:rsidP="00E92042">
      <w:pPr>
        <w:overflowPunct w:val="0"/>
        <w:autoSpaceDE w:val="0"/>
        <w:autoSpaceDN w:val="0"/>
        <w:adjustRightInd w:val="0"/>
        <w:spacing w:after="0" w:line="240" w:lineRule="auto"/>
        <w:ind w:left="180"/>
        <w:textAlignment w:val="baseline"/>
        <w:rPr>
          <w:sz w:val="22"/>
          <w:szCs w:val="22"/>
        </w:rPr>
      </w:pPr>
      <w:r>
        <w:rPr>
          <w:b/>
          <w:bCs/>
          <w:sz w:val="22"/>
          <w:szCs w:val="22"/>
        </w:rPr>
        <w:t>Delvio Jung</w:t>
      </w:r>
      <w:r w:rsidR="00E92042" w:rsidRPr="00024E01">
        <w:rPr>
          <w:b/>
          <w:bCs/>
          <w:sz w:val="22"/>
          <w:szCs w:val="22"/>
        </w:rPr>
        <w:tab/>
      </w:r>
      <w:r w:rsidR="00E92042" w:rsidRPr="00024E01">
        <w:rPr>
          <w:b/>
          <w:i/>
          <w:iCs/>
          <w:sz w:val="22"/>
          <w:szCs w:val="22"/>
        </w:rPr>
        <w:tab/>
      </w:r>
      <w:r w:rsidR="00E92042" w:rsidRPr="00024E01">
        <w:rPr>
          <w:b/>
          <w:i/>
          <w:iCs/>
          <w:sz w:val="22"/>
          <w:szCs w:val="22"/>
        </w:rPr>
        <w:tab/>
      </w:r>
      <w:r w:rsidR="00E92042" w:rsidRPr="00024E01">
        <w:rPr>
          <w:b/>
          <w:i/>
          <w:iCs/>
          <w:sz w:val="22"/>
          <w:szCs w:val="22"/>
        </w:rPr>
        <w:tab/>
      </w:r>
      <w:r w:rsidR="00E92042" w:rsidRPr="00024E01">
        <w:rPr>
          <w:b/>
          <w:i/>
          <w:iCs/>
          <w:sz w:val="22"/>
          <w:szCs w:val="22"/>
        </w:rPr>
        <w:tab/>
        <w:t xml:space="preserve">                                              Gustavo </w:t>
      </w:r>
      <w:proofErr w:type="spellStart"/>
      <w:r w:rsidR="00E92042" w:rsidRPr="00024E01">
        <w:rPr>
          <w:b/>
          <w:i/>
          <w:iCs/>
          <w:sz w:val="22"/>
          <w:szCs w:val="22"/>
        </w:rPr>
        <w:t>Peukert</w:t>
      </w:r>
      <w:proofErr w:type="spellEnd"/>
      <w:r w:rsidR="00E92042" w:rsidRPr="00024E01">
        <w:rPr>
          <w:b/>
          <w:i/>
          <w:iCs/>
          <w:sz w:val="22"/>
          <w:szCs w:val="22"/>
        </w:rPr>
        <w:t xml:space="preserve"> </w:t>
      </w:r>
      <w:proofErr w:type="spellStart"/>
      <w:r w:rsidR="00E92042" w:rsidRPr="00024E01">
        <w:rPr>
          <w:b/>
          <w:i/>
          <w:iCs/>
          <w:sz w:val="22"/>
          <w:szCs w:val="22"/>
        </w:rPr>
        <w:t>Stolt</w:t>
      </w:r>
      <w:r w:rsidR="007E6BFF">
        <w:rPr>
          <w:b/>
          <w:i/>
          <w:iCs/>
          <w:sz w:val="22"/>
          <w:szCs w:val="22"/>
        </w:rPr>
        <w:t>e</w:t>
      </w:r>
      <w:proofErr w:type="spellEnd"/>
      <w:r w:rsidR="00E92042" w:rsidRPr="00024E01">
        <w:rPr>
          <w:b/>
          <w:i/>
          <w:iCs/>
          <w:sz w:val="22"/>
          <w:szCs w:val="22"/>
        </w:rPr>
        <w:t xml:space="preserve"> </w:t>
      </w:r>
      <w:r w:rsidR="00E92042" w:rsidRPr="00024E01">
        <w:rPr>
          <w:bCs/>
          <w:sz w:val="22"/>
          <w:szCs w:val="22"/>
        </w:rPr>
        <w:t xml:space="preserve">Assessor Jurídico OABRS </w:t>
      </w:r>
      <w:r>
        <w:rPr>
          <w:bCs/>
          <w:sz w:val="22"/>
          <w:szCs w:val="22"/>
        </w:rPr>
        <w:t>60.020</w:t>
      </w:r>
      <w:r w:rsidR="00E92042" w:rsidRPr="00024E01">
        <w:rPr>
          <w:sz w:val="22"/>
          <w:szCs w:val="22"/>
        </w:rPr>
        <w:t xml:space="preserve"> </w:t>
      </w:r>
      <w:r w:rsidR="00E92042" w:rsidRPr="00024E01">
        <w:rPr>
          <w:sz w:val="22"/>
          <w:szCs w:val="22"/>
        </w:rPr>
        <w:tab/>
      </w:r>
      <w:r w:rsidR="00E92042" w:rsidRPr="00024E01">
        <w:rPr>
          <w:sz w:val="22"/>
          <w:szCs w:val="22"/>
        </w:rPr>
        <w:tab/>
      </w:r>
      <w:r w:rsidR="00E92042" w:rsidRPr="00024E01">
        <w:rPr>
          <w:sz w:val="22"/>
          <w:szCs w:val="22"/>
        </w:rPr>
        <w:tab/>
      </w:r>
      <w:r w:rsidR="00E92042" w:rsidRPr="00024E01">
        <w:rPr>
          <w:sz w:val="22"/>
          <w:szCs w:val="22"/>
        </w:rPr>
        <w:tab/>
      </w:r>
      <w:r w:rsidR="00E92042" w:rsidRPr="00024E01">
        <w:rPr>
          <w:sz w:val="22"/>
          <w:szCs w:val="22"/>
        </w:rPr>
        <w:tab/>
      </w:r>
      <w:r w:rsidR="00E92042" w:rsidRPr="00024E01">
        <w:rPr>
          <w:sz w:val="22"/>
          <w:szCs w:val="22"/>
        </w:rPr>
        <w:tab/>
        <w:t xml:space="preserve">    </w:t>
      </w:r>
      <w:r w:rsidR="007E6BFF">
        <w:rPr>
          <w:sz w:val="22"/>
          <w:szCs w:val="22"/>
        </w:rPr>
        <w:t xml:space="preserve">   </w:t>
      </w:r>
      <w:r w:rsidR="00E92042" w:rsidRPr="00024E01">
        <w:rPr>
          <w:sz w:val="22"/>
          <w:szCs w:val="22"/>
        </w:rPr>
        <w:t xml:space="preserve">   Prefeito Municipal</w:t>
      </w:r>
    </w:p>
    <w:p w14:paraId="2D2EC1CE" w14:textId="77777777" w:rsidR="00E92042" w:rsidRPr="00024E01" w:rsidRDefault="00E92042" w:rsidP="00E92042">
      <w:pPr>
        <w:overflowPunct w:val="0"/>
        <w:autoSpaceDE w:val="0"/>
        <w:autoSpaceDN w:val="0"/>
        <w:adjustRightInd w:val="0"/>
        <w:spacing w:after="0" w:line="240" w:lineRule="auto"/>
        <w:ind w:left="708"/>
        <w:jc w:val="center"/>
        <w:textAlignment w:val="baseline"/>
        <w:rPr>
          <w:b/>
          <w:bCs/>
          <w:sz w:val="22"/>
          <w:szCs w:val="22"/>
        </w:rPr>
      </w:pPr>
    </w:p>
    <w:p w14:paraId="75CDCB7B" w14:textId="77777777" w:rsidR="00E34F58" w:rsidRDefault="00E34F58" w:rsidP="009332BC">
      <w:pPr>
        <w:overflowPunct w:val="0"/>
        <w:autoSpaceDE w:val="0"/>
        <w:autoSpaceDN w:val="0"/>
        <w:adjustRightInd w:val="0"/>
        <w:spacing w:after="0" w:line="240" w:lineRule="auto"/>
        <w:textAlignment w:val="baseline"/>
        <w:rPr>
          <w:b/>
          <w:bCs/>
          <w:sz w:val="22"/>
          <w:szCs w:val="22"/>
        </w:rPr>
      </w:pPr>
    </w:p>
    <w:p w14:paraId="7304311B" w14:textId="77777777" w:rsidR="00547C69" w:rsidRDefault="00547C69">
      <w:pPr>
        <w:rPr>
          <w:b/>
          <w:bCs/>
          <w:sz w:val="22"/>
          <w:szCs w:val="22"/>
        </w:rPr>
      </w:pPr>
      <w:r>
        <w:rPr>
          <w:b/>
          <w:bCs/>
          <w:sz w:val="22"/>
          <w:szCs w:val="22"/>
        </w:rPr>
        <w:br w:type="page"/>
      </w:r>
    </w:p>
    <w:p w14:paraId="02DCC9BB" w14:textId="77777777" w:rsidR="00E34F58" w:rsidRDefault="00E34F58" w:rsidP="00A47D5F">
      <w:pPr>
        <w:overflowPunct w:val="0"/>
        <w:autoSpaceDE w:val="0"/>
        <w:autoSpaceDN w:val="0"/>
        <w:adjustRightInd w:val="0"/>
        <w:spacing w:after="0" w:line="240" w:lineRule="auto"/>
        <w:textAlignment w:val="baseline"/>
        <w:rPr>
          <w:b/>
          <w:bCs/>
          <w:sz w:val="22"/>
          <w:szCs w:val="22"/>
        </w:rPr>
      </w:pPr>
    </w:p>
    <w:p w14:paraId="6B33B437" w14:textId="77777777" w:rsidR="00D83A7E" w:rsidRDefault="00D83A7E" w:rsidP="00E92042">
      <w:pPr>
        <w:overflowPunct w:val="0"/>
        <w:autoSpaceDE w:val="0"/>
        <w:autoSpaceDN w:val="0"/>
        <w:adjustRightInd w:val="0"/>
        <w:spacing w:after="0" w:line="240" w:lineRule="auto"/>
        <w:ind w:left="708"/>
        <w:jc w:val="center"/>
        <w:textAlignment w:val="baseline"/>
        <w:rPr>
          <w:b/>
          <w:bCs/>
          <w:sz w:val="22"/>
          <w:szCs w:val="22"/>
        </w:rPr>
      </w:pPr>
    </w:p>
    <w:p w14:paraId="3995A568" w14:textId="77777777" w:rsidR="00E92042" w:rsidRPr="00024E01" w:rsidRDefault="00E92042" w:rsidP="00E92042">
      <w:pPr>
        <w:overflowPunct w:val="0"/>
        <w:autoSpaceDE w:val="0"/>
        <w:autoSpaceDN w:val="0"/>
        <w:adjustRightInd w:val="0"/>
        <w:spacing w:after="0" w:line="240" w:lineRule="auto"/>
        <w:ind w:left="708"/>
        <w:jc w:val="center"/>
        <w:textAlignment w:val="baseline"/>
        <w:rPr>
          <w:bCs/>
          <w:sz w:val="22"/>
          <w:szCs w:val="22"/>
        </w:rPr>
      </w:pPr>
      <w:r w:rsidRPr="00024E01">
        <w:rPr>
          <w:b/>
          <w:bCs/>
          <w:sz w:val="22"/>
          <w:szCs w:val="22"/>
        </w:rPr>
        <w:t>ANEXO I</w:t>
      </w:r>
    </w:p>
    <w:p w14:paraId="3CF76843" w14:textId="77777777"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14:paraId="7A67B83D" w14:textId="77777777" w:rsidR="00E92042" w:rsidRPr="00024E01" w:rsidRDefault="00E92042" w:rsidP="00E92042">
      <w:pPr>
        <w:overflowPunct w:val="0"/>
        <w:autoSpaceDE w:val="0"/>
        <w:autoSpaceDN w:val="0"/>
        <w:adjustRightInd w:val="0"/>
        <w:spacing w:after="0" w:line="240" w:lineRule="auto"/>
        <w:jc w:val="center"/>
        <w:textAlignment w:val="baseline"/>
        <w:rPr>
          <w:b/>
          <w:bCs/>
          <w:sz w:val="22"/>
          <w:szCs w:val="22"/>
          <w:u w:val="single"/>
        </w:rPr>
      </w:pPr>
      <w:r w:rsidRPr="00024E01">
        <w:rPr>
          <w:b/>
          <w:bCs/>
          <w:sz w:val="22"/>
          <w:szCs w:val="22"/>
          <w:u w:val="single"/>
        </w:rPr>
        <w:t>MODELO DE PROPOSTA DE PREÇOS</w:t>
      </w:r>
    </w:p>
    <w:p w14:paraId="7813FD8F" w14:textId="77777777" w:rsidR="00E92042" w:rsidRPr="00024E01" w:rsidRDefault="00E92042" w:rsidP="00E92042">
      <w:pPr>
        <w:overflowPunct w:val="0"/>
        <w:autoSpaceDE w:val="0"/>
        <w:autoSpaceDN w:val="0"/>
        <w:adjustRightInd w:val="0"/>
        <w:spacing w:after="0" w:line="240" w:lineRule="auto"/>
        <w:jc w:val="center"/>
        <w:textAlignment w:val="baseline"/>
        <w:rPr>
          <w:b/>
          <w:color w:val="FF0000"/>
          <w:sz w:val="22"/>
          <w:szCs w:val="22"/>
          <w:u w:val="single"/>
        </w:rPr>
      </w:pPr>
    </w:p>
    <w:p w14:paraId="31F34B77" w14:textId="22417747"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nº </w:t>
      </w:r>
      <w:r w:rsidR="00547C69">
        <w:rPr>
          <w:b/>
          <w:bCs/>
          <w:sz w:val="22"/>
          <w:szCs w:val="22"/>
        </w:rPr>
        <w:t>1</w:t>
      </w:r>
      <w:r w:rsidR="00223152">
        <w:rPr>
          <w:b/>
          <w:bCs/>
          <w:sz w:val="22"/>
          <w:szCs w:val="22"/>
        </w:rPr>
        <w:t>6</w:t>
      </w:r>
      <w:r w:rsidRPr="00024E01">
        <w:rPr>
          <w:b/>
          <w:bCs/>
          <w:sz w:val="22"/>
          <w:szCs w:val="22"/>
        </w:rPr>
        <w:t xml:space="preserve"> /</w:t>
      </w:r>
      <w:r>
        <w:rPr>
          <w:b/>
          <w:bCs/>
          <w:sz w:val="22"/>
          <w:szCs w:val="22"/>
        </w:rPr>
        <w:t>20</w:t>
      </w:r>
      <w:r w:rsidR="00D7307D">
        <w:rPr>
          <w:b/>
          <w:bCs/>
          <w:sz w:val="22"/>
          <w:szCs w:val="22"/>
        </w:rPr>
        <w:t>2</w:t>
      </w:r>
      <w:r w:rsidR="009332BC">
        <w:rPr>
          <w:b/>
          <w:bCs/>
          <w:sz w:val="22"/>
          <w:szCs w:val="22"/>
        </w:rPr>
        <w:t>1</w:t>
      </w:r>
    </w:p>
    <w:p w14:paraId="5DA2D917" w14:textId="77777777"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Menor Preço Por Item </w:t>
      </w:r>
    </w:p>
    <w:p w14:paraId="4B6F1E6C" w14:textId="77777777" w:rsidR="00E92042" w:rsidRPr="00024E01" w:rsidRDefault="00E92042" w:rsidP="00E92042">
      <w:pPr>
        <w:overflowPunct w:val="0"/>
        <w:autoSpaceDE w:val="0"/>
        <w:autoSpaceDN w:val="0"/>
        <w:adjustRightInd w:val="0"/>
        <w:spacing w:before="60" w:after="0" w:line="240" w:lineRule="auto"/>
        <w:ind w:left="-142"/>
        <w:textAlignment w:val="baseline"/>
        <w:rPr>
          <w:b/>
          <w:sz w:val="22"/>
          <w:szCs w:val="22"/>
        </w:rPr>
      </w:pPr>
    </w:p>
    <w:p w14:paraId="00EEF1A0" w14:textId="77777777" w:rsidR="00E92042" w:rsidRPr="00024E01" w:rsidRDefault="00E92042" w:rsidP="00E92042">
      <w:pPr>
        <w:overflowPunct w:val="0"/>
        <w:autoSpaceDE w:val="0"/>
        <w:autoSpaceDN w:val="0"/>
        <w:adjustRightInd w:val="0"/>
        <w:spacing w:before="60" w:after="0" w:line="240" w:lineRule="auto"/>
        <w:ind w:left="-142"/>
        <w:textAlignment w:val="baseline"/>
        <w:rPr>
          <w:b/>
          <w:sz w:val="22"/>
          <w:szCs w:val="22"/>
        </w:rPr>
      </w:pPr>
      <w:r w:rsidRPr="00024E01">
        <w:rPr>
          <w:b/>
          <w:sz w:val="22"/>
          <w:szCs w:val="22"/>
        </w:rPr>
        <w:t>Proponente</w:t>
      </w:r>
    </w:p>
    <w:tbl>
      <w:tblPr>
        <w:tblW w:w="0" w:type="auto"/>
        <w:tblBorders>
          <w:left w:val="single" w:sz="18" w:space="0" w:color="auto"/>
          <w:bottom w:val="single" w:sz="6" w:space="0" w:color="auto"/>
        </w:tblBorders>
        <w:tblLayout w:type="fixed"/>
        <w:tblCellMar>
          <w:left w:w="107" w:type="dxa"/>
          <w:right w:w="107" w:type="dxa"/>
        </w:tblCellMar>
        <w:tblLook w:val="0000" w:firstRow="0" w:lastRow="0" w:firstColumn="0" w:lastColumn="0" w:noHBand="0" w:noVBand="0"/>
      </w:tblPr>
      <w:tblGrid>
        <w:gridCol w:w="8927"/>
      </w:tblGrid>
      <w:tr w:rsidR="00E92042" w:rsidRPr="00024E01" w14:paraId="666A7154" w14:textId="77777777" w:rsidTr="00E92042">
        <w:tc>
          <w:tcPr>
            <w:tcW w:w="8927" w:type="dxa"/>
          </w:tcPr>
          <w:p w14:paraId="69B8392D" w14:textId="77777777"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Nome / Razão Social da Proponente</w:t>
            </w:r>
          </w:p>
          <w:p w14:paraId="5B765A13" w14:textId="77777777" w:rsidR="00E92042" w:rsidRPr="00024E01" w:rsidRDefault="00E92042" w:rsidP="00E92042">
            <w:pPr>
              <w:overflowPunct w:val="0"/>
              <w:autoSpaceDE w:val="0"/>
              <w:autoSpaceDN w:val="0"/>
              <w:adjustRightInd w:val="0"/>
              <w:spacing w:after="40" w:line="240" w:lineRule="auto"/>
              <w:jc w:val="both"/>
              <w:textAlignment w:val="baseline"/>
              <w:rPr>
                <w:sz w:val="22"/>
                <w:szCs w:val="22"/>
              </w:rPr>
            </w:pPr>
          </w:p>
        </w:tc>
      </w:tr>
    </w:tbl>
    <w:p w14:paraId="1C8A88F9" w14:textId="77777777"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0" w:type="auto"/>
        <w:tblBorders>
          <w:left w:val="single" w:sz="18" w:space="0" w:color="auto"/>
          <w:bottom w:val="single" w:sz="6" w:space="0" w:color="auto"/>
        </w:tblBorders>
        <w:tblLayout w:type="fixed"/>
        <w:tblLook w:val="0000" w:firstRow="0" w:lastRow="0" w:firstColumn="0" w:lastColumn="0" w:noHBand="0" w:noVBand="0"/>
      </w:tblPr>
      <w:tblGrid>
        <w:gridCol w:w="8928"/>
      </w:tblGrid>
      <w:tr w:rsidR="00E92042" w:rsidRPr="00024E01" w14:paraId="2C0655CF" w14:textId="77777777" w:rsidTr="00E92042">
        <w:tc>
          <w:tcPr>
            <w:tcW w:w="8928" w:type="dxa"/>
          </w:tcPr>
          <w:p w14:paraId="09B569B0" w14:textId="77777777" w:rsidR="00E92042" w:rsidRPr="00024E01" w:rsidRDefault="00E92042" w:rsidP="00E92042">
            <w:pPr>
              <w:spacing w:after="40" w:line="240" w:lineRule="auto"/>
              <w:jc w:val="both"/>
              <w:rPr>
                <w:sz w:val="22"/>
                <w:szCs w:val="22"/>
                <w:lang w:eastAsia="pt-BR"/>
              </w:rPr>
            </w:pPr>
            <w:r w:rsidRPr="00024E01">
              <w:rPr>
                <w:sz w:val="22"/>
                <w:szCs w:val="22"/>
                <w:lang w:eastAsia="pt-BR"/>
              </w:rPr>
              <w:t>Endereço</w:t>
            </w:r>
          </w:p>
          <w:p w14:paraId="0FA44561" w14:textId="77777777" w:rsidR="00E92042" w:rsidRPr="00024E01" w:rsidRDefault="00E92042" w:rsidP="00E92042">
            <w:pPr>
              <w:overflowPunct w:val="0"/>
              <w:autoSpaceDE w:val="0"/>
              <w:autoSpaceDN w:val="0"/>
              <w:adjustRightInd w:val="0"/>
              <w:spacing w:after="40" w:line="240" w:lineRule="auto"/>
              <w:jc w:val="both"/>
              <w:textAlignment w:val="baseline"/>
              <w:rPr>
                <w:sz w:val="22"/>
                <w:szCs w:val="22"/>
              </w:rPr>
            </w:pPr>
          </w:p>
        </w:tc>
      </w:tr>
    </w:tbl>
    <w:p w14:paraId="0A16A930" w14:textId="77777777"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0" w:type="auto"/>
        <w:tblBorders>
          <w:left w:val="single" w:sz="18" w:space="0" w:color="auto"/>
          <w:bottom w:val="single" w:sz="6" w:space="0" w:color="auto"/>
          <w:insideV w:val="single" w:sz="18" w:space="0" w:color="auto"/>
        </w:tblBorders>
        <w:tblLayout w:type="fixed"/>
        <w:tblCellMar>
          <w:left w:w="107" w:type="dxa"/>
          <w:right w:w="107" w:type="dxa"/>
        </w:tblCellMar>
        <w:tblLook w:val="0000" w:firstRow="0" w:lastRow="0" w:firstColumn="0" w:lastColumn="0" w:noHBand="0" w:noVBand="0"/>
      </w:tblPr>
      <w:tblGrid>
        <w:gridCol w:w="3887"/>
        <w:gridCol w:w="5040"/>
      </w:tblGrid>
      <w:tr w:rsidR="00E92042" w:rsidRPr="00024E01" w14:paraId="20F93DF4" w14:textId="77777777" w:rsidTr="00E92042">
        <w:tc>
          <w:tcPr>
            <w:tcW w:w="3887" w:type="dxa"/>
          </w:tcPr>
          <w:p w14:paraId="226558C0" w14:textId="77777777"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 xml:space="preserve">CNPJ/MF: </w:t>
            </w:r>
          </w:p>
        </w:tc>
        <w:tc>
          <w:tcPr>
            <w:tcW w:w="5040" w:type="dxa"/>
          </w:tcPr>
          <w:p w14:paraId="250A8E13" w14:textId="77777777"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DDD/Telefone/Fax</w:t>
            </w:r>
          </w:p>
        </w:tc>
      </w:tr>
      <w:tr w:rsidR="00E92042" w:rsidRPr="00024E01" w14:paraId="38695FCC" w14:textId="77777777" w:rsidTr="00E92042">
        <w:tc>
          <w:tcPr>
            <w:tcW w:w="8927" w:type="dxa"/>
            <w:gridSpan w:val="2"/>
          </w:tcPr>
          <w:p w14:paraId="14CA8552" w14:textId="77777777" w:rsidR="00E92042" w:rsidRPr="00024E01" w:rsidRDefault="00E92042" w:rsidP="00E92042">
            <w:pPr>
              <w:overflowPunct w:val="0"/>
              <w:autoSpaceDE w:val="0"/>
              <w:autoSpaceDN w:val="0"/>
              <w:adjustRightInd w:val="0"/>
              <w:spacing w:before="120" w:after="120" w:line="240" w:lineRule="auto"/>
              <w:jc w:val="both"/>
              <w:textAlignment w:val="baseline"/>
              <w:rPr>
                <w:sz w:val="22"/>
                <w:szCs w:val="22"/>
              </w:rPr>
            </w:pPr>
            <w:r w:rsidRPr="00024E01">
              <w:rPr>
                <w:sz w:val="22"/>
                <w:szCs w:val="22"/>
              </w:rPr>
              <w:t>e-mail (se houver):</w:t>
            </w:r>
          </w:p>
        </w:tc>
      </w:tr>
    </w:tbl>
    <w:p w14:paraId="3D8CFA1D" w14:textId="77777777"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8927" w:type="dxa"/>
        <w:tblBorders>
          <w:left w:val="single" w:sz="18" w:space="0" w:color="auto"/>
          <w:bottom w:val="single" w:sz="6" w:space="0" w:color="auto"/>
          <w:insideH w:val="single" w:sz="18" w:space="0" w:color="auto"/>
          <w:insideV w:val="single" w:sz="18" w:space="0" w:color="auto"/>
        </w:tblBorders>
        <w:tblLayout w:type="fixed"/>
        <w:tblCellMar>
          <w:left w:w="107" w:type="dxa"/>
          <w:right w:w="107" w:type="dxa"/>
        </w:tblCellMar>
        <w:tblLook w:val="0000" w:firstRow="0" w:lastRow="0" w:firstColumn="0" w:lastColumn="0" w:noHBand="0" w:noVBand="0"/>
      </w:tblPr>
      <w:tblGrid>
        <w:gridCol w:w="3935"/>
        <w:gridCol w:w="2758"/>
        <w:gridCol w:w="2234"/>
      </w:tblGrid>
      <w:tr w:rsidR="00E92042" w:rsidRPr="00024E01" w14:paraId="180170E7" w14:textId="77777777" w:rsidTr="00E92042">
        <w:tc>
          <w:tcPr>
            <w:tcW w:w="3935" w:type="dxa"/>
          </w:tcPr>
          <w:p w14:paraId="6463FEAD" w14:textId="77777777"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Representante legal</w:t>
            </w:r>
          </w:p>
          <w:p w14:paraId="6B2E3260" w14:textId="77777777" w:rsidR="00E92042" w:rsidRPr="00024E01" w:rsidRDefault="00E92042" w:rsidP="00E92042">
            <w:pPr>
              <w:overflowPunct w:val="0"/>
              <w:autoSpaceDE w:val="0"/>
              <w:autoSpaceDN w:val="0"/>
              <w:adjustRightInd w:val="0"/>
              <w:spacing w:after="40" w:line="240" w:lineRule="auto"/>
              <w:jc w:val="both"/>
              <w:textAlignment w:val="baseline"/>
              <w:rPr>
                <w:sz w:val="22"/>
                <w:szCs w:val="22"/>
              </w:rPr>
            </w:pPr>
          </w:p>
        </w:tc>
        <w:tc>
          <w:tcPr>
            <w:tcW w:w="2758" w:type="dxa"/>
          </w:tcPr>
          <w:p w14:paraId="664F6C8E" w14:textId="77777777"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RG</w:t>
            </w:r>
          </w:p>
        </w:tc>
        <w:tc>
          <w:tcPr>
            <w:tcW w:w="2234" w:type="dxa"/>
          </w:tcPr>
          <w:p w14:paraId="10048225" w14:textId="77777777"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CIC/MF</w:t>
            </w:r>
          </w:p>
        </w:tc>
      </w:tr>
      <w:tr w:rsidR="00E92042" w:rsidRPr="00024E01" w14:paraId="4177AA7F" w14:textId="77777777" w:rsidTr="00E92042">
        <w:tc>
          <w:tcPr>
            <w:tcW w:w="8927" w:type="dxa"/>
            <w:gridSpan w:val="3"/>
          </w:tcPr>
          <w:p w14:paraId="0A550EE2" w14:textId="77777777"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Cargo / Função:</w:t>
            </w:r>
          </w:p>
          <w:p w14:paraId="7C28BA15" w14:textId="77777777" w:rsidR="00E92042" w:rsidRPr="00024E01" w:rsidRDefault="00E92042" w:rsidP="00E92042">
            <w:pPr>
              <w:overflowPunct w:val="0"/>
              <w:autoSpaceDE w:val="0"/>
              <w:autoSpaceDN w:val="0"/>
              <w:adjustRightInd w:val="0"/>
              <w:spacing w:after="40" w:line="240" w:lineRule="auto"/>
              <w:jc w:val="both"/>
              <w:textAlignment w:val="baseline"/>
              <w:rPr>
                <w:sz w:val="22"/>
                <w:szCs w:val="22"/>
              </w:rPr>
            </w:pPr>
          </w:p>
        </w:tc>
      </w:tr>
    </w:tbl>
    <w:p w14:paraId="26D48F26" w14:textId="77777777" w:rsidR="00E92042" w:rsidRPr="00024E01" w:rsidRDefault="00E92042" w:rsidP="00E92042">
      <w:pPr>
        <w:overflowPunct w:val="0"/>
        <w:autoSpaceDE w:val="0"/>
        <w:autoSpaceDN w:val="0"/>
        <w:adjustRightInd w:val="0"/>
        <w:spacing w:before="120" w:after="120" w:line="240" w:lineRule="auto"/>
        <w:jc w:val="both"/>
        <w:textAlignment w:val="baseline"/>
        <w:rPr>
          <w:b/>
          <w:bCs/>
          <w:sz w:val="22"/>
          <w:szCs w:val="22"/>
        </w:rPr>
      </w:pPr>
      <w:r w:rsidRPr="00024E01">
        <w:rPr>
          <w:b/>
          <w:bCs/>
          <w:sz w:val="22"/>
          <w:szCs w:val="22"/>
        </w:rPr>
        <w:t xml:space="preserve">BANCO (Nome e nº): ___________________________________________ </w:t>
      </w:r>
    </w:p>
    <w:p w14:paraId="43846372" w14:textId="77777777" w:rsidR="00E92042" w:rsidRPr="00024E01" w:rsidRDefault="00E92042" w:rsidP="00E92042">
      <w:pPr>
        <w:overflowPunct w:val="0"/>
        <w:autoSpaceDE w:val="0"/>
        <w:autoSpaceDN w:val="0"/>
        <w:adjustRightInd w:val="0"/>
        <w:spacing w:before="120" w:after="120" w:line="240" w:lineRule="auto"/>
        <w:jc w:val="both"/>
        <w:textAlignment w:val="baseline"/>
        <w:rPr>
          <w:b/>
          <w:bCs/>
          <w:sz w:val="22"/>
          <w:szCs w:val="22"/>
        </w:rPr>
      </w:pPr>
      <w:r w:rsidRPr="00024E01">
        <w:rPr>
          <w:b/>
          <w:bCs/>
          <w:sz w:val="22"/>
          <w:szCs w:val="22"/>
        </w:rPr>
        <w:t>AGÊNCIA Nº: _________________________________________________</w:t>
      </w:r>
    </w:p>
    <w:p w14:paraId="48E7E08F" w14:textId="77777777" w:rsidR="00E92042" w:rsidRPr="00024E01" w:rsidRDefault="00E92042" w:rsidP="00E92042">
      <w:pPr>
        <w:overflowPunct w:val="0"/>
        <w:autoSpaceDE w:val="0"/>
        <w:autoSpaceDN w:val="0"/>
        <w:adjustRightInd w:val="0"/>
        <w:spacing w:before="120" w:after="120" w:line="240" w:lineRule="auto"/>
        <w:jc w:val="both"/>
        <w:textAlignment w:val="baseline"/>
        <w:rPr>
          <w:b/>
          <w:bCs/>
          <w:sz w:val="22"/>
          <w:szCs w:val="22"/>
        </w:rPr>
      </w:pPr>
      <w:r w:rsidRPr="00024E01">
        <w:rPr>
          <w:b/>
          <w:bCs/>
          <w:sz w:val="22"/>
          <w:szCs w:val="22"/>
        </w:rPr>
        <w:t>CONTA Nº: ___________________________________________________</w:t>
      </w:r>
    </w:p>
    <w:tbl>
      <w:tblPr>
        <w:tblW w:w="10929" w:type="dxa"/>
        <w:tblInd w:w="-925" w:type="dxa"/>
        <w:tblBorders>
          <w:left w:val="single" w:sz="18"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0929"/>
      </w:tblGrid>
      <w:tr w:rsidR="00E92042" w:rsidRPr="00024E01" w14:paraId="610DAAD3" w14:textId="77777777" w:rsidTr="00C66FF9">
        <w:tc>
          <w:tcPr>
            <w:tcW w:w="10929" w:type="dxa"/>
          </w:tcPr>
          <w:p w14:paraId="029EA71E" w14:textId="77777777" w:rsidR="00807378" w:rsidRPr="001F13CB" w:rsidRDefault="00807378" w:rsidP="00807378">
            <w:pPr>
              <w:autoSpaceDE w:val="0"/>
              <w:rPr>
                <w:bCs/>
                <w:sz w:val="22"/>
                <w:szCs w:val="22"/>
              </w:rPr>
            </w:pPr>
            <w:r w:rsidRPr="001F13CB">
              <w:rPr>
                <w:b/>
                <w:color w:val="000000"/>
                <w:sz w:val="22"/>
                <w:szCs w:val="22"/>
              </w:rPr>
              <w:t xml:space="preserve">2) DECLARAMOS QUE: </w:t>
            </w:r>
          </w:p>
          <w:p w14:paraId="1B7DE339" w14:textId="77777777" w:rsidR="00807378" w:rsidRPr="001F13CB" w:rsidRDefault="00807378" w:rsidP="00807378">
            <w:pPr>
              <w:autoSpaceDE w:val="0"/>
              <w:jc w:val="both"/>
              <w:rPr>
                <w:rFonts w:eastAsia="Calibri"/>
                <w:sz w:val="22"/>
                <w:szCs w:val="22"/>
              </w:rPr>
            </w:pPr>
            <w:r>
              <w:rPr>
                <w:rFonts w:eastAsia="Calibri"/>
                <w:sz w:val="22"/>
                <w:szCs w:val="22"/>
              </w:rPr>
              <w:t>2.1</w:t>
            </w:r>
            <w:r w:rsidRPr="001F13CB">
              <w:rPr>
                <w:rFonts w:eastAsia="Calibri"/>
                <w:sz w:val="22"/>
                <w:szCs w:val="22"/>
              </w:rPr>
              <w:t>. Cumpriremos todos os prazos estabelecidos no Edital e seus anexos.</w:t>
            </w:r>
          </w:p>
          <w:p w14:paraId="4782B376" w14:textId="77777777" w:rsidR="00807378" w:rsidRPr="001F13CB" w:rsidRDefault="00807378" w:rsidP="00807378">
            <w:pPr>
              <w:autoSpaceDE w:val="0"/>
              <w:jc w:val="both"/>
              <w:rPr>
                <w:color w:val="000000"/>
                <w:sz w:val="22"/>
                <w:szCs w:val="22"/>
              </w:rPr>
            </w:pPr>
            <w:r>
              <w:rPr>
                <w:rFonts w:eastAsia="Calibri"/>
                <w:sz w:val="22"/>
                <w:szCs w:val="22"/>
              </w:rPr>
              <w:t>2.2</w:t>
            </w:r>
            <w:r w:rsidRPr="001F13CB">
              <w:rPr>
                <w:rFonts w:eastAsia="Calibri"/>
                <w:sz w:val="22"/>
                <w:szCs w:val="22"/>
              </w:rPr>
              <w:t xml:space="preserve">. </w:t>
            </w:r>
            <w:r w:rsidRPr="001F13CB">
              <w:rPr>
                <w:color w:val="000000"/>
                <w:sz w:val="22"/>
                <w:szCs w:val="22"/>
              </w:rPr>
              <w:t xml:space="preserve">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14:paraId="7C2B97B8" w14:textId="77777777" w:rsidR="00807378" w:rsidRPr="001F13CB" w:rsidRDefault="00807378" w:rsidP="00807378">
            <w:pPr>
              <w:autoSpaceDE w:val="0"/>
              <w:jc w:val="both"/>
              <w:rPr>
                <w:sz w:val="22"/>
                <w:szCs w:val="22"/>
              </w:rPr>
            </w:pPr>
            <w:r>
              <w:rPr>
                <w:color w:val="000000"/>
                <w:sz w:val="22"/>
                <w:szCs w:val="22"/>
              </w:rPr>
              <w:t>2.3</w:t>
            </w:r>
            <w:r w:rsidRPr="001F13CB">
              <w:rPr>
                <w:color w:val="000000"/>
                <w:sz w:val="22"/>
                <w:szCs w:val="22"/>
              </w:rPr>
              <w:t xml:space="preserve">. </w:t>
            </w:r>
            <w:r w:rsidRPr="001F13CB">
              <w:rPr>
                <w:sz w:val="22"/>
                <w:szCs w:val="22"/>
              </w:rPr>
              <w:t>os custos relacionados nas Memórias de Cálculo da presente proposta correspondem as nossas necessidades.</w:t>
            </w:r>
          </w:p>
          <w:p w14:paraId="2F687697" w14:textId="77777777" w:rsidR="00807378" w:rsidRPr="001F13CB" w:rsidRDefault="00807378" w:rsidP="00807378">
            <w:pPr>
              <w:autoSpaceDE w:val="0"/>
              <w:jc w:val="both"/>
              <w:rPr>
                <w:sz w:val="22"/>
                <w:szCs w:val="22"/>
              </w:rPr>
            </w:pPr>
            <w:r>
              <w:rPr>
                <w:sz w:val="22"/>
                <w:szCs w:val="22"/>
              </w:rPr>
              <w:t>2.4</w:t>
            </w:r>
            <w:r w:rsidRPr="001F13CB">
              <w:rPr>
                <w:sz w:val="22"/>
                <w:szCs w:val="22"/>
              </w:rPr>
              <w:t>. a presente proposta inclui todos os custos e despesas necessárias ao cumprimento integral das obrigações decorrentes da contratação, tais como, custos diretos e indiretos, tributos incidentes, taxa de administração, transporte, equipamentos, encargos sociais, trabalhistas, seguros, lucro da empresa e quaisquer outros encargos necessários ao cumprimento integral do objeto deste Edital e seus Anexos.</w:t>
            </w:r>
          </w:p>
          <w:p w14:paraId="559A455D" w14:textId="77777777" w:rsidR="00807378" w:rsidRPr="001F13CB" w:rsidRDefault="00807378" w:rsidP="00807378">
            <w:pPr>
              <w:pStyle w:val="Default"/>
              <w:jc w:val="both"/>
              <w:rPr>
                <w:rFonts w:ascii="Times New Roman" w:hAnsi="Times New Roman" w:cs="Times New Roman"/>
                <w:b/>
                <w:bCs/>
                <w:color w:val="auto"/>
                <w:sz w:val="22"/>
                <w:szCs w:val="22"/>
              </w:rPr>
            </w:pPr>
            <w:r>
              <w:rPr>
                <w:rFonts w:ascii="Times New Roman" w:hAnsi="Times New Roman" w:cs="Times New Roman"/>
                <w:color w:val="auto"/>
                <w:sz w:val="22"/>
                <w:szCs w:val="22"/>
              </w:rPr>
              <w:t>2.5</w:t>
            </w:r>
            <w:r w:rsidRPr="001F13CB">
              <w:rPr>
                <w:rFonts w:ascii="Times New Roman" w:hAnsi="Times New Roman" w:cs="Times New Roman"/>
                <w:color w:val="auto"/>
                <w:sz w:val="22"/>
                <w:szCs w:val="22"/>
              </w:rPr>
              <w:t xml:space="preserve">. </w:t>
            </w:r>
            <w:r w:rsidRPr="001F13CB">
              <w:rPr>
                <w:rFonts w:ascii="Times New Roman" w:hAnsi="Times New Roman" w:cs="Times New Roman"/>
                <w:b/>
                <w:color w:val="auto"/>
                <w:sz w:val="22"/>
                <w:szCs w:val="22"/>
                <w:u w:val="single"/>
              </w:rPr>
              <w:t>Declaramos ainda</w:t>
            </w:r>
            <w:r w:rsidRPr="001F13CB">
              <w:rPr>
                <w:rFonts w:ascii="Times New Roman" w:hAnsi="Times New Roman" w:cs="Times New Roman"/>
                <w:b/>
                <w:bCs/>
                <w:color w:val="auto"/>
                <w:sz w:val="22"/>
                <w:szCs w:val="22"/>
              </w:rPr>
              <w:t xml:space="preserve"> que:</w:t>
            </w:r>
          </w:p>
          <w:p w14:paraId="1A63D7B4" w14:textId="77777777" w:rsidR="00807378" w:rsidRPr="00807378" w:rsidRDefault="00807378" w:rsidP="00807378">
            <w:pPr>
              <w:pStyle w:val="NormalWeb"/>
              <w:spacing w:before="0" w:after="0"/>
              <w:ind w:left="2268" w:hanging="567"/>
              <w:jc w:val="both"/>
            </w:pPr>
            <w:r>
              <w:rPr>
                <w:b/>
                <w:bCs/>
              </w:rPr>
              <w:t>2.5.1</w:t>
            </w:r>
            <w:r w:rsidRPr="00807378">
              <w:rPr>
                <w:b/>
                <w:bCs/>
              </w:rPr>
              <w:t>)</w:t>
            </w:r>
            <w:r w:rsidRPr="00807378">
              <w:t xml:space="preserve"> a proposta vigorará pelo prazo de 60 (sessenta) dias, a contar da data marcada para a entrega dos envelopes desta Tomada de Preços, assinada pelo licitante ou seu </w:t>
            </w:r>
            <w:r w:rsidRPr="00807378">
              <w:lastRenderedPageBreak/>
              <w:t>representante legal. No silêncio da proposta, subentende-se que vigorará por 60 (sessenta) dias;</w:t>
            </w:r>
          </w:p>
          <w:p w14:paraId="0356E2D8" w14:textId="77777777" w:rsidR="00807378" w:rsidRPr="00807378" w:rsidRDefault="00807378" w:rsidP="00807378">
            <w:pPr>
              <w:pStyle w:val="NormalWeb"/>
              <w:spacing w:before="0" w:after="0"/>
              <w:ind w:left="2268" w:hanging="567"/>
              <w:jc w:val="both"/>
            </w:pPr>
            <w:r w:rsidRPr="00807378">
              <w:rPr>
                <w:b/>
                <w:bCs/>
              </w:rPr>
              <w:t>2.5.2)</w:t>
            </w:r>
            <w:r w:rsidRPr="00807378">
              <w:t xml:space="preserve"> indicando o nome, nacionalidade, estado civil, profissão, cargo/função exercido, CPF/MF, Cédula de Identidade Civil e domicílio da pessoa que irá assinar o Contrato, no caso de ser julgada vencedora;</w:t>
            </w:r>
          </w:p>
          <w:p w14:paraId="374932C4" w14:textId="77777777" w:rsidR="00807378" w:rsidRPr="00807378" w:rsidRDefault="00807378" w:rsidP="00807378">
            <w:pPr>
              <w:pStyle w:val="NormalWeb"/>
              <w:spacing w:before="0" w:after="0"/>
              <w:ind w:left="2268" w:hanging="567"/>
              <w:jc w:val="both"/>
            </w:pPr>
            <w:r w:rsidRPr="00807378">
              <w:rPr>
                <w:b/>
                <w:bCs/>
              </w:rPr>
              <w:t>2</w:t>
            </w:r>
            <w:r w:rsidRPr="00807378">
              <w:t xml:space="preserve">.5.4) O prazo de entrega não será superior a </w:t>
            </w:r>
            <w:r w:rsidR="00DC17F4">
              <w:t>3</w:t>
            </w:r>
            <w:r w:rsidR="00D7307D">
              <w:t>0</w:t>
            </w:r>
            <w:r>
              <w:t xml:space="preserve"> </w:t>
            </w:r>
            <w:r w:rsidRPr="00807378">
              <w:t>(</w:t>
            </w:r>
            <w:r w:rsidR="00547C69">
              <w:t>trinta</w:t>
            </w:r>
            <w:r w:rsidRPr="00807378">
              <w:t>) dias corridos, contados a partir da assinatura do contrato respectivo.</w:t>
            </w:r>
          </w:p>
          <w:p w14:paraId="0E2D48D2" w14:textId="77777777" w:rsidR="00807378" w:rsidRPr="00807378" w:rsidRDefault="00807378" w:rsidP="00807378">
            <w:pPr>
              <w:autoSpaceDE w:val="0"/>
              <w:autoSpaceDN w:val="0"/>
              <w:adjustRightInd w:val="0"/>
              <w:spacing w:line="240" w:lineRule="auto"/>
              <w:ind w:left="2268" w:hanging="567"/>
              <w:jc w:val="both"/>
              <w:rPr>
                <w:sz w:val="24"/>
                <w:szCs w:val="24"/>
              </w:rPr>
            </w:pPr>
            <w:r w:rsidRPr="00807378">
              <w:rPr>
                <w:b/>
                <w:bCs/>
                <w:sz w:val="24"/>
                <w:szCs w:val="24"/>
              </w:rPr>
              <w:t>2.5.5)</w:t>
            </w:r>
            <w:r w:rsidR="00547C69">
              <w:rPr>
                <w:sz w:val="24"/>
                <w:szCs w:val="24"/>
              </w:rPr>
              <w:t xml:space="preserve"> O prazo de garantia contra vícios ocultos</w:t>
            </w:r>
            <w:r w:rsidRPr="00807378">
              <w:rPr>
                <w:sz w:val="24"/>
                <w:szCs w:val="24"/>
              </w:rPr>
              <w:t xml:space="preserve"> do objeto licitado,</w:t>
            </w:r>
            <w:r w:rsidRPr="00807378">
              <w:rPr>
                <w:b/>
                <w:bCs/>
                <w:sz w:val="24"/>
                <w:szCs w:val="24"/>
              </w:rPr>
              <w:t xml:space="preserve"> </w:t>
            </w:r>
            <w:r w:rsidRPr="00807378">
              <w:rPr>
                <w:sz w:val="24"/>
                <w:szCs w:val="24"/>
              </w:rPr>
              <w:t>contra defeitos ou irregularidades no seu funcionamento, podendo vir a substituir todo e qualquer elemento que apresentar defe</w:t>
            </w:r>
            <w:r w:rsidR="00547C69">
              <w:rPr>
                <w:sz w:val="24"/>
                <w:szCs w:val="24"/>
              </w:rPr>
              <w:t>ito será pelo prazo mínimo de 03</w:t>
            </w:r>
            <w:r w:rsidRPr="00807378">
              <w:rPr>
                <w:sz w:val="24"/>
                <w:szCs w:val="24"/>
              </w:rPr>
              <w:t xml:space="preserve"> (</w:t>
            </w:r>
            <w:r w:rsidR="00547C69">
              <w:rPr>
                <w:sz w:val="24"/>
                <w:szCs w:val="24"/>
              </w:rPr>
              <w:t>três</w:t>
            </w:r>
            <w:r w:rsidRPr="00807378">
              <w:rPr>
                <w:sz w:val="24"/>
                <w:szCs w:val="24"/>
              </w:rPr>
              <w:t xml:space="preserve">) </w:t>
            </w:r>
            <w:r w:rsidR="00547C69">
              <w:rPr>
                <w:sz w:val="24"/>
                <w:szCs w:val="24"/>
              </w:rPr>
              <w:t>meses</w:t>
            </w:r>
            <w:r w:rsidRPr="00807378">
              <w:rPr>
                <w:sz w:val="24"/>
                <w:szCs w:val="24"/>
              </w:rPr>
              <w:t>, sem limite de quilometragem.</w:t>
            </w:r>
          </w:p>
          <w:p w14:paraId="7A4F5BEE" w14:textId="77777777" w:rsidR="00807378" w:rsidRPr="00807378" w:rsidRDefault="00807378" w:rsidP="00807378">
            <w:pPr>
              <w:autoSpaceDE w:val="0"/>
              <w:spacing w:line="240" w:lineRule="auto"/>
              <w:ind w:left="2268" w:hanging="567"/>
              <w:jc w:val="both"/>
              <w:rPr>
                <w:sz w:val="24"/>
                <w:szCs w:val="24"/>
              </w:rPr>
            </w:pPr>
            <w:r w:rsidRPr="00807378">
              <w:rPr>
                <w:b/>
                <w:sz w:val="24"/>
                <w:szCs w:val="24"/>
              </w:rPr>
              <w:t>c.5.</w:t>
            </w:r>
            <w:r w:rsidRPr="00807378">
              <w:rPr>
                <w:sz w:val="24"/>
                <w:szCs w:val="24"/>
              </w:rPr>
              <w:t xml:space="preserve"> </w:t>
            </w:r>
            <w:r w:rsidRPr="00807378">
              <w:rPr>
                <w:b/>
                <w:sz w:val="24"/>
                <w:szCs w:val="24"/>
                <w:highlight w:val="yellow"/>
                <w:u w:val="single"/>
              </w:rPr>
              <w:t xml:space="preserve">A empresa está </w:t>
            </w:r>
            <w:r w:rsidR="00547C69">
              <w:rPr>
                <w:b/>
                <w:sz w:val="24"/>
                <w:szCs w:val="24"/>
                <w:highlight w:val="yellow"/>
                <w:u w:val="single"/>
              </w:rPr>
              <w:t>documento que comprova que o veículo apresenta as características mínimas descritas no edital de referência</w:t>
            </w:r>
            <w:r w:rsidRPr="00807378">
              <w:rPr>
                <w:b/>
                <w:sz w:val="24"/>
                <w:szCs w:val="24"/>
                <w:highlight w:val="yellow"/>
                <w:u w:val="single"/>
              </w:rPr>
              <w:t xml:space="preserve"> (estando ciente que, caso não juntar será desclassificada</w:t>
            </w:r>
            <w:r w:rsidRPr="00807378">
              <w:rPr>
                <w:sz w:val="24"/>
                <w:szCs w:val="24"/>
              </w:rPr>
              <w:t xml:space="preserve">). </w:t>
            </w:r>
          </w:p>
          <w:p w14:paraId="5186A9C7" w14:textId="77777777" w:rsidR="00807378" w:rsidRDefault="00807378" w:rsidP="00807378">
            <w:pPr>
              <w:ind w:left="1134" w:right="-28" w:hanging="567"/>
              <w:jc w:val="both"/>
              <w:rPr>
                <w:b/>
                <w:bCs/>
                <w:sz w:val="22"/>
                <w:szCs w:val="22"/>
              </w:rPr>
            </w:pPr>
          </w:p>
          <w:p w14:paraId="362C1BEC" w14:textId="77777777" w:rsidR="00E92042" w:rsidRPr="00024E01" w:rsidRDefault="00E92042" w:rsidP="00E92042">
            <w:pPr>
              <w:suppressAutoHyphens/>
              <w:spacing w:after="40" w:line="240" w:lineRule="auto"/>
              <w:jc w:val="both"/>
              <w:rPr>
                <w:sz w:val="22"/>
                <w:szCs w:val="22"/>
                <w:lang w:eastAsia="ar-SA"/>
              </w:rPr>
            </w:pPr>
            <w:r w:rsidRPr="00024E01">
              <w:rPr>
                <w:sz w:val="22"/>
                <w:szCs w:val="22"/>
                <w:lang w:eastAsia="ar-SA"/>
              </w:rPr>
              <w:t>Local e data:</w:t>
            </w:r>
          </w:p>
          <w:p w14:paraId="55380466" w14:textId="77777777" w:rsidR="00E92042" w:rsidRPr="00024E01" w:rsidRDefault="00E92042" w:rsidP="00E92042">
            <w:pPr>
              <w:overflowPunct w:val="0"/>
              <w:autoSpaceDE w:val="0"/>
              <w:autoSpaceDN w:val="0"/>
              <w:adjustRightInd w:val="0"/>
              <w:spacing w:after="40" w:line="240" w:lineRule="auto"/>
              <w:jc w:val="center"/>
              <w:textAlignment w:val="baseline"/>
              <w:rPr>
                <w:color w:val="FF0000"/>
                <w:sz w:val="22"/>
                <w:szCs w:val="22"/>
              </w:rPr>
            </w:pPr>
            <w:r w:rsidRPr="00024E01">
              <w:rPr>
                <w:sz w:val="22"/>
                <w:szCs w:val="22"/>
              </w:rPr>
              <w:t>Identificação e assinaturas</w:t>
            </w:r>
          </w:p>
        </w:tc>
      </w:tr>
    </w:tbl>
    <w:tbl>
      <w:tblPr>
        <w:tblpPr w:leftFromText="141" w:rightFromText="141" w:vertAnchor="text" w:horzAnchor="page" w:tblpX="831" w:tblpY="-149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09"/>
        <w:gridCol w:w="5028"/>
        <w:gridCol w:w="1276"/>
        <w:gridCol w:w="1417"/>
      </w:tblGrid>
      <w:tr w:rsidR="0045330C" w:rsidRPr="00C607EA" w14:paraId="1F67E6BD" w14:textId="77777777" w:rsidTr="00532164">
        <w:tc>
          <w:tcPr>
            <w:tcW w:w="637" w:type="dxa"/>
          </w:tcPr>
          <w:p w14:paraId="645F3E76" w14:textId="77777777" w:rsidR="0045330C" w:rsidRPr="00C607EA" w:rsidRDefault="0045330C" w:rsidP="00C66FF9">
            <w:pPr>
              <w:spacing w:after="0" w:line="240" w:lineRule="auto"/>
              <w:jc w:val="center"/>
              <w:rPr>
                <w:b/>
                <w:bCs/>
                <w:sz w:val="24"/>
                <w:szCs w:val="24"/>
                <w:lang w:eastAsia="pt-BR"/>
              </w:rPr>
            </w:pPr>
            <w:r w:rsidRPr="00C607EA">
              <w:rPr>
                <w:b/>
                <w:bCs/>
                <w:sz w:val="24"/>
                <w:szCs w:val="24"/>
                <w:lang w:eastAsia="pt-BR"/>
              </w:rPr>
              <w:lastRenderedPageBreak/>
              <w:t>Item</w:t>
            </w:r>
          </w:p>
        </w:tc>
        <w:tc>
          <w:tcPr>
            <w:tcW w:w="709" w:type="dxa"/>
          </w:tcPr>
          <w:p w14:paraId="34EC1E98" w14:textId="77777777" w:rsidR="0045330C" w:rsidRPr="00C607EA" w:rsidRDefault="0045330C" w:rsidP="00C66FF9">
            <w:pPr>
              <w:spacing w:after="0" w:line="240" w:lineRule="auto"/>
              <w:jc w:val="center"/>
              <w:rPr>
                <w:b/>
                <w:bCs/>
                <w:sz w:val="24"/>
                <w:szCs w:val="24"/>
                <w:lang w:eastAsia="pt-BR"/>
              </w:rPr>
            </w:pPr>
            <w:proofErr w:type="spellStart"/>
            <w:r w:rsidRPr="00C607EA">
              <w:rPr>
                <w:b/>
                <w:bCs/>
                <w:sz w:val="24"/>
                <w:szCs w:val="24"/>
                <w:lang w:eastAsia="pt-BR"/>
              </w:rPr>
              <w:t>Qtd</w:t>
            </w:r>
            <w:proofErr w:type="spellEnd"/>
            <w:r w:rsidR="00532164">
              <w:rPr>
                <w:b/>
                <w:bCs/>
                <w:sz w:val="24"/>
                <w:szCs w:val="24"/>
                <w:lang w:eastAsia="pt-BR"/>
              </w:rPr>
              <w:t xml:space="preserve"> </w:t>
            </w:r>
          </w:p>
        </w:tc>
        <w:tc>
          <w:tcPr>
            <w:tcW w:w="5028" w:type="dxa"/>
          </w:tcPr>
          <w:p w14:paraId="615E6C02" w14:textId="77777777" w:rsidR="0045330C" w:rsidRPr="00C607EA" w:rsidRDefault="0045330C" w:rsidP="00C66FF9">
            <w:pPr>
              <w:spacing w:after="0" w:line="240" w:lineRule="auto"/>
              <w:jc w:val="center"/>
              <w:rPr>
                <w:sz w:val="24"/>
                <w:szCs w:val="24"/>
                <w:lang w:eastAsia="pt-BR"/>
              </w:rPr>
            </w:pPr>
            <w:r w:rsidRPr="00C607EA">
              <w:rPr>
                <w:sz w:val="24"/>
                <w:szCs w:val="24"/>
                <w:lang w:eastAsia="pt-BR"/>
              </w:rPr>
              <w:t xml:space="preserve">Descrição – </w:t>
            </w:r>
            <w:r w:rsidRPr="00C607EA">
              <w:rPr>
                <w:b/>
                <w:sz w:val="24"/>
                <w:szCs w:val="24"/>
                <w:lang w:eastAsia="pt-BR"/>
              </w:rPr>
              <w:t>Especificações mínimas do veículo</w:t>
            </w:r>
          </w:p>
        </w:tc>
        <w:tc>
          <w:tcPr>
            <w:tcW w:w="1276" w:type="dxa"/>
          </w:tcPr>
          <w:p w14:paraId="7E626ACE" w14:textId="77777777" w:rsidR="0045330C" w:rsidRPr="00C607EA" w:rsidRDefault="0045330C" w:rsidP="00C66FF9">
            <w:pPr>
              <w:spacing w:after="0" w:line="240" w:lineRule="auto"/>
              <w:jc w:val="center"/>
              <w:rPr>
                <w:b/>
                <w:bCs/>
                <w:sz w:val="24"/>
                <w:szCs w:val="24"/>
                <w:lang w:eastAsia="pt-BR"/>
              </w:rPr>
            </w:pPr>
            <w:r w:rsidRPr="00C607EA">
              <w:rPr>
                <w:b/>
                <w:bCs/>
                <w:sz w:val="24"/>
                <w:szCs w:val="24"/>
                <w:lang w:eastAsia="pt-BR"/>
              </w:rPr>
              <w:t>Marca/</w:t>
            </w:r>
          </w:p>
          <w:p w14:paraId="20A85820" w14:textId="77777777" w:rsidR="0045330C" w:rsidRPr="00C607EA" w:rsidRDefault="0045330C" w:rsidP="00C66FF9">
            <w:pPr>
              <w:spacing w:after="0" w:line="240" w:lineRule="auto"/>
              <w:jc w:val="center"/>
              <w:rPr>
                <w:b/>
                <w:bCs/>
                <w:sz w:val="24"/>
                <w:szCs w:val="24"/>
                <w:lang w:eastAsia="pt-BR"/>
              </w:rPr>
            </w:pPr>
            <w:r w:rsidRPr="00C607EA">
              <w:rPr>
                <w:b/>
                <w:bCs/>
                <w:sz w:val="24"/>
                <w:szCs w:val="24"/>
                <w:lang w:eastAsia="pt-BR"/>
              </w:rPr>
              <w:t>Modelo</w:t>
            </w:r>
            <w:r>
              <w:rPr>
                <w:b/>
                <w:bCs/>
                <w:sz w:val="24"/>
                <w:szCs w:val="24"/>
                <w:lang w:eastAsia="pt-BR"/>
              </w:rPr>
              <w:t>/ ano fabricação</w:t>
            </w:r>
          </w:p>
        </w:tc>
        <w:tc>
          <w:tcPr>
            <w:tcW w:w="1417" w:type="dxa"/>
          </w:tcPr>
          <w:p w14:paraId="75497DB1" w14:textId="77777777" w:rsidR="0045330C" w:rsidRPr="00C607EA" w:rsidRDefault="0045330C" w:rsidP="00C66FF9">
            <w:pPr>
              <w:spacing w:after="0" w:line="240" w:lineRule="auto"/>
              <w:rPr>
                <w:b/>
                <w:bCs/>
                <w:sz w:val="24"/>
                <w:szCs w:val="24"/>
                <w:lang w:eastAsia="pt-BR"/>
              </w:rPr>
            </w:pPr>
            <w:r>
              <w:rPr>
                <w:b/>
                <w:bCs/>
                <w:sz w:val="24"/>
                <w:szCs w:val="24"/>
                <w:lang w:eastAsia="pt-BR"/>
              </w:rPr>
              <w:t>Valor Unitário</w:t>
            </w:r>
            <w:r w:rsidRPr="00C607EA">
              <w:rPr>
                <w:b/>
                <w:bCs/>
                <w:sz w:val="24"/>
                <w:szCs w:val="24"/>
                <w:lang w:eastAsia="pt-BR"/>
              </w:rPr>
              <w:t xml:space="preserve"> R$</w:t>
            </w:r>
          </w:p>
        </w:tc>
      </w:tr>
      <w:tr w:rsidR="0045330C" w:rsidRPr="00C607EA" w14:paraId="0A473BE3" w14:textId="77777777" w:rsidTr="00532164">
        <w:tc>
          <w:tcPr>
            <w:tcW w:w="637" w:type="dxa"/>
          </w:tcPr>
          <w:p w14:paraId="700BA8D0" w14:textId="77777777" w:rsidR="0045330C" w:rsidRPr="00C607EA" w:rsidRDefault="0045330C" w:rsidP="00C66FF9">
            <w:pPr>
              <w:spacing w:after="0" w:line="240" w:lineRule="auto"/>
              <w:jc w:val="center"/>
              <w:rPr>
                <w:b/>
                <w:bCs/>
                <w:sz w:val="24"/>
                <w:szCs w:val="24"/>
                <w:lang w:eastAsia="pt-BR"/>
              </w:rPr>
            </w:pPr>
          </w:p>
          <w:p w14:paraId="0A5830B2" w14:textId="77777777" w:rsidR="0045330C" w:rsidRPr="00C607EA" w:rsidRDefault="0045330C" w:rsidP="00C66FF9">
            <w:pPr>
              <w:spacing w:after="0" w:line="240" w:lineRule="auto"/>
              <w:jc w:val="center"/>
              <w:rPr>
                <w:b/>
                <w:bCs/>
                <w:sz w:val="24"/>
                <w:szCs w:val="24"/>
                <w:lang w:eastAsia="pt-BR"/>
              </w:rPr>
            </w:pPr>
          </w:p>
          <w:p w14:paraId="7450DD53" w14:textId="77777777" w:rsidR="0045330C" w:rsidRPr="00C607EA" w:rsidRDefault="0045330C" w:rsidP="00C66FF9">
            <w:pPr>
              <w:spacing w:after="0" w:line="240" w:lineRule="auto"/>
              <w:jc w:val="center"/>
              <w:rPr>
                <w:b/>
                <w:bCs/>
                <w:sz w:val="24"/>
                <w:szCs w:val="24"/>
                <w:lang w:eastAsia="pt-BR"/>
              </w:rPr>
            </w:pPr>
          </w:p>
          <w:p w14:paraId="5D47AFFD" w14:textId="77777777" w:rsidR="0045330C" w:rsidRPr="00C607EA" w:rsidRDefault="0045330C" w:rsidP="00C66FF9">
            <w:pPr>
              <w:spacing w:after="0" w:line="240" w:lineRule="auto"/>
              <w:jc w:val="center"/>
              <w:rPr>
                <w:b/>
                <w:bCs/>
                <w:sz w:val="24"/>
                <w:szCs w:val="24"/>
                <w:lang w:eastAsia="pt-BR"/>
              </w:rPr>
            </w:pPr>
          </w:p>
          <w:p w14:paraId="22375A0C" w14:textId="77777777" w:rsidR="0045330C" w:rsidRPr="00C607EA" w:rsidRDefault="0045330C" w:rsidP="00C66FF9">
            <w:pPr>
              <w:spacing w:after="0" w:line="240" w:lineRule="auto"/>
              <w:jc w:val="center"/>
              <w:rPr>
                <w:b/>
                <w:bCs/>
                <w:sz w:val="24"/>
                <w:szCs w:val="24"/>
                <w:lang w:eastAsia="pt-BR"/>
              </w:rPr>
            </w:pPr>
          </w:p>
          <w:p w14:paraId="40864FBB" w14:textId="77777777" w:rsidR="0045330C" w:rsidRPr="00C607EA" w:rsidRDefault="0045330C" w:rsidP="00C66FF9">
            <w:pPr>
              <w:spacing w:after="0" w:line="240" w:lineRule="auto"/>
              <w:jc w:val="center"/>
              <w:rPr>
                <w:b/>
                <w:bCs/>
                <w:sz w:val="24"/>
                <w:szCs w:val="24"/>
                <w:lang w:eastAsia="pt-BR"/>
              </w:rPr>
            </w:pPr>
          </w:p>
          <w:p w14:paraId="7BAD9CCF" w14:textId="77777777" w:rsidR="0045330C" w:rsidRPr="00C607EA" w:rsidRDefault="0045330C" w:rsidP="00C66FF9">
            <w:pPr>
              <w:spacing w:after="0" w:line="240" w:lineRule="auto"/>
              <w:jc w:val="center"/>
              <w:rPr>
                <w:b/>
                <w:bCs/>
                <w:sz w:val="24"/>
                <w:szCs w:val="24"/>
                <w:lang w:eastAsia="pt-BR"/>
              </w:rPr>
            </w:pPr>
          </w:p>
          <w:p w14:paraId="4E65B645" w14:textId="77777777" w:rsidR="0045330C" w:rsidRPr="00C607EA" w:rsidRDefault="0045330C" w:rsidP="00C66FF9">
            <w:pPr>
              <w:spacing w:after="0" w:line="240" w:lineRule="auto"/>
              <w:jc w:val="center"/>
              <w:rPr>
                <w:b/>
                <w:bCs/>
                <w:sz w:val="24"/>
                <w:szCs w:val="24"/>
                <w:lang w:eastAsia="pt-BR"/>
              </w:rPr>
            </w:pPr>
          </w:p>
          <w:p w14:paraId="2F0E65AF" w14:textId="77777777" w:rsidR="0045330C" w:rsidRPr="00C607EA" w:rsidRDefault="0045330C" w:rsidP="00C66FF9">
            <w:pPr>
              <w:spacing w:after="0" w:line="240" w:lineRule="auto"/>
              <w:jc w:val="center"/>
              <w:rPr>
                <w:b/>
                <w:bCs/>
                <w:sz w:val="24"/>
                <w:szCs w:val="24"/>
                <w:lang w:eastAsia="pt-BR"/>
              </w:rPr>
            </w:pPr>
          </w:p>
          <w:p w14:paraId="565FC4A3" w14:textId="77777777" w:rsidR="0045330C" w:rsidRPr="00C607EA" w:rsidRDefault="0045330C" w:rsidP="00C66FF9">
            <w:pPr>
              <w:spacing w:after="0" w:line="240" w:lineRule="auto"/>
              <w:jc w:val="center"/>
              <w:rPr>
                <w:b/>
                <w:bCs/>
                <w:sz w:val="24"/>
                <w:szCs w:val="24"/>
                <w:lang w:eastAsia="pt-BR"/>
              </w:rPr>
            </w:pPr>
          </w:p>
          <w:p w14:paraId="330787CB" w14:textId="77777777" w:rsidR="0045330C" w:rsidRPr="00C607EA" w:rsidRDefault="0045330C" w:rsidP="00C66FF9">
            <w:pPr>
              <w:spacing w:after="0" w:line="240" w:lineRule="auto"/>
              <w:jc w:val="center"/>
              <w:rPr>
                <w:b/>
                <w:bCs/>
                <w:sz w:val="24"/>
                <w:szCs w:val="24"/>
                <w:lang w:eastAsia="pt-BR"/>
              </w:rPr>
            </w:pPr>
          </w:p>
          <w:p w14:paraId="42F143C6" w14:textId="77777777" w:rsidR="0045330C" w:rsidRPr="00C607EA" w:rsidRDefault="0045330C" w:rsidP="00C66FF9">
            <w:pPr>
              <w:spacing w:after="0" w:line="240" w:lineRule="auto"/>
              <w:jc w:val="center"/>
              <w:rPr>
                <w:b/>
                <w:bCs/>
                <w:sz w:val="24"/>
                <w:szCs w:val="24"/>
                <w:lang w:eastAsia="pt-BR"/>
              </w:rPr>
            </w:pPr>
          </w:p>
          <w:p w14:paraId="3CC1D247" w14:textId="77777777" w:rsidR="0045330C" w:rsidRPr="00C607EA" w:rsidRDefault="0045330C" w:rsidP="00C66FF9">
            <w:pPr>
              <w:spacing w:after="0" w:line="240" w:lineRule="auto"/>
              <w:jc w:val="center"/>
              <w:rPr>
                <w:b/>
                <w:bCs/>
                <w:sz w:val="24"/>
                <w:szCs w:val="24"/>
                <w:lang w:eastAsia="pt-BR"/>
              </w:rPr>
            </w:pPr>
          </w:p>
          <w:p w14:paraId="72ACD557" w14:textId="77777777" w:rsidR="0045330C" w:rsidRPr="00C607EA" w:rsidRDefault="0045330C" w:rsidP="00C66FF9">
            <w:pPr>
              <w:spacing w:after="0" w:line="240" w:lineRule="auto"/>
              <w:jc w:val="center"/>
              <w:rPr>
                <w:b/>
                <w:bCs/>
                <w:sz w:val="24"/>
                <w:szCs w:val="24"/>
                <w:lang w:eastAsia="pt-BR"/>
              </w:rPr>
            </w:pPr>
          </w:p>
          <w:p w14:paraId="6B816BDB" w14:textId="77777777" w:rsidR="0045330C" w:rsidRPr="00C607EA" w:rsidRDefault="0045330C" w:rsidP="00C66FF9">
            <w:pPr>
              <w:spacing w:after="0" w:line="240" w:lineRule="auto"/>
              <w:jc w:val="center"/>
              <w:rPr>
                <w:b/>
                <w:bCs/>
                <w:sz w:val="24"/>
                <w:szCs w:val="24"/>
                <w:lang w:eastAsia="pt-BR"/>
              </w:rPr>
            </w:pPr>
            <w:r w:rsidRPr="00C607EA">
              <w:rPr>
                <w:b/>
                <w:bCs/>
                <w:sz w:val="24"/>
                <w:szCs w:val="24"/>
                <w:lang w:eastAsia="pt-BR"/>
              </w:rPr>
              <w:t>01</w:t>
            </w:r>
          </w:p>
        </w:tc>
        <w:tc>
          <w:tcPr>
            <w:tcW w:w="709" w:type="dxa"/>
          </w:tcPr>
          <w:p w14:paraId="5F139722" w14:textId="77777777" w:rsidR="0045330C" w:rsidRDefault="0045330C" w:rsidP="00C66FF9">
            <w:pPr>
              <w:spacing w:after="0" w:line="240" w:lineRule="auto"/>
              <w:jc w:val="center"/>
              <w:rPr>
                <w:b/>
                <w:bCs/>
                <w:sz w:val="24"/>
                <w:szCs w:val="24"/>
                <w:lang w:eastAsia="pt-BR"/>
              </w:rPr>
            </w:pPr>
          </w:p>
          <w:p w14:paraId="0D99E6D2" w14:textId="77777777" w:rsidR="0045330C" w:rsidRDefault="0045330C" w:rsidP="00C66FF9">
            <w:pPr>
              <w:spacing w:after="0" w:line="240" w:lineRule="auto"/>
              <w:jc w:val="center"/>
              <w:rPr>
                <w:b/>
                <w:bCs/>
                <w:sz w:val="24"/>
                <w:szCs w:val="24"/>
                <w:lang w:eastAsia="pt-BR"/>
              </w:rPr>
            </w:pPr>
          </w:p>
          <w:p w14:paraId="6438B63E" w14:textId="77777777" w:rsidR="0045330C" w:rsidRDefault="0045330C" w:rsidP="00C66FF9">
            <w:pPr>
              <w:spacing w:after="0" w:line="240" w:lineRule="auto"/>
              <w:jc w:val="center"/>
              <w:rPr>
                <w:b/>
                <w:bCs/>
                <w:sz w:val="24"/>
                <w:szCs w:val="24"/>
                <w:lang w:eastAsia="pt-BR"/>
              </w:rPr>
            </w:pPr>
          </w:p>
          <w:p w14:paraId="6EB44BF3" w14:textId="77777777" w:rsidR="0045330C" w:rsidRDefault="0045330C" w:rsidP="00C66FF9">
            <w:pPr>
              <w:spacing w:after="0" w:line="240" w:lineRule="auto"/>
              <w:jc w:val="center"/>
              <w:rPr>
                <w:b/>
                <w:bCs/>
                <w:sz w:val="24"/>
                <w:szCs w:val="24"/>
                <w:lang w:eastAsia="pt-BR"/>
              </w:rPr>
            </w:pPr>
          </w:p>
          <w:p w14:paraId="15D2AAE8" w14:textId="77777777" w:rsidR="0045330C" w:rsidRDefault="0045330C" w:rsidP="00C66FF9">
            <w:pPr>
              <w:spacing w:after="0" w:line="240" w:lineRule="auto"/>
              <w:jc w:val="center"/>
              <w:rPr>
                <w:b/>
                <w:bCs/>
                <w:sz w:val="24"/>
                <w:szCs w:val="24"/>
                <w:lang w:eastAsia="pt-BR"/>
              </w:rPr>
            </w:pPr>
          </w:p>
          <w:p w14:paraId="4DF3430C" w14:textId="77777777" w:rsidR="0045330C" w:rsidRDefault="0045330C" w:rsidP="00C66FF9">
            <w:pPr>
              <w:spacing w:after="0" w:line="240" w:lineRule="auto"/>
              <w:jc w:val="center"/>
              <w:rPr>
                <w:b/>
                <w:bCs/>
                <w:sz w:val="24"/>
                <w:szCs w:val="24"/>
                <w:lang w:eastAsia="pt-BR"/>
              </w:rPr>
            </w:pPr>
          </w:p>
          <w:p w14:paraId="0860091E" w14:textId="77777777" w:rsidR="0045330C" w:rsidRDefault="0045330C" w:rsidP="00C66FF9">
            <w:pPr>
              <w:spacing w:after="0" w:line="240" w:lineRule="auto"/>
              <w:jc w:val="center"/>
              <w:rPr>
                <w:b/>
                <w:bCs/>
                <w:sz w:val="24"/>
                <w:szCs w:val="24"/>
                <w:lang w:eastAsia="pt-BR"/>
              </w:rPr>
            </w:pPr>
          </w:p>
          <w:p w14:paraId="674A6AA2" w14:textId="77777777" w:rsidR="0045330C" w:rsidRDefault="0045330C" w:rsidP="00C66FF9">
            <w:pPr>
              <w:spacing w:after="0" w:line="240" w:lineRule="auto"/>
              <w:jc w:val="center"/>
              <w:rPr>
                <w:b/>
                <w:bCs/>
                <w:sz w:val="24"/>
                <w:szCs w:val="24"/>
                <w:lang w:eastAsia="pt-BR"/>
              </w:rPr>
            </w:pPr>
          </w:p>
          <w:p w14:paraId="2CE9C589" w14:textId="77777777" w:rsidR="0045330C" w:rsidRDefault="0045330C" w:rsidP="00C66FF9">
            <w:pPr>
              <w:spacing w:after="0" w:line="240" w:lineRule="auto"/>
              <w:jc w:val="center"/>
              <w:rPr>
                <w:b/>
                <w:bCs/>
                <w:sz w:val="24"/>
                <w:szCs w:val="24"/>
                <w:lang w:eastAsia="pt-BR"/>
              </w:rPr>
            </w:pPr>
          </w:p>
          <w:p w14:paraId="1F4BD5D7" w14:textId="77777777" w:rsidR="0045330C" w:rsidRDefault="0045330C" w:rsidP="00C66FF9">
            <w:pPr>
              <w:spacing w:after="0" w:line="240" w:lineRule="auto"/>
              <w:jc w:val="center"/>
              <w:rPr>
                <w:b/>
                <w:bCs/>
                <w:sz w:val="24"/>
                <w:szCs w:val="24"/>
                <w:lang w:eastAsia="pt-BR"/>
              </w:rPr>
            </w:pPr>
          </w:p>
          <w:p w14:paraId="3B574E01" w14:textId="77777777" w:rsidR="0045330C" w:rsidRDefault="0045330C" w:rsidP="00C66FF9">
            <w:pPr>
              <w:spacing w:after="0" w:line="240" w:lineRule="auto"/>
              <w:jc w:val="center"/>
              <w:rPr>
                <w:b/>
                <w:bCs/>
                <w:sz w:val="24"/>
                <w:szCs w:val="24"/>
                <w:lang w:eastAsia="pt-BR"/>
              </w:rPr>
            </w:pPr>
          </w:p>
          <w:p w14:paraId="1F585F59" w14:textId="77777777" w:rsidR="0045330C" w:rsidRDefault="0045330C" w:rsidP="00C66FF9">
            <w:pPr>
              <w:spacing w:after="0" w:line="240" w:lineRule="auto"/>
              <w:jc w:val="center"/>
              <w:rPr>
                <w:b/>
                <w:bCs/>
                <w:sz w:val="24"/>
                <w:szCs w:val="24"/>
                <w:lang w:eastAsia="pt-BR"/>
              </w:rPr>
            </w:pPr>
          </w:p>
          <w:p w14:paraId="1C4E8ACA" w14:textId="77777777" w:rsidR="0045330C" w:rsidRDefault="0045330C" w:rsidP="00C66FF9">
            <w:pPr>
              <w:spacing w:after="0" w:line="240" w:lineRule="auto"/>
              <w:jc w:val="center"/>
              <w:rPr>
                <w:b/>
                <w:bCs/>
                <w:sz w:val="24"/>
                <w:szCs w:val="24"/>
                <w:lang w:eastAsia="pt-BR"/>
              </w:rPr>
            </w:pPr>
          </w:p>
          <w:p w14:paraId="0C2F165E" w14:textId="77777777" w:rsidR="0045330C" w:rsidRDefault="0045330C" w:rsidP="00C66FF9">
            <w:pPr>
              <w:spacing w:after="0" w:line="240" w:lineRule="auto"/>
              <w:jc w:val="center"/>
              <w:rPr>
                <w:b/>
                <w:bCs/>
                <w:sz w:val="24"/>
                <w:szCs w:val="24"/>
                <w:lang w:eastAsia="pt-BR"/>
              </w:rPr>
            </w:pPr>
          </w:p>
          <w:p w14:paraId="0579C35B" w14:textId="77777777" w:rsidR="0045330C" w:rsidRPr="00C607EA" w:rsidRDefault="0045330C" w:rsidP="00C66FF9">
            <w:pPr>
              <w:spacing w:after="0" w:line="240" w:lineRule="auto"/>
              <w:jc w:val="center"/>
              <w:rPr>
                <w:b/>
                <w:bCs/>
                <w:sz w:val="24"/>
                <w:szCs w:val="24"/>
                <w:lang w:eastAsia="pt-BR"/>
              </w:rPr>
            </w:pPr>
            <w:r>
              <w:rPr>
                <w:b/>
                <w:bCs/>
                <w:sz w:val="24"/>
                <w:szCs w:val="24"/>
                <w:lang w:eastAsia="pt-BR"/>
              </w:rPr>
              <w:t>01</w:t>
            </w:r>
          </w:p>
        </w:tc>
        <w:tc>
          <w:tcPr>
            <w:tcW w:w="5028" w:type="dxa"/>
          </w:tcPr>
          <w:p w14:paraId="2B483E2C" w14:textId="77777777" w:rsidR="0045330C" w:rsidRPr="00192F4B" w:rsidRDefault="0045330C" w:rsidP="00F30650">
            <w:pPr>
              <w:spacing w:after="0" w:line="240" w:lineRule="auto"/>
              <w:rPr>
                <w:b/>
                <w:bCs/>
                <w:sz w:val="24"/>
                <w:szCs w:val="24"/>
                <w:u w:val="single"/>
              </w:rPr>
            </w:pPr>
            <w:r>
              <w:rPr>
                <w:b/>
                <w:bCs/>
                <w:sz w:val="24"/>
                <w:szCs w:val="24"/>
              </w:rPr>
              <w:t>Veículo utilitário</w:t>
            </w:r>
            <w:r w:rsidRPr="00547C69">
              <w:rPr>
                <w:b/>
                <w:bCs/>
                <w:sz w:val="24"/>
                <w:szCs w:val="24"/>
              </w:rPr>
              <w:t xml:space="preserve"> tipo caminhonete (picape cabine dupla com carroceria aberta) motorização diesel</w:t>
            </w:r>
            <w:r w:rsidRPr="00192F4B">
              <w:rPr>
                <w:b/>
                <w:bCs/>
                <w:sz w:val="24"/>
                <w:szCs w:val="24"/>
              </w:rPr>
              <w:t xml:space="preserve">, </w:t>
            </w:r>
            <w:r w:rsidRPr="00192F4B">
              <w:rPr>
                <w:bCs/>
                <w:sz w:val="24"/>
                <w:szCs w:val="24"/>
              </w:rPr>
              <w:t>com as seguintes características:</w:t>
            </w:r>
          </w:p>
          <w:p w14:paraId="0D85D5BC" w14:textId="6EBCDBB7" w:rsidR="0045330C" w:rsidRPr="00192F4B" w:rsidRDefault="0045330C" w:rsidP="00F30650">
            <w:pPr>
              <w:numPr>
                <w:ilvl w:val="0"/>
                <w:numId w:val="27"/>
              </w:numPr>
              <w:tabs>
                <w:tab w:val="num" w:pos="470"/>
              </w:tabs>
              <w:spacing w:after="0" w:line="240" w:lineRule="auto"/>
              <w:ind w:left="470"/>
              <w:jc w:val="both"/>
              <w:rPr>
                <w:bCs/>
                <w:sz w:val="24"/>
                <w:szCs w:val="24"/>
              </w:rPr>
            </w:pPr>
            <w:r>
              <w:rPr>
                <w:sz w:val="24"/>
                <w:szCs w:val="24"/>
              </w:rPr>
              <w:t>Ano de fabricação não inferior a 201</w:t>
            </w:r>
            <w:r w:rsidR="00223152">
              <w:rPr>
                <w:sz w:val="24"/>
                <w:szCs w:val="24"/>
              </w:rPr>
              <w:t>4</w:t>
            </w:r>
          </w:p>
          <w:p w14:paraId="6265462A" w14:textId="77777777" w:rsidR="0045330C" w:rsidRPr="00192F4B" w:rsidRDefault="0045330C" w:rsidP="00F30650">
            <w:pPr>
              <w:numPr>
                <w:ilvl w:val="0"/>
                <w:numId w:val="27"/>
              </w:numPr>
              <w:tabs>
                <w:tab w:val="num" w:pos="470"/>
              </w:tabs>
              <w:spacing w:after="0" w:line="240" w:lineRule="auto"/>
              <w:ind w:left="470"/>
              <w:jc w:val="both"/>
              <w:rPr>
                <w:bCs/>
                <w:sz w:val="24"/>
                <w:szCs w:val="24"/>
              </w:rPr>
            </w:pPr>
            <w:r w:rsidRPr="00192F4B">
              <w:rPr>
                <w:bCs/>
                <w:sz w:val="24"/>
                <w:szCs w:val="24"/>
              </w:rPr>
              <w:t>Cor Branca</w:t>
            </w:r>
          </w:p>
          <w:p w14:paraId="6241B44A" w14:textId="77777777" w:rsidR="0045330C" w:rsidRPr="00547C69" w:rsidRDefault="0045330C" w:rsidP="00F30650">
            <w:pPr>
              <w:numPr>
                <w:ilvl w:val="0"/>
                <w:numId w:val="27"/>
              </w:numPr>
              <w:tabs>
                <w:tab w:val="num" w:pos="470"/>
              </w:tabs>
              <w:spacing w:after="0" w:line="240" w:lineRule="auto"/>
              <w:ind w:left="470"/>
              <w:jc w:val="both"/>
              <w:rPr>
                <w:bCs/>
                <w:sz w:val="24"/>
                <w:szCs w:val="24"/>
              </w:rPr>
            </w:pPr>
            <w:r>
              <w:rPr>
                <w:sz w:val="24"/>
                <w:szCs w:val="24"/>
              </w:rPr>
              <w:t>Cabine dupla 04 portas</w:t>
            </w:r>
          </w:p>
          <w:p w14:paraId="0DAE5E77" w14:textId="77777777" w:rsidR="0045330C" w:rsidRPr="0045330C" w:rsidRDefault="0045330C" w:rsidP="00F30650">
            <w:pPr>
              <w:numPr>
                <w:ilvl w:val="0"/>
                <w:numId w:val="27"/>
              </w:numPr>
              <w:tabs>
                <w:tab w:val="num" w:pos="470"/>
              </w:tabs>
              <w:spacing w:after="0" w:line="240" w:lineRule="auto"/>
              <w:ind w:left="470"/>
              <w:jc w:val="both"/>
              <w:rPr>
                <w:bCs/>
                <w:sz w:val="24"/>
                <w:szCs w:val="24"/>
              </w:rPr>
            </w:pPr>
            <w:r>
              <w:rPr>
                <w:sz w:val="24"/>
                <w:szCs w:val="24"/>
              </w:rPr>
              <w:t>Combustível: óleo diesel</w:t>
            </w:r>
          </w:p>
          <w:p w14:paraId="756ABE10" w14:textId="77777777" w:rsidR="0045330C" w:rsidRPr="0045330C" w:rsidRDefault="0045330C" w:rsidP="00F30650">
            <w:pPr>
              <w:numPr>
                <w:ilvl w:val="0"/>
                <w:numId w:val="27"/>
              </w:numPr>
              <w:tabs>
                <w:tab w:val="num" w:pos="470"/>
              </w:tabs>
              <w:spacing w:after="0" w:line="240" w:lineRule="auto"/>
              <w:ind w:left="470"/>
              <w:jc w:val="both"/>
              <w:rPr>
                <w:bCs/>
                <w:sz w:val="24"/>
                <w:szCs w:val="24"/>
              </w:rPr>
            </w:pPr>
            <w:r>
              <w:rPr>
                <w:sz w:val="24"/>
                <w:szCs w:val="24"/>
              </w:rPr>
              <w:t>Motor 4 cilindros</w:t>
            </w:r>
          </w:p>
          <w:p w14:paraId="1B0A6CEB" w14:textId="77777777" w:rsidR="0045330C" w:rsidRPr="00547C69" w:rsidRDefault="0045330C" w:rsidP="00F30650">
            <w:pPr>
              <w:numPr>
                <w:ilvl w:val="0"/>
                <w:numId w:val="27"/>
              </w:numPr>
              <w:tabs>
                <w:tab w:val="num" w:pos="470"/>
              </w:tabs>
              <w:spacing w:after="0" w:line="240" w:lineRule="auto"/>
              <w:ind w:left="470"/>
              <w:jc w:val="both"/>
              <w:rPr>
                <w:bCs/>
                <w:sz w:val="24"/>
                <w:szCs w:val="24"/>
              </w:rPr>
            </w:pPr>
            <w:r>
              <w:rPr>
                <w:sz w:val="24"/>
                <w:szCs w:val="24"/>
              </w:rPr>
              <w:t>Tração 4x4</w:t>
            </w:r>
          </w:p>
          <w:p w14:paraId="7A0125A5" w14:textId="77777777" w:rsidR="0045330C" w:rsidRDefault="0045330C" w:rsidP="00547C69">
            <w:pPr>
              <w:spacing w:after="0" w:line="240" w:lineRule="auto"/>
              <w:ind w:left="470"/>
              <w:jc w:val="both"/>
              <w:rPr>
                <w:sz w:val="24"/>
                <w:szCs w:val="24"/>
              </w:rPr>
            </w:pPr>
          </w:p>
          <w:p w14:paraId="190E2693" w14:textId="77777777" w:rsidR="0045330C" w:rsidRPr="00192F4B" w:rsidRDefault="0045330C" w:rsidP="00F30650">
            <w:pPr>
              <w:spacing w:after="0" w:line="240" w:lineRule="auto"/>
              <w:ind w:left="110"/>
              <w:jc w:val="center"/>
              <w:rPr>
                <w:i/>
                <w:iCs/>
                <w:sz w:val="24"/>
                <w:szCs w:val="24"/>
                <w:u w:val="single"/>
              </w:rPr>
            </w:pPr>
            <w:r w:rsidRPr="00192F4B">
              <w:rPr>
                <w:b/>
                <w:bCs/>
                <w:sz w:val="24"/>
                <w:szCs w:val="24"/>
                <w:u w:val="single"/>
              </w:rPr>
              <w:t xml:space="preserve">Especificações mínimas necessárias: </w:t>
            </w:r>
            <w:r w:rsidRPr="00192F4B">
              <w:rPr>
                <w:i/>
                <w:iCs/>
                <w:sz w:val="24"/>
                <w:szCs w:val="24"/>
                <w:u w:val="single"/>
              </w:rPr>
              <w:t>(permitidas especificações superiores)</w:t>
            </w:r>
          </w:p>
          <w:p w14:paraId="4EEAA427" w14:textId="77777777" w:rsidR="0045330C" w:rsidRDefault="0045330C" w:rsidP="00F30650">
            <w:pPr>
              <w:numPr>
                <w:ilvl w:val="0"/>
                <w:numId w:val="27"/>
              </w:numPr>
              <w:tabs>
                <w:tab w:val="num" w:pos="470"/>
              </w:tabs>
              <w:spacing w:after="0" w:line="240" w:lineRule="auto"/>
              <w:ind w:left="470"/>
              <w:jc w:val="both"/>
              <w:rPr>
                <w:bCs/>
                <w:sz w:val="24"/>
                <w:szCs w:val="24"/>
              </w:rPr>
            </w:pPr>
            <w:r>
              <w:rPr>
                <w:bCs/>
                <w:sz w:val="24"/>
                <w:szCs w:val="24"/>
              </w:rPr>
              <w:t>Motor turbo</w:t>
            </w:r>
          </w:p>
          <w:p w14:paraId="1AA84257" w14:textId="77777777" w:rsidR="0045330C" w:rsidRDefault="0045330C" w:rsidP="00F30650">
            <w:pPr>
              <w:numPr>
                <w:ilvl w:val="0"/>
                <w:numId w:val="27"/>
              </w:numPr>
              <w:tabs>
                <w:tab w:val="num" w:pos="470"/>
              </w:tabs>
              <w:spacing w:after="0" w:line="240" w:lineRule="auto"/>
              <w:ind w:left="470"/>
              <w:jc w:val="both"/>
              <w:rPr>
                <w:bCs/>
                <w:sz w:val="24"/>
                <w:szCs w:val="24"/>
              </w:rPr>
            </w:pPr>
            <w:r>
              <w:rPr>
                <w:bCs/>
                <w:sz w:val="24"/>
                <w:szCs w:val="24"/>
              </w:rPr>
              <w:t>Cilindrada: 2.100cc</w:t>
            </w:r>
          </w:p>
          <w:p w14:paraId="4405B2BC" w14:textId="77777777" w:rsidR="0045330C" w:rsidRDefault="0045330C" w:rsidP="00F30650">
            <w:pPr>
              <w:numPr>
                <w:ilvl w:val="0"/>
                <w:numId w:val="27"/>
              </w:numPr>
              <w:tabs>
                <w:tab w:val="num" w:pos="470"/>
              </w:tabs>
              <w:spacing w:after="0" w:line="240" w:lineRule="auto"/>
              <w:ind w:left="470"/>
              <w:jc w:val="both"/>
              <w:rPr>
                <w:bCs/>
                <w:sz w:val="24"/>
                <w:szCs w:val="24"/>
              </w:rPr>
            </w:pPr>
            <w:r>
              <w:rPr>
                <w:bCs/>
                <w:sz w:val="24"/>
                <w:szCs w:val="24"/>
              </w:rPr>
              <w:t xml:space="preserve">Potência mínima </w:t>
            </w:r>
            <w:hyperlink r:id="rId15" w:history="1">
              <w:r w:rsidRPr="00824FD7">
                <w:rPr>
                  <w:rStyle w:val="Hyperlink"/>
                  <w:bCs/>
                  <w:sz w:val="24"/>
                  <w:szCs w:val="24"/>
                </w:rPr>
                <w:t>145cv@3.700rpm</w:t>
              </w:r>
            </w:hyperlink>
          </w:p>
          <w:p w14:paraId="29A6B9CE" w14:textId="77777777" w:rsidR="0045330C" w:rsidRDefault="0045330C" w:rsidP="00F30650">
            <w:pPr>
              <w:numPr>
                <w:ilvl w:val="0"/>
                <w:numId w:val="27"/>
              </w:numPr>
              <w:tabs>
                <w:tab w:val="num" w:pos="470"/>
              </w:tabs>
              <w:spacing w:after="0" w:line="240" w:lineRule="auto"/>
              <w:ind w:left="470"/>
              <w:jc w:val="both"/>
              <w:rPr>
                <w:bCs/>
                <w:sz w:val="24"/>
                <w:szCs w:val="24"/>
              </w:rPr>
            </w:pPr>
            <w:r>
              <w:rPr>
                <w:bCs/>
                <w:sz w:val="24"/>
                <w:szCs w:val="24"/>
              </w:rPr>
              <w:t xml:space="preserve">Câmbio manual </w:t>
            </w:r>
          </w:p>
          <w:p w14:paraId="7C32CFB3" w14:textId="77777777" w:rsidR="0045330C" w:rsidRDefault="0045330C" w:rsidP="00F30650">
            <w:pPr>
              <w:numPr>
                <w:ilvl w:val="0"/>
                <w:numId w:val="27"/>
              </w:numPr>
              <w:tabs>
                <w:tab w:val="num" w:pos="470"/>
              </w:tabs>
              <w:spacing w:after="0" w:line="240" w:lineRule="auto"/>
              <w:ind w:left="470"/>
              <w:jc w:val="both"/>
              <w:rPr>
                <w:bCs/>
                <w:sz w:val="24"/>
                <w:szCs w:val="24"/>
              </w:rPr>
            </w:pPr>
            <w:r>
              <w:rPr>
                <w:bCs/>
                <w:sz w:val="24"/>
                <w:szCs w:val="24"/>
              </w:rPr>
              <w:t>Rodas de ferro R16</w:t>
            </w:r>
          </w:p>
          <w:p w14:paraId="44570B40" w14:textId="77777777" w:rsidR="0045330C" w:rsidRDefault="0045330C" w:rsidP="00F30650">
            <w:pPr>
              <w:numPr>
                <w:ilvl w:val="0"/>
                <w:numId w:val="27"/>
              </w:numPr>
              <w:tabs>
                <w:tab w:val="num" w:pos="470"/>
              </w:tabs>
              <w:spacing w:after="0" w:line="240" w:lineRule="auto"/>
              <w:ind w:left="470"/>
              <w:jc w:val="both"/>
              <w:rPr>
                <w:bCs/>
                <w:sz w:val="24"/>
                <w:szCs w:val="24"/>
              </w:rPr>
            </w:pPr>
            <w:r>
              <w:rPr>
                <w:bCs/>
                <w:sz w:val="24"/>
                <w:szCs w:val="24"/>
              </w:rPr>
              <w:t>Direção assistência hidráulica</w:t>
            </w:r>
          </w:p>
          <w:p w14:paraId="5A576E97" w14:textId="77777777" w:rsidR="0045330C" w:rsidRDefault="0045330C" w:rsidP="00F30650">
            <w:pPr>
              <w:numPr>
                <w:ilvl w:val="0"/>
                <w:numId w:val="27"/>
              </w:numPr>
              <w:tabs>
                <w:tab w:val="num" w:pos="470"/>
              </w:tabs>
              <w:spacing w:after="0" w:line="240" w:lineRule="auto"/>
              <w:ind w:left="470"/>
              <w:jc w:val="both"/>
              <w:rPr>
                <w:bCs/>
                <w:sz w:val="24"/>
                <w:szCs w:val="24"/>
              </w:rPr>
            </w:pPr>
            <w:r>
              <w:rPr>
                <w:bCs/>
                <w:sz w:val="24"/>
                <w:szCs w:val="24"/>
              </w:rPr>
              <w:t>Dimensões:</w:t>
            </w:r>
          </w:p>
          <w:p w14:paraId="673A769D" w14:textId="77777777" w:rsidR="0045330C" w:rsidRDefault="0045330C" w:rsidP="00F30650">
            <w:pPr>
              <w:numPr>
                <w:ilvl w:val="0"/>
                <w:numId w:val="27"/>
              </w:numPr>
              <w:tabs>
                <w:tab w:val="num" w:pos="470"/>
              </w:tabs>
              <w:spacing w:after="0" w:line="240" w:lineRule="auto"/>
              <w:ind w:left="470"/>
              <w:jc w:val="both"/>
              <w:rPr>
                <w:bCs/>
                <w:sz w:val="24"/>
                <w:szCs w:val="24"/>
              </w:rPr>
            </w:pPr>
            <w:r>
              <w:rPr>
                <w:bCs/>
                <w:sz w:val="24"/>
                <w:szCs w:val="24"/>
              </w:rPr>
              <w:t>Comprimento 5.300mm</w:t>
            </w:r>
          </w:p>
          <w:p w14:paraId="48E5441E" w14:textId="77777777" w:rsidR="0045330C" w:rsidRDefault="0045330C" w:rsidP="00F30650">
            <w:pPr>
              <w:numPr>
                <w:ilvl w:val="0"/>
                <w:numId w:val="27"/>
              </w:numPr>
              <w:tabs>
                <w:tab w:val="num" w:pos="470"/>
              </w:tabs>
              <w:spacing w:after="0" w:line="240" w:lineRule="auto"/>
              <w:ind w:left="470"/>
              <w:jc w:val="both"/>
              <w:rPr>
                <w:bCs/>
                <w:sz w:val="24"/>
                <w:szCs w:val="24"/>
              </w:rPr>
            </w:pPr>
            <w:r>
              <w:rPr>
                <w:bCs/>
                <w:sz w:val="24"/>
                <w:szCs w:val="24"/>
              </w:rPr>
              <w:t>Altura: 1.820mm</w:t>
            </w:r>
          </w:p>
          <w:p w14:paraId="1E731FFF" w14:textId="77777777" w:rsidR="0045330C" w:rsidRDefault="0045330C" w:rsidP="00F30650">
            <w:pPr>
              <w:numPr>
                <w:ilvl w:val="0"/>
                <w:numId w:val="27"/>
              </w:numPr>
              <w:tabs>
                <w:tab w:val="num" w:pos="470"/>
              </w:tabs>
              <w:spacing w:after="0" w:line="240" w:lineRule="auto"/>
              <w:ind w:left="470"/>
              <w:jc w:val="both"/>
              <w:rPr>
                <w:bCs/>
                <w:sz w:val="24"/>
                <w:szCs w:val="24"/>
              </w:rPr>
            </w:pPr>
            <w:r>
              <w:rPr>
                <w:bCs/>
                <w:sz w:val="24"/>
                <w:szCs w:val="24"/>
              </w:rPr>
              <w:t>Largura 1.850mm</w:t>
            </w:r>
          </w:p>
          <w:p w14:paraId="419F3F18" w14:textId="77777777" w:rsidR="0045330C" w:rsidRDefault="0045330C" w:rsidP="00F30650">
            <w:pPr>
              <w:numPr>
                <w:ilvl w:val="0"/>
                <w:numId w:val="27"/>
              </w:numPr>
              <w:tabs>
                <w:tab w:val="num" w:pos="470"/>
              </w:tabs>
              <w:spacing w:after="0" w:line="240" w:lineRule="auto"/>
              <w:ind w:left="470"/>
              <w:jc w:val="both"/>
              <w:rPr>
                <w:bCs/>
                <w:sz w:val="24"/>
                <w:szCs w:val="24"/>
              </w:rPr>
            </w:pPr>
            <w:r>
              <w:rPr>
                <w:bCs/>
                <w:sz w:val="24"/>
                <w:szCs w:val="24"/>
              </w:rPr>
              <w:t>Entre eixos 3.200mm</w:t>
            </w:r>
          </w:p>
          <w:p w14:paraId="1544642C" w14:textId="77777777" w:rsidR="0045330C" w:rsidRDefault="0045330C" w:rsidP="00F30650">
            <w:pPr>
              <w:numPr>
                <w:ilvl w:val="0"/>
                <w:numId w:val="27"/>
              </w:numPr>
              <w:tabs>
                <w:tab w:val="num" w:pos="470"/>
              </w:tabs>
              <w:spacing w:after="0" w:line="240" w:lineRule="auto"/>
              <w:ind w:left="470"/>
              <w:jc w:val="both"/>
              <w:rPr>
                <w:bCs/>
                <w:sz w:val="24"/>
                <w:szCs w:val="24"/>
              </w:rPr>
            </w:pPr>
            <w:r>
              <w:rPr>
                <w:bCs/>
                <w:sz w:val="24"/>
                <w:szCs w:val="24"/>
              </w:rPr>
              <w:t>Vão livre do solo 230mm</w:t>
            </w:r>
          </w:p>
          <w:p w14:paraId="7BC3A766" w14:textId="77777777" w:rsidR="0045330C" w:rsidRDefault="0045330C" w:rsidP="00F30650">
            <w:pPr>
              <w:numPr>
                <w:ilvl w:val="0"/>
                <w:numId w:val="27"/>
              </w:numPr>
              <w:tabs>
                <w:tab w:val="num" w:pos="470"/>
              </w:tabs>
              <w:spacing w:after="0" w:line="240" w:lineRule="auto"/>
              <w:ind w:left="470"/>
              <w:jc w:val="both"/>
              <w:rPr>
                <w:bCs/>
                <w:sz w:val="24"/>
                <w:szCs w:val="24"/>
              </w:rPr>
            </w:pPr>
            <w:r>
              <w:rPr>
                <w:bCs/>
                <w:sz w:val="24"/>
                <w:szCs w:val="24"/>
              </w:rPr>
              <w:t>Peso: 2.000 Kg</w:t>
            </w:r>
          </w:p>
          <w:p w14:paraId="1BF9F5D5" w14:textId="77777777" w:rsidR="0045330C" w:rsidRPr="00192F4B" w:rsidRDefault="0045330C" w:rsidP="00F30650">
            <w:pPr>
              <w:numPr>
                <w:ilvl w:val="0"/>
                <w:numId w:val="27"/>
              </w:numPr>
              <w:tabs>
                <w:tab w:val="num" w:pos="470"/>
              </w:tabs>
              <w:spacing w:after="0" w:line="240" w:lineRule="auto"/>
              <w:ind w:left="470"/>
              <w:jc w:val="both"/>
              <w:rPr>
                <w:bCs/>
                <w:sz w:val="24"/>
                <w:szCs w:val="24"/>
              </w:rPr>
            </w:pPr>
            <w:r>
              <w:rPr>
                <w:bCs/>
                <w:sz w:val="24"/>
                <w:szCs w:val="24"/>
              </w:rPr>
              <w:t>Caçamba: 1.100 litros</w:t>
            </w:r>
          </w:p>
          <w:p w14:paraId="5F58B6EE" w14:textId="77777777" w:rsidR="0045330C" w:rsidRPr="00192F4B" w:rsidRDefault="0045330C" w:rsidP="00F30650">
            <w:pPr>
              <w:spacing w:after="0" w:line="240" w:lineRule="auto"/>
              <w:ind w:left="470"/>
              <w:rPr>
                <w:bCs/>
                <w:sz w:val="24"/>
                <w:szCs w:val="24"/>
              </w:rPr>
            </w:pPr>
          </w:p>
          <w:p w14:paraId="696EBE65" w14:textId="77777777" w:rsidR="0045330C" w:rsidRPr="00192F4B" w:rsidRDefault="0045330C" w:rsidP="00F30650">
            <w:pPr>
              <w:spacing w:after="0" w:line="240" w:lineRule="auto"/>
              <w:ind w:left="470"/>
              <w:rPr>
                <w:bCs/>
                <w:sz w:val="24"/>
                <w:szCs w:val="24"/>
              </w:rPr>
            </w:pPr>
          </w:p>
          <w:p w14:paraId="588B2525" w14:textId="77777777" w:rsidR="0045330C" w:rsidRPr="00192F4B" w:rsidRDefault="0045330C" w:rsidP="00F30650">
            <w:pPr>
              <w:spacing w:after="0" w:line="240" w:lineRule="auto"/>
              <w:ind w:left="110"/>
              <w:rPr>
                <w:bCs/>
                <w:sz w:val="16"/>
                <w:szCs w:val="16"/>
              </w:rPr>
            </w:pPr>
          </w:p>
          <w:p w14:paraId="6D1CF154" w14:textId="77777777" w:rsidR="0045330C" w:rsidRPr="00192F4B" w:rsidRDefault="0045330C" w:rsidP="00F30650">
            <w:pPr>
              <w:spacing w:after="0" w:line="240" w:lineRule="auto"/>
              <w:ind w:left="110"/>
              <w:rPr>
                <w:bCs/>
                <w:sz w:val="24"/>
                <w:szCs w:val="24"/>
                <w:u w:val="single"/>
              </w:rPr>
            </w:pPr>
            <w:r w:rsidRPr="00192F4B">
              <w:rPr>
                <w:bCs/>
                <w:sz w:val="24"/>
                <w:szCs w:val="24"/>
                <w:u w:val="single"/>
              </w:rPr>
              <w:t>Atender aos preceitos regulamentares dos órgãos oficiais de trânsito, nos aspectos relacionados à iluminação, sinalização e segurança.</w:t>
            </w:r>
          </w:p>
          <w:p w14:paraId="0A630B25" w14:textId="77777777" w:rsidR="0045330C" w:rsidRPr="00C607EA" w:rsidRDefault="0045330C" w:rsidP="00C66FF9">
            <w:pPr>
              <w:spacing w:after="0" w:line="240" w:lineRule="auto"/>
              <w:ind w:left="110"/>
              <w:jc w:val="both"/>
              <w:rPr>
                <w:b/>
                <w:bCs/>
                <w:color w:val="FF0000"/>
                <w:sz w:val="16"/>
                <w:szCs w:val="16"/>
                <w:lang w:eastAsia="pt-BR"/>
              </w:rPr>
            </w:pPr>
          </w:p>
        </w:tc>
        <w:tc>
          <w:tcPr>
            <w:tcW w:w="1276" w:type="dxa"/>
          </w:tcPr>
          <w:p w14:paraId="14AF4603" w14:textId="77777777" w:rsidR="0045330C" w:rsidRPr="00C607EA" w:rsidRDefault="0045330C" w:rsidP="00C66FF9">
            <w:pPr>
              <w:spacing w:after="0" w:line="240" w:lineRule="auto"/>
              <w:rPr>
                <w:b/>
                <w:bCs/>
                <w:color w:val="FF0000"/>
                <w:sz w:val="24"/>
                <w:szCs w:val="24"/>
                <w:lang w:eastAsia="pt-BR"/>
              </w:rPr>
            </w:pPr>
          </w:p>
          <w:p w14:paraId="231DA414" w14:textId="77777777" w:rsidR="0045330C" w:rsidRPr="00C607EA" w:rsidRDefault="0045330C" w:rsidP="00C66FF9">
            <w:pPr>
              <w:spacing w:after="0" w:line="240" w:lineRule="auto"/>
              <w:rPr>
                <w:b/>
                <w:bCs/>
                <w:color w:val="FF0000"/>
                <w:sz w:val="24"/>
                <w:szCs w:val="24"/>
                <w:lang w:eastAsia="pt-BR"/>
              </w:rPr>
            </w:pPr>
          </w:p>
          <w:p w14:paraId="432C5594" w14:textId="77777777" w:rsidR="0045330C" w:rsidRPr="00C607EA" w:rsidRDefault="0045330C" w:rsidP="00C66FF9">
            <w:pPr>
              <w:spacing w:after="0" w:line="240" w:lineRule="auto"/>
              <w:rPr>
                <w:b/>
                <w:bCs/>
                <w:color w:val="FF0000"/>
                <w:sz w:val="24"/>
                <w:szCs w:val="24"/>
                <w:lang w:eastAsia="pt-BR"/>
              </w:rPr>
            </w:pPr>
          </w:p>
          <w:p w14:paraId="16DBDF17" w14:textId="77777777" w:rsidR="0045330C" w:rsidRPr="00C607EA" w:rsidRDefault="0045330C" w:rsidP="00C66FF9">
            <w:pPr>
              <w:spacing w:after="0" w:line="240" w:lineRule="auto"/>
              <w:rPr>
                <w:b/>
                <w:bCs/>
                <w:color w:val="FF0000"/>
                <w:sz w:val="24"/>
                <w:szCs w:val="24"/>
                <w:lang w:eastAsia="pt-BR"/>
              </w:rPr>
            </w:pPr>
          </w:p>
          <w:p w14:paraId="0C0A4469" w14:textId="77777777" w:rsidR="0045330C" w:rsidRPr="00C607EA" w:rsidRDefault="0045330C" w:rsidP="00C66FF9">
            <w:pPr>
              <w:spacing w:after="0" w:line="240" w:lineRule="auto"/>
              <w:rPr>
                <w:b/>
                <w:bCs/>
                <w:color w:val="FF0000"/>
                <w:sz w:val="24"/>
                <w:szCs w:val="24"/>
                <w:lang w:eastAsia="pt-BR"/>
              </w:rPr>
            </w:pPr>
          </w:p>
          <w:p w14:paraId="00EF1577" w14:textId="77777777" w:rsidR="0045330C" w:rsidRPr="00C607EA" w:rsidRDefault="0045330C" w:rsidP="00C66FF9">
            <w:pPr>
              <w:spacing w:after="0" w:line="240" w:lineRule="auto"/>
              <w:rPr>
                <w:b/>
                <w:bCs/>
                <w:color w:val="FF0000"/>
                <w:sz w:val="24"/>
                <w:szCs w:val="24"/>
                <w:lang w:eastAsia="pt-BR"/>
              </w:rPr>
            </w:pPr>
          </w:p>
          <w:p w14:paraId="6F1714E0" w14:textId="77777777" w:rsidR="0045330C" w:rsidRPr="00C607EA" w:rsidRDefault="0045330C" w:rsidP="00C66FF9">
            <w:pPr>
              <w:spacing w:after="0" w:line="240" w:lineRule="auto"/>
              <w:rPr>
                <w:b/>
                <w:bCs/>
                <w:color w:val="FF0000"/>
                <w:sz w:val="24"/>
                <w:szCs w:val="24"/>
                <w:lang w:eastAsia="pt-BR"/>
              </w:rPr>
            </w:pPr>
          </w:p>
          <w:p w14:paraId="6388BA61" w14:textId="77777777" w:rsidR="0045330C" w:rsidRPr="00C607EA" w:rsidRDefault="0045330C" w:rsidP="00C66FF9">
            <w:pPr>
              <w:spacing w:after="0" w:line="240" w:lineRule="auto"/>
              <w:rPr>
                <w:b/>
                <w:bCs/>
                <w:color w:val="FF0000"/>
                <w:sz w:val="24"/>
                <w:szCs w:val="24"/>
                <w:lang w:eastAsia="pt-BR"/>
              </w:rPr>
            </w:pPr>
          </w:p>
          <w:p w14:paraId="0F62FAED" w14:textId="77777777" w:rsidR="0045330C" w:rsidRPr="00C607EA" w:rsidRDefault="0045330C" w:rsidP="00C66FF9">
            <w:pPr>
              <w:spacing w:after="0" w:line="240" w:lineRule="auto"/>
              <w:rPr>
                <w:b/>
                <w:bCs/>
                <w:color w:val="FF0000"/>
                <w:sz w:val="24"/>
                <w:szCs w:val="24"/>
                <w:lang w:eastAsia="pt-BR"/>
              </w:rPr>
            </w:pPr>
          </w:p>
          <w:p w14:paraId="634107D9" w14:textId="77777777" w:rsidR="0045330C" w:rsidRPr="00C607EA" w:rsidRDefault="0045330C" w:rsidP="00C66FF9">
            <w:pPr>
              <w:spacing w:after="0" w:line="240" w:lineRule="auto"/>
              <w:rPr>
                <w:b/>
                <w:bCs/>
                <w:color w:val="FF0000"/>
                <w:sz w:val="24"/>
                <w:szCs w:val="24"/>
                <w:lang w:eastAsia="pt-BR"/>
              </w:rPr>
            </w:pPr>
          </w:p>
          <w:p w14:paraId="50D7010C" w14:textId="77777777" w:rsidR="0045330C" w:rsidRPr="00C607EA" w:rsidRDefault="0045330C" w:rsidP="00C66FF9">
            <w:pPr>
              <w:spacing w:after="0" w:line="240" w:lineRule="auto"/>
              <w:rPr>
                <w:b/>
                <w:bCs/>
                <w:color w:val="FF0000"/>
                <w:sz w:val="24"/>
                <w:szCs w:val="24"/>
                <w:lang w:eastAsia="pt-BR"/>
              </w:rPr>
            </w:pPr>
          </w:p>
          <w:p w14:paraId="635014CE" w14:textId="77777777" w:rsidR="0045330C" w:rsidRPr="00C607EA" w:rsidRDefault="0045330C" w:rsidP="00C66FF9">
            <w:pPr>
              <w:spacing w:after="0" w:line="240" w:lineRule="auto"/>
              <w:rPr>
                <w:b/>
                <w:bCs/>
                <w:color w:val="FF0000"/>
                <w:sz w:val="24"/>
                <w:szCs w:val="24"/>
                <w:lang w:eastAsia="pt-BR"/>
              </w:rPr>
            </w:pPr>
          </w:p>
          <w:p w14:paraId="123B0ED0" w14:textId="77777777" w:rsidR="0045330C" w:rsidRPr="00C607EA" w:rsidRDefault="0045330C" w:rsidP="00C66FF9">
            <w:pPr>
              <w:spacing w:after="0" w:line="240" w:lineRule="auto"/>
              <w:rPr>
                <w:b/>
                <w:bCs/>
                <w:color w:val="FF0000"/>
                <w:sz w:val="24"/>
                <w:szCs w:val="24"/>
                <w:lang w:eastAsia="pt-BR"/>
              </w:rPr>
            </w:pPr>
          </w:p>
          <w:p w14:paraId="7EB3EB38" w14:textId="77777777" w:rsidR="0045330C" w:rsidRPr="00C607EA" w:rsidRDefault="0045330C" w:rsidP="00C66FF9">
            <w:pPr>
              <w:spacing w:after="0" w:line="240" w:lineRule="auto"/>
              <w:rPr>
                <w:b/>
                <w:bCs/>
                <w:color w:val="FF0000"/>
                <w:sz w:val="24"/>
                <w:szCs w:val="24"/>
                <w:lang w:eastAsia="pt-BR"/>
              </w:rPr>
            </w:pPr>
          </w:p>
          <w:p w14:paraId="5753C33F" w14:textId="77777777" w:rsidR="0045330C" w:rsidRPr="00C607EA" w:rsidRDefault="0045330C" w:rsidP="00C66FF9">
            <w:pPr>
              <w:spacing w:after="0" w:line="240" w:lineRule="auto"/>
              <w:rPr>
                <w:b/>
                <w:bCs/>
                <w:sz w:val="24"/>
                <w:szCs w:val="24"/>
                <w:lang w:eastAsia="pt-BR"/>
              </w:rPr>
            </w:pPr>
          </w:p>
        </w:tc>
        <w:tc>
          <w:tcPr>
            <w:tcW w:w="1417" w:type="dxa"/>
          </w:tcPr>
          <w:p w14:paraId="43762420" w14:textId="77777777" w:rsidR="0045330C" w:rsidRPr="00C607EA" w:rsidRDefault="0045330C" w:rsidP="00C66FF9">
            <w:pPr>
              <w:spacing w:after="0" w:line="240" w:lineRule="auto"/>
              <w:rPr>
                <w:b/>
                <w:bCs/>
                <w:color w:val="FF0000"/>
                <w:sz w:val="24"/>
                <w:szCs w:val="24"/>
                <w:lang w:eastAsia="pt-BR"/>
              </w:rPr>
            </w:pPr>
          </w:p>
          <w:p w14:paraId="2654AA1B" w14:textId="77777777" w:rsidR="0045330C" w:rsidRPr="00C607EA" w:rsidRDefault="0045330C" w:rsidP="00C66FF9">
            <w:pPr>
              <w:spacing w:after="0" w:line="240" w:lineRule="auto"/>
              <w:rPr>
                <w:b/>
                <w:bCs/>
                <w:color w:val="FF0000"/>
                <w:sz w:val="24"/>
                <w:szCs w:val="24"/>
                <w:lang w:eastAsia="pt-BR"/>
              </w:rPr>
            </w:pPr>
          </w:p>
          <w:p w14:paraId="190E966B" w14:textId="77777777" w:rsidR="0045330C" w:rsidRPr="00C607EA" w:rsidRDefault="0045330C" w:rsidP="00C66FF9">
            <w:pPr>
              <w:spacing w:after="0" w:line="240" w:lineRule="auto"/>
              <w:rPr>
                <w:b/>
                <w:bCs/>
                <w:color w:val="FF0000"/>
                <w:sz w:val="24"/>
                <w:szCs w:val="24"/>
                <w:lang w:eastAsia="pt-BR"/>
              </w:rPr>
            </w:pPr>
          </w:p>
          <w:p w14:paraId="5FAD3AB8" w14:textId="77777777" w:rsidR="0045330C" w:rsidRPr="00C607EA" w:rsidRDefault="0045330C" w:rsidP="00C66FF9">
            <w:pPr>
              <w:spacing w:after="0" w:line="240" w:lineRule="auto"/>
              <w:rPr>
                <w:b/>
                <w:bCs/>
                <w:color w:val="FF0000"/>
                <w:sz w:val="24"/>
                <w:szCs w:val="24"/>
                <w:lang w:eastAsia="pt-BR"/>
              </w:rPr>
            </w:pPr>
          </w:p>
          <w:p w14:paraId="13B2995C" w14:textId="77777777" w:rsidR="0045330C" w:rsidRPr="00C607EA" w:rsidRDefault="0045330C" w:rsidP="00C66FF9">
            <w:pPr>
              <w:spacing w:after="0" w:line="240" w:lineRule="auto"/>
              <w:rPr>
                <w:b/>
                <w:bCs/>
                <w:color w:val="FF0000"/>
                <w:sz w:val="24"/>
                <w:szCs w:val="24"/>
                <w:lang w:eastAsia="pt-BR"/>
              </w:rPr>
            </w:pPr>
          </w:p>
          <w:p w14:paraId="45B22335" w14:textId="77777777" w:rsidR="0045330C" w:rsidRPr="00C607EA" w:rsidRDefault="0045330C" w:rsidP="00C66FF9">
            <w:pPr>
              <w:spacing w:after="0" w:line="240" w:lineRule="auto"/>
              <w:rPr>
                <w:b/>
                <w:bCs/>
                <w:color w:val="FF0000"/>
                <w:sz w:val="24"/>
                <w:szCs w:val="24"/>
                <w:lang w:eastAsia="pt-BR"/>
              </w:rPr>
            </w:pPr>
          </w:p>
          <w:p w14:paraId="5DFD785A" w14:textId="77777777" w:rsidR="0045330C" w:rsidRPr="00C607EA" w:rsidRDefault="0045330C" w:rsidP="00C66FF9">
            <w:pPr>
              <w:spacing w:after="0" w:line="240" w:lineRule="auto"/>
              <w:rPr>
                <w:b/>
                <w:bCs/>
                <w:color w:val="FF0000"/>
                <w:sz w:val="24"/>
                <w:szCs w:val="24"/>
                <w:lang w:eastAsia="pt-BR"/>
              </w:rPr>
            </w:pPr>
          </w:p>
          <w:p w14:paraId="5FFEF534" w14:textId="77777777" w:rsidR="0045330C" w:rsidRPr="00C607EA" w:rsidRDefault="0045330C" w:rsidP="00C66FF9">
            <w:pPr>
              <w:spacing w:after="0" w:line="240" w:lineRule="auto"/>
              <w:rPr>
                <w:b/>
                <w:bCs/>
                <w:color w:val="FF0000"/>
                <w:sz w:val="24"/>
                <w:szCs w:val="24"/>
                <w:lang w:eastAsia="pt-BR"/>
              </w:rPr>
            </w:pPr>
          </w:p>
          <w:p w14:paraId="5311A3EE" w14:textId="77777777" w:rsidR="0045330C" w:rsidRPr="00C607EA" w:rsidRDefault="0045330C" w:rsidP="00C66FF9">
            <w:pPr>
              <w:spacing w:after="0" w:line="240" w:lineRule="auto"/>
              <w:rPr>
                <w:b/>
                <w:bCs/>
                <w:color w:val="FF0000"/>
                <w:sz w:val="24"/>
                <w:szCs w:val="24"/>
                <w:lang w:eastAsia="pt-BR"/>
              </w:rPr>
            </w:pPr>
          </w:p>
          <w:p w14:paraId="66CACBB5" w14:textId="77777777" w:rsidR="0045330C" w:rsidRPr="00C607EA" w:rsidRDefault="0045330C" w:rsidP="00C66FF9">
            <w:pPr>
              <w:spacing w:after="0" w:line="240" w:lineRule="auto"/>
              <w:rPr>
                <w:b/>
                <w:bCs/>
                <w:color w:val="FF0000"/>
                <w:sz w:val="24"/>
                <w:szCs w:val="24"/>
                <w:lang w:eastAsia="pt-BR"/>
              </w:rPr>
            </w:pPr>
          </w:p>
          <w:p w14:paraId="0CF5CE53" w14:textId="77777777" w:rsidR="0045330C" w:rsidRPr="00C607EA" w:rsidRDefault="0045330C" w:rsidP="00C66FF9">
            <w:pPr>
              <w:spacing w:after="0" w:line="240" w:lineRule="auto"/>
              <w:rPr>
                <w:b/>
                <w:bCs/>
                <w:color w:val="FF0000"/>
                <w:sz w:val="24"/>
                <w:szCs w:val="24"/>
                <w:lang w:eastAsia="pt-BR"/>
              </w:rPr>
            </w:pPr>
          </w:p>
          <w:p w14:paraId="4CF90B63" w14:textId="77777777" w:rsidR="0045330C" w:rsidRPr="00C607EA" w:rsidRDefault="0045330C" w:rsidP="00C66FF9">
            <w:pPr>
              <w:spacing w:after="0" w:line="240" w:lineRule="auto"/>
              <w:rPr>
                <w:b/>
                <w:bCs/>
                <w:color w:val="FF0000"/>
                <w:sz w:val="24"/>
                <w:szCs w:val="24"/>
                <w:lang w:eastAsia="pt-BR"/>
              </w:rPr>
            </w:pPr>
          </w:p>
          <w:p w14:paraId="0936A883" w14:textId="77777777" w:rsidR="0045330C" w:rsidRPr="00C607EA" w:rsidRDefault="0045330C" w:rsidP="00C66FF9">
            <w:pPr>
              <w:spacing w:after="0" w:line="240" w:lineRule="auto"/>
              <w:rPr>
                <w:b/>
                <w:bCs/>
                <w:color w:val="FF0000"/>
                <w:sz w:val="24"/>
                <w:szCs w:val="24"/>
                <w:lang w:eastAsia="pt-BR"/>
              </w:rPr>
            </w:pPr>
          </w:p>
          <w:p w14:paraId="10EB7160" w14:textId="77777777" w:rsidR="0045330C" w:rsidRPr="00C607EA" w:rsidRDefault="0045330C" w:rsidP="00C66FF9">
            <w:pPr>
              <w:spacing w:after="0" w:line="240" w:lineRule="auto"/>
              <w:rPr>
                <w:b/>
                <w:bCs/>
                <w:color w:val="FF0000"/>
                <w:sz w:val="24"/>
                <w:szCs w:val="24"/>
                <w:lang w:eastAsia="pt-BR"/>
              </w:rPr>
            </w:pPr>
          </w:p>
          <w:p w14:paraId="336923CD" w14:textId="77777777" w:rsidR="0045330C" w:rsidRPr="00C607EA" w:rsidRDefault="0045330C" w:rsidP="00C66FF9">
            <w:pPr>
              <w:spacing w:after="0" w:line="240" w:lineRule="auto"/>
              <w:rPr>
                <w:b/>
                <w:bCs/>
                <w:sz w:val="24"/>
                <w:szCs w:val="24"/>
                <w:lang w:eastAsia="pt-BR"/>
              </w:rPr>
            </w:pPr>
            <w:r w:rsidRPr="00C607EA">
              <w:rPr>
                <w:b/>
                <w:bCs/>
                <w:sz w:val="24"/>
                <w:szCs w:val="24"/>
                <w:lang w:eastAsia="pt-BR"/>
              </w:rPr>
              <w:t xml:space="preserve">R$ </w:t>
            </w:r>
          </w:p>
          <w:p w14:paraId="638F4497" w14:textId="77777777" w:rsidR="0045330C" w:rsidRPr="00C607EA" w:rsidRDefault="0045330C" w:rsidP="00C66FF9">
            <w:pPr>
              <w:spacing w:after="0" w:line="240" w:lineRule="auto"/>
              <w:jc w:val="center"/>
              <w:rPr>
                <w:b/>
                <w:bCs/>
                <w:color w:val="FF0000"/>
                <w:sz w:val="24"/>
                <w:szCs w:val="24"/>
                <w:lang w:eastAsia="pt-BR"/>
              </w:rPr>
            </w:pPr>
          </w:p>
        </w:tc>
      </w:tr>
      <w:tr w:rsidR="00532164" w:rsidRPr="00C607EA" w14:paraId="1785540A" w14:textId="77777777" w:rsidTr="00532164">
        <w:tc>
          <w:tcPr>
            <w:tcW w:w="637" w:type="dxa"/>
          </w:tcPr>
          <w:p w14:paraId="69D11D93" w14:textId="77777777" w:rsidR="00532164" w:rsidRPr="00C607EA" w:rsidRDefault="00532164" w:rsidP="00C66FF9">
            <w:pPr>
              <w:spacing w:after="0" w:line="240" w:lineRule="auto"/>
              <w:jc w:val="center"/>
              <w:rPr>
                <w:b/>
                <w:bCs/>
                <w:sz w:val="24"/>
                <w:szCs w:val="24"/>
                <w:lang w:eastAsia="pt-BR"/>
              </w:rPr>
            </w:pPr>
            <w:r>
              <w:rPr>
                <w:b/>
                <w:bCs/>
                <w:sz w:val="24"/>
                <w:szCs w:val="24"/>
                <w:lang w:eastAsia="pt-BR"/>
              </w:rPr>
              <w:t>02</w:t>
            </w:r>
          </w:p>
        </w:tc>
        <w:tc>
          <w:tcPr>
            <w:tcW w:w="709" w:type="dxa"/>
          </w:tcPr>
          <w:p w14:paraId="16686D64" w14:textId="77777777" w:rsidR="00532164" w:rsidRDefault="00532164" w:rsidP="00C66FF9">
            <w:pPr>
              <w:spacing w:after="0" w:line="240" w:lineRule="auto"/>
              <w:jc w:val="center"/>
              <w:rPr>
                <w:b/>
                <w:bCs/>
                <w:sz w:val="24"/>
                <w:szCs w:val="24"/>
                <w:lang w:eastAsia="pt-BR"/>
              </w:rPr>
            </w:pPr>
            <w:r>
              <w:rPr>
                <w:b/>
                <w:bCs/>
                <w:sz w:val="24"/>
                <w:szCs w:val="24"/>
                <w:lang w:eastAsia="pt-BR"/>
              </w:rPr>
              <w:t>01</w:t>
            </w:r>
          </w:p>
        </w:tc>
        <w:tc>
          <w:tcPr>
            <w:tcW w:w="5028" w:type="dxa"/>
          </w:tcPr>
          <w:p w14:paraId="3F3958C4" w14:textId="77777777" w:rsidR="00532164" w:rsidRPr="00192F4B" w:rsidRDefault="00532164" w:rsidP="00532164">
            <w:pPr>
              <w:spacing w:after="0" w:line="240" w:lineRule="auto"/>
              <w:rPr>
                <w:b/>
                <w:bCs/>
                <w:sz w:val="24"/>
                <w:szCs w:val="24"/>
                <w:u w:val="single"/>
              </w:rPr>
            </w:pPr>
            <w:r>
              <w:rPr>
                <w:b/>
                <w:bCs/>
                <w:sz w:val="24"/>
                <w:szCs w:val="24"/>
              </w:rPr>
              <w:t>Veículo utilitário</w:t>
            </w:r>
            <w:r w:rsidRPr="00547C69">
              <w:rPr>
                <w:b/>
                <w:bCs/>
                <w:sz w:val="24"/>
                <w:szCs w:val="24"/>
              </w:rPr>
              <w:t xml:space="preserve"> tipo caminhonete (picape cabine dupla com carroceria aberta) motorização diesel</w:t>
            </w:r>
            <w:r w:rsidRPr="00192F4B">
              <w:rPr>
                <w:b/>
                <w:bCs/>
                <w:sz w:val="24"/>
                <w:szCs w:val="24"/>
              </w:rPr>
              <w:t xml:space="preserve">, </w:t>
            </w:r>
            <w:r w:rsidRPr="00192F4B">
              <w:rPr>
                <w:bCs/>
                <w:sz w:val="24"/>
                <w:szCs w:val="24"/>
              </w:rPr>
              <w:t>com as seguintes características:</w:t>
            </w:r>
          </w:p>
          <w:p w14:paraId="160F1CF7" w14:textId="3D11C31E" w:rsidR="00532164" w:rsidRPr="00192F4B" w:rsidRDefault="00532164" w:rsidP="00532164">
            <w:pPr>
              <w:numPr>
                <w:ilvl w:val="0"/>
                <w:numId w:val="27"/>
              </w:numPr>
              <w:tabs>
                <w:tab w:val="num" w:pos="470"/>
              </w:tabs>
              <w:spacing w:after="0" w:line="240" w:lineRule="auto"/>
              <w:ind w:left="470"/>
              <w:jc w:val="both"/>
              <w:rPr>
                <w:bCs/>
                <w:sz w:val="24"/>
                <w:szCs w:val="24"/>
              </w:rPr>
            </w:pPr>
            <w:r>
              <w:rPr>
                <w:sz w:val="24"/>
                <w:szCs w:val="24"/>
              </w:rPr>
              <w:t>Ano de fabricação não inferior a 201</w:t>
            </w:r>
            <w:r w:rsidR="00223152">
              <w:rPr>
                <w:sz w:val="24"/>
                <w:szCs w:val="24"/>
              </w:rPr>
              <w:t>4</w:t>
            </w:r>
          </w:p>
          <w:p w14:paraId="5CD6E753" w14:textId="77777777" w:rsidR="00532164" w:rsidRPr="00192F4B" w:rsidRDefault="00532164" w:rsidP="00532164">
            <w:pPr>
              <w:numPr>
                <w:ilvl w:val="0"/>
                <w:numId w:val="27"/>
              </w:numPr>
              <w:tabs>
                <w:tab w:val="num" w:pos="470"/>
              </w:tabs>
              <w:spacing w:after="0" w:line="240" w:lineRule="auto"/>
              <w:ind w:left="470"/>
              <w:jc w:val="both"/>
              <w:rPr>
                <w:bCs/>
                <w:sz w:val="24"/>
                <w:szCs w:val="24"/>
              </w:rPr>
            </w:pPr>
            <w:r w:rsidRPr="00192F4B">
              <w:rPr>
                <w:bCs/>
                <w:sz w:val="24"/>
                <w:szCs w:val="24"/>
              </w:rPr>
              <w:t>Cor Branca</w:t>
            </w:r>
          </w:p>
          <w:p w14:paraId="3B7552D0" w14:textId="77777777" w:rsidR="00532164" w:rsidRPr="00547C69" w:rsidRDefault="00532164" w:rsidP="00532164">
            <w:pPr>
              <w:numPr>
                <w:ilvl w:val="0"/>
                <w:numId w:val="27"/>
              </w:numPr>
              <w:tabs>
                <w:tab w:val="num" w:pos="470"/>
              </w:tabs>
              <w:spacing w:after="0" w:line="240" w:lineRule="auto"/>
              <w:ind w:left="470"/>
              <w:jc w:val="both"/>
              <w:rPr>
                <w:bCs/>
                <w:sz w:val="24"/>
                <w:szCs w:val="24"/>
              </w:rPr>
            </w:pPr>
            <w:r>
              <w:rPr>
                <w:sz w:val="24"/>
                <w:szCs w:val="24"/>
              </w:rPr>
              <w:t>Cabine dupla 04 portas</w:t>
            </w:r>
          </w:p>
          <w:p w14:paraId="1EF6D27A" w14:textId="77777777" w:rsidR="00532164" w:rsidRPr="0045330C" w:rsidRDefault="00532164" w:rsidP="00532164">
            <w:pPr>
              <w:numPr>
                <w:ilvl w:val="0"/>
                <w:numId w:val="27"/>
              </w:numPr>
              <w:tabs>
                <w:tab w:val="num" w:pos="470"/>
              </w:tabs>
              <w:spacing w:after="0" w:line="240" w:lineRule="auto"/>
              <w:ind w:left="470"/>
              <w:jc w:val="both"/>
              <w:rPr>
                <w:bCs/>
                <w:sz w:val="24"/>
                <w:szCs w:val="24"/>
              </w:rPr>
            </w:pPr>
            <w:r>
              <w:rPr>
                <w:sz w:val="24"/>
                <w:szCs w:val="24"/>
              </w:rPr>
              <w:t>Combustível: óleo diesel</w:t>
            </w:r>
          </w:p>
          <w:p w14:paraId="7DF54EC9" w14:textId="77777777" w:rsidR="00532164" w:rsidRPr="0045330C" w:rsidRDefault="00532164" w:rsidP="00532164">
            <w:pPr>
              <w:numPr>
                <w:ilvl w:val="0"/>
                <w:numId w:val="27"/>
              </w:numPr>
              <w:tabs>
                <w:tab w:val="num" w:pos="470"/>
              </w:tabs>
              <w:spacing w:after="0" w:line="240" w:lineRule="auto"/>
              <w:ind w:left="470"/>
              <w:jc w:val="both"/>
              <w:rPr>
                <w:bCs/>
                <w:sz w:val="24"/>
                <w:szCs w:val="24"/>
              </w:rPr>
            </w:pPr>
            <w:r>
              <w:rPr>
                <w:sz w:val="24"/>
                <w:szCs w:val="24"/>
              </w:rPr>
              <w:t>Motor 4 cilindros</w:t>
            </w:r>
          </w:p>
          <w:p w14:paraId="46DC6543" w14:textId="77777777" w:rsidR="00532164" w:rsidRPr="00547C69" w:rsidRDefault="00532164" w:rsidP="00532164">
            <w:pPr>
              <w:numPr>
                <w:ilvl w:val="0"/>
                <w:numId w:val="27"/>
              </w:numPr>
              <w:tabs>
                <w:tab w:val="num" w:pos="470"/>
              </w:tabs>
              <w:spacing w:after="0" w:line="240" w:lineRule="auto"/>
              <w:ind w:left="470"/>
              <w:jc w:val="both"/>
              <w:rPr>
                <w:bCs/>
                <w:sz w:val="24"/>
                <w:szCs w:val="24"/>
              </w:rPr>
            </w:pPr>
            <w:r>
              <w:rPr>
                <w:sz w:val="24"/>
                <w:szCs w:val="24"/>
              </w:rPr>
              <w:t>Tração 4x4</w:t>
            </w:r>
          </w:p>
          <w:p w14:paraId="10259914" w14:textId="77777777" w:rsidR="00532164" w:rsidRDefault="00532164" w:rsidP="00532164">
            <w:pPr>
              <w:spacing w:after="0" w:line="240" w:lineRule="auto"/>
              <w:ind w:left="470"/>
              <w:jc w:val="both"/>
              <w:rPr>
                <w:sz w:val="24"/>
                <w:szCs w:val="24"/>
              </w:rPr>
            </w:pPr>
          </w:p>
          <w:p w14:paraId="0D6E50A9" w14:textId="77777777" w:rsidR="00532164" w:rsidRPr="00192F4B" w:rsidRDefault="00532164" w:rsidP="00532164">
            <w:pPr>
              <w:spacing w:after="0" w:line="240" w:lineRule="auto"/>
              <w:ind w:left="110"/>
              <w:jc w:val="center"/>
              <w:rPr>
                <w:i/>
                <w:iCs/>
                <w:sz w:val="24"/>
                <w:szCs w:val="24"/>
                <w:u w:val="single"/>
              </w:rPr>
            </w:pPr>
            <w:r w:rsidRPr="00192F4B">
              <w:rPr>
                <w:b/>
                <w:bCs/>
                <w:sz w:val="24"/>
                <w:szCs w:val="24"/>
                <w:u w:val="single"/>
              </w:rPr>
              <w:t xml:space="preserve">Especificações mínimas necessárias: </w:t>
            </w:r>
            <w:r w:rsidRPr="00192F4B">
              <w:rPr>
                <w:i/>
                <w:iCs/>
                <w:sz w:val="24"/>
                <w:szCs w:val="24"/>
                <w:u w:val="single"/>
              </w:rPr>
              <w:t>(permitidas especificações superiores)</w:t>
            </w:r>
          </w:p>
          <w:p w14:paraId="5C19264E"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Motor turbo</w:t>
            </w:r>
          </w:p>
          <w:p w14:paraId="4BDF600B"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Cilindrada: 2.100cc</w:t>
            </w:r>
          </w:p>
          <w:p w14:paraId="53745A70"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 xml:space="preserve">Potência mínima </w:t>
            </w:r>
            <w:hyperlink r:id="rId16" w:history="1">
              <w:r w:rsidRPr="00824FD7">
                <w:rPr>
                  <w:rStyle w:val="Hyperlink"/>
                  <w:bCs/>
                  <w:sz w:val="24"/>
                  <w:szCs w:val="24"/>
                </w:rPr>
                <w:t>145cv@3.700rpm</w:t>
              </w:r>
            </w:hyperlink>
          </w:p>
          <w:p w14:paraId="31BE6FBA"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lastRenderedPageBreak/>
              <w:t xml:space="preserve">Câmbio manual </w:t>
            </w:r>
          </w:p>
          <w:p w14:paraId="71D101C4"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Rodas de ferro R16</w:t>
            </w:r>
          </w:p>
          <w:p w14:paraId="7A3DBC2D"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Direção assistência hidráulica</w:t>
            </w:r>
          </w:p>
          <w:p w14:paraId="2D6913D8"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Dimensões:</w:t>
            </w:r>
          </w:p>
          <w:p w14:paraId="332B04EF"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Comprimento 5.300mm</w:t>
            </w:r>
          </w:p>
          <w:p w14:paraId="146918E6"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Altura: 1.820mm</w:t>
            </w:r>
          </w:p>
          <w:p w14:paraId="1EECDB64"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Largura 1.850mm</w:t>
            </w:r>
          </w:p>
          <w:p w14:paraId="7FA948C4"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Entre eixos 3.200mm</w:t>
            </w:r>
          </w:p>
          <w:p w14:paraId="1C59854F"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Vão livre do solo 230mm</w:t>
            </w:r>
          </w:p>
          <w:p w14:paraId="315BF626"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Peso: 2.000 Kg</w:t>
            </w:r>
          </w:p>
          <w:p w14:paraId="2FFEF077" w14:textId="77777777" w:rsidR="00532164" w:rsidRPr="00192F4B" w:rsidRDefault="00532164" w:rsidP="00532164">
            <w:pPr>
              <w:numPr>
                <w:ilvl w:val="0"/>
                <w:numId w:val="27"/>
              </w:numPr>
              <w:tabs>
                <w:tab w:val="num" w:pos="470"/>
              </w:tabs>
              <w:spacing w:after="0" w:line="240" w:lineRule="auto"/>
              <w:ind w:left="470"/>
              <w:jc w:val="both"/>
              <w:rPr>
                <w:bCs/>
                <w:sz w:val="24"/>
                <w:szCs w:val="24"/>
              </w:rPr>
            </w:pPr>
            <w:r>
              <w:rPr>
                <w:bCs/>
                <w:sz w:val="24"/>
                <w:szCs w:val="24"/>
              </w:rPr>
              <w:t>Caçamba: 1.100 litros</w:t>
            </w:r>
          </w:p>
          <w:p w14:paraId="625BC4D8" w14:textId="77777777" w:rsidR="00532164" w:rsidRPr="00192F4B" w:rsidRDefault="00532164" w:rsidP="00532164">
            <w:pPr>
              <w:spacing w:after="0" w:line="240" w:lineRule="auto"/>
              <w:ind w:left="470"/>
              <w:rPr>
                <w:bCs/>
                <w:sz w:val="24"/>
                <w:szCs w:val="24"/>
              </w:rPr>
            </w:pPr>
          </w:p>
          <w:p w14:paraId="759B7479" w14:textId="77777777" w:rsidR="00532164" w:rsidRPr="00192F4B" w:rsidRDefault="00532164" w:rsidP="00532164">
            <w:pPr>
              <w:spacing w:after="0" w:line="240" w:lineRule="auto"/>
              <w:ind w:left="470"/>
              <w:rPr>
                <w:bCs/>
                <w:sz w:val="24"/>
                <w:szCs w:val="24"/>
              </w:rPr>
            </w:pPr>
          </w:p>
          <w:p w14:paraId="67D03646" w14:textId="77777777" w:rsidR="00532164" w:rsidRPr="00192F4B" w:rsidRDefault="00532164" w:rsidP="00532164">
            <w:pPr>
              <w:spacing w:after="0" w:line="240" w:lineRule="auto"/>
              <w:ind w:left="110"/>
              <w:rPr>
                <w:bCs/>
                <w:sz w:val="16"/>
                <w:szCs w:val="16"/>
              </w:rPr>
            </w:pPr>
          </w:p>
          <w:p w14:paraId="39BF000F" w14:textId="77777777" w:rsidR="00532164" w:rsidRPr="00192F4B" w:rsidRDefault="00532164" w:rsidP="00532164">
            <w:pPr>
              <w:spacing w:after="0" w:line="240" w:lineRule="auto"/>
              <w:ind w:left="110"/>
              <w:rPr>
                <w:bCs/>
                <w:sz w:val="24"/>
                <w:szCs w:val="24"/>
                <w:u w:val="single"/>
              </w:rPr>
            </w:pPr>
            <w:r w:rsidRPr="00192F4B">
              <w:rPr>
                <w:bCs/>
                <w:sz w:val="24"/>
                <w:szCs w:val="24"/>
                <w:u w:val="single"/>
              </w:rPr>
              <w:t>Atender aos preceitos regulamentares dos órgãos oficiais de trânsito, nos aspectos relacionados à iluminação, sinalização e segurança.</w:t>
            </w:r>
          </w:p>
          <w:p w14:paraId="6F72171D" w14:textId="77777777" w:rsidR="00532164" w:rsidRDefault="00532164" w:rsidP="00F30650">
            <w:pPr>
              <w:spacing w:after="0" w:line="240" w:lineRule="auto"/>
              <w:rPr>
                <w:b/>
                <w:bCs/>
                <w:sz w:val="24"/>
                <w:szCs w:val="24"/>
              </w:rPr>
            </w:pPr>
          </w:p>
        </w:tc>
        <w:tc>
          <w:tcPr>
            <w:tcW w:w="1276" w:type="dxa"/>
          </w:tcPr>
          <w:p w14:paraId="06EDA14F" w14:textId="77777777" w:rsidR="00532164" w:rsidRPr="00C607EA" w:rsidRDefault="00532164" w:rsidP="00C66FF9">
            <w:pPr>
              <w:spacing w:after="0" w:line="240" w:lineRule="auto"/>
              <w:rPr>
                <w:b/>
                <w:bCs/>
                <w:color w:val="FF0000"/>
                <w:sz w:val="24"/>
                <w:szCs w:val="24"/>
                <w:lang w:eastAsia="pt-BR"/>
              </w:rPr>
            </w:pPr>
          </w:p>
        </w:tc>
        <w:tc>
          <w:tcPr>
            <w:tcW w:w="1417" w:type="dxa"/>
          </w:tcPr>
          <w:p w14:paraId="65520B38" w14:textId="77777777" w:rsidR="00532164" w:rsidRPr="00C607EA" w:rsidRDefault="00532164" w:rsidP="00C66FF9">
            <w:pPr>
              <w:spacing w:after="0" w:line="240" w:lineRule="auto"/>
              <w:rPr>
                <w:b/>
                <w:bCs/>
                <w:color w:val="FF0000"/>
                <w:sz w:val="24"/>
                <w:szCs w:val="24"/>
                <w:lang w:eastAsia="pt-BR"/>
              </w:rPr>
            </w:pPr>
          </w:p>
        </w:tc>
      </w:tr>
    </w:tbl>
    <w:p w14:paraId="70F5BE4D" w14:textId="77777777"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14:paraId="1E92726E" w14:textId="77777777" w:rsidR="00E92042" w:rsidRDefault="00E92042" w:rsidP="00E92042">
      <w:pPr>
        <w:overflowPunct w:val="0"/>
        <w:autoSpaceDE w:val="0"/>
        <w:autoSpaceDN w:val="0"/>
        <w:adjustRightInd w:val="0"/>
        <w:spacing w:after="0" w:line="240" w:lineRule="auto"/>
        <w:jc w:val="center"/>
        <w:textAlignment w:val="baseline"/>
        <w:rPr>
          <w:b/>
          <w:bCs/>
          <w:sz w:val="22"/>
          <w:szCs w:val="22"/>
        </w:rPr>
      </w:pPr>
    </w:p>
    <w:p w14:paraId="733CB382" w14:textId="77777777" w:rsidR="00C607EA" w:rsidRDefault="00C607EA" w:rsidP="00E92042">
      <w:pPr>
        <w:overflowPunct w:val="0"/>
        <w:autoSpaceDE w:val="0"/>
        <w:autoSpaceDN w:val="0"/>
        <w:adjustRightInd w:val="0"/>
        <w:spacing w:after="0" w:line="240" w:lineRule="auto"/>
        <w:jc w:val="center"/>
        <w:textAlignment w:val="baseline"/>
        <w:rPr>
          <w:b/>
          <w:bCs/>
          <w:sz w:val="22"/>
          <w:szCs w:val="22"/>
        </w:rPr>
      </w:pPr>
    </w:p>
    <w:p w14:paraId="7ABF825A" w14:textId="77777777" w:rsidR="00C607EA" w:rsidRPr="00024E01" w:rsidRDefault="00C607EA" w:rsidP="00E92042">
      <w:pPr>
        <w:overflowPunct w:val="0"/>
        <w:autoSpaceDE w:val="0"/>
        <w:autoSpaceDN w:val="0"/>
        <w:adjustRightInd w:val="0"/>
        <w:spacing w:after="0" w:line="240" w:lineRule="auto"/>
        <w:jc w:val="center"/>
        <w:textAlignment w:val="baseline"/>
        <w:rPr>
          <w:b/>
          <w:bCs/>
          <w:sz w:val="22"/>
          <w:szCs w:val="22"/>
        </w:rPr>
      </w:pPr>
    </w:p>
    <w:p w14:paraId="1FF8A7EA" w14:textId="77777777"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14:paraId="214E812B" w14:textId="77777777"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14:paraId="5BBE1B32" w14:textId="77777777"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14:paraId="27263F6E" w14:textId="77777777"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14:paraId="015C38E1" w14:textId="77777777" w:rsidR="00E92042" w:rsidRDefault="00E92042" w:rsidP="00E92042">
      <w:pPr>
        <w:overflowPunct w:val="0"/>
        <w:autoSpaceDE w:val="0"/>
        <w:autoSpaceDN w:val="0"/>
        <w:adjustRightInd w:val="0"/>
        <w:spacing w:after="0" w:line="240" w:lineRule="auto"/>
        <w:textAlignment w:val="baseline"/>
        <w:rPr>
          <w:sz w:val="22"/>
          <w:szCs w:val="22"/>
        </w:rPr>
      </w:pPr>
    </w:p>
    <w:p w14:paraId="49FEC204" w14:textId="77777777" w:rsidR="007E6BFF" w:rsidRDefault="007E6BFF" w:rsidP="00E92042">
      <w:pPr>
        <w:overflowPunct w:val="0"/>
        <w:autoSpaceDE w:val="0"/>
        <w:autoSpaceDN w:val="0"/>
        <w:adjustRightInd w:val="0"/>
        <w:spacing w:after="0" w:line="240" w:lineRule="auto"/>
        <w:textAlignment w:val="baseline"/>
        <w:rPr>
          <w:sz w:val="22"/>
          <w:szCs w:val="22"/>
        </w:rPr>
      </w:pPr>
    </w:p>
    <w:p w14:paraId="4D65E8B9" w14:textId="77777777" w:rsidR="007E6BFF" w:rsidRPr="00024E01" w:rsidRDefault="007E6BFF" w:rsidP="00E92042">
      <w:pPr>
        <w:overflowPunct w:val="0"/>
        <w:autoSpaceDE w:val="0"/>
        <w:autoSpaceDN w:val="0"/>
        <w:adjustRightInd w:val="0"/>
        <w:spacing w:after="0" w:line="240" w:lineRule="auto"/>
        <w:textAlignment w:val="baseline"/>
        <w:rPr>
          <w:sz w:val="22"/>
          <w:szCs w:val="22"/>
        </w:rPr>
      </w:pPr>
    </w:p>
    <w:p w14:paraId="599DDB45" w14:textId="77777777" w:rsidR="00E92042" w:rsidRDefault="00E92042" w:rsidP="00E92042">
      <w:pPr>
        <w:overflowPunct w:val="0"/>
        <w:autoSpaceDE w:val="0"/>
        <w:autoSpaceDN w:val="0"/>
        <w:adjustRightInd w:val="0"/>
        <w:spacing w:after="0" w:line="240" w:lineRule="auto"/>
        <w:textAlignment w:val="baseline"/>
        <w:rPr>
          <w:sz w:val="22"/>
          <w:szCs w:val="22"/>
        </w:rPr>
      </w:pPr>
    </w:p>
    <w:p w14:paraId="17F1CCA5" w14:textId="77777777" w:rsidR="007F33EF" w:rsidRDefault="007F33EF" w:rsidP="00E92042">
      <w:pPr>
        <w:overflowPunct w:val="0"/>
        <w:autoSpaceDE w:val="0"/>
        <w:autoSpaceDN w:val="0"/>
        <w:adjustRightInd w:val="0"/>
        <w:spacing w:after="0" w:line="240" w:lineRule="auto"/>
        <w:textAlignment w:val="baseline"/>
        <w:rPr>
          <w:sz w:val="22"/>
          <w:szCs w:val="22"/>
        </w:rPr>
      </w:pPr>
    </w:p>
    <w:p w14:paraId="3244A2F8" w14:textId="77777777" w:rsidR="007F33EF" w:rsidRDefault="007F33EF" w:rsidP="00E92042">
      <w:pPr>
        <w:overflowPunct w:val="0"/>
        <w:autoSpaceDE w:val="0"/>
        <w:autoSpaceDN w:val="0"/>
        <w:adjustRightInd w:val="0"/>
        <w:spacing w:after="0" w:line="240" w:lineRule="auto"/>
        <w:textAlignment w:val="baseline"/>
        <w:rPr>
          <w:sz w:val="22"/>
          <w:szCs w:val="22"/>
        </w:rPr>
      </w:pPr>
    </w:p>
    <w:p w14:paraId="0E2CD372" w14:textId="77777777" w:rsidR="007F33EF" w:rsidRDefault="007F33EF" w:rsidP="00E92042">
      <w:pPr>
        <w:overflowPunct w:val="0"/>
        <w:autoSpaceDE w:val="0"/>
        <w:autoSpaceDN w:val="0"/>
        <w:adjustRightInd w:val="0"/>
        <w:spacing w:after="0" w:line="240" w:lineRule="auto"/>
        <w:textAlignment w:val="baseline"/>
        <w:rPr>
          <w:sz w:val="22"/>
          <w:szCs w:val="22"/>
        </w:rPr>
      </w:pPr>
    </w:p>
    <w:p w14:paraId="68B87D99" w14:textId="77777777" w:rsidR="007F33EF" w:rsidRDefault="007F33EF" w:rsidP="00E92042">
      <w:pPr>
        <w:overflowPunct w:val="0"/>
        <w:autoSpaceDE w:val="0"/>
        <w:autoSpaceDN w:val="0"/>
        <w:adjustRightInd w:val="0"/>
        <w:spacing w:after="0" w:line="240" w:lineRule="auto"/>
        <w:textAlignment w:val="baseline"/>
        <w:rPr>
          <w:sz w:val="22"/>
          <w:szCs w:val="22"/>
        </w:rPr>
      </w:pPr>
    </w:p>
    <w:p w14:paraId="08B757D6" w14:textId="77777777" w:rsidR="007F33EF" w:rsidRPr="00024E01" w:rsidRDefault="007F33EF" w:rsidP="00E92042">
      <w:pPr>
        <w:overflowPunct w:val="0"/>
        <w:autoSpaceDE w:val="0"/>
        <w:autoSpaceDN w:val="0"/>
        <w:adjustRightInd w:val="0"/>
        <w:spacing w:after="0" w:line="240" w:lineRule="auto"/>
        <w:textAlignment w:val="baseline"/>
        <w:rPr>
          <w:sz w:val="22"/>
          <w:szCs w:val="22"/>
        </w:rPr>
      </w:pPr>
    </w:p>
    <w:p w14:paraId="7CB16CE1" w14:textId="77777777" w:rsidR="00E92042" w:rsidRDefault="00E92042" w:rsidP="00E92042">
      <w:pPr>
        <w:overflowPunct w:val="0"/>
        <w:autoSpaceDE w:val="0"/>
        <w:autoSpaceDN w:val="0"/>
        <w:adjustRightInd w:val="0"/>
        <w:spacing w:after="0" w:line="240" w:lineRule="auto"/>
        <w:textAlignment w:val="baseline"/>
        <w:rPr>
          <w:sz w:val="22"/>
          <w:szCs w:val="22"/>
        </w:rPr>
      </w:pPr>
    </w:p>
    <w:p w14:paraId="3DAAE029" w14:textId="77777777" w:rsidR="0045330C" w:rsidRDefault="0045330C" w:rsidP="00E92042">
      <w:pPr>
        <w:overflowPunct w:val="0"/>
        <w:autoSpaceDE w:val="0"/>
        <w:autoSpaceDN w:val="0"/>
        <w:adjustRightInd w:val="0"/>
        <w:spacing w:after="0" w:line="240" w:lineRule="auto"/>
        <w:textAlignment w:val="baseline"/>
        <w:rPr>
          <w:sz w:val="22"/>
          <w:szCs w:val="22"/>
        </w:rPr>
      </w:pPr>
    </w:p>
    <w:p w14:paraId="5F665870" w14:textId="77777777" w:rsidR="0045330C" w:rsidRDefault="0045330C" w:rsidP="00E92042">
      <w:pPr>
        <w:overflowPunct w:val="0"/>
        <w:autoSpaceDE w:val="0"/>
        <w:autoSpaceDN w:val="0"/>
        <w:adjustRightInd w:val="0"/>
        <w:spacing w:after="0" w:line="240" w:lineRule="auto"/>
        <w:textAlignment w:val="baseline"/>
        <w:rPr>
          <w:sz w:val="22"/>
          <w:szCs w:val="22"/>
        </w:rPr>
      </w:pPr>
    </w:p>
    <w:p w14:paraId="745BAED4" w14:textId="77777777" w:rsidR="0045330C" w:rsidRDefault="0045330C" w:rsidP="00E92042">
      <w:pPr>
        <w:overflowPunct w:val="0"/>
        <w:autoSpaceDE w:val="0"/>
        <w:autoSpaceDN w:val="0"/>
        <w:adjustRightInd w:val="0"/>
        <w:spacing w:after="0" w:line="240" w:lineRule="auto"/>
        <w:textAlignment w:val="baseline"/>
        <w:rPr>
          <w:sz w:val="22"/>
          <w:szCs w:val="22"/>
        </w:rPr>
      </w:pPr>
    </w:p>
    <w:p w14:paraId="7C4EFBAA" w14:textId="77777777" w:rsidR="0045330C" w:rsidRDefault="0045330C" w:rsidP="00E92042">
      <w:pPr>
        <w:overflowPunct w:val="0"/>
        <w:autoSpaceDE w:val="0"/>
        <w:autoSpaceDN w:val="0"/>
        <w:adjustRightInd w:val="0"/>
        <w:spacing w:after="0" w:line="240" w:lineRule="auto"/>
        <w:textAlignment w:val="baseline"/>
        <w:rPr>
          <w:sz w:val="22"/>
          <w:szCs w:val="22"/>
        </w:rPr>
      </w:pPr>
    </w:p>
    <w:p w14:paraId="7D19A450" w14:textId="77777777" w:rsidR="0045330C" w:rsidRDefault="0045330C" w:rsidP="00E92042">
      <w:pPr>
        <w:overflowPunct w:val="0"/>
        <w:autoSpaceDE w:val="0"/>
        <w:autoSpaceDN w:val="0"/>
        <w:adjustRightInd w:val="0"/>
        <w:spacing w:after="0" w:line="240" w:lineRule="auto"/>
        <w:textAlignment w:val="baseline"/>
        <w:rPr>
          <w:sz w:val="22"/>
          <w:szCs w:val="22"/>
        </w:rPr>
      </w:pPr>
    </w:p>
    <w:p w14:paraId="5BC17F21" w14:textId="77777777" w:rsidR="0045330C" w:rsidRDefault="0045330C" w:rsidP="00E92042">
      <w:pPr>
        <w:overflowPunct w:val="0"/>
        <w:autoSpaceDE w:val="0"/>
        <w:autoSpaceDN w:val="0"/>
        <w:adjustRightInd w:val="0"/>
        <w:spacing w:after="0" w:line="240" w:lineRule="auto"/>
        <w:textAlignment w:val="baseline"/>
        <w:rPr>
          <w:sz w:val="22"/>
          <w:szCs w:val="22"/>
        </w:rPr>
      </w:pPr>
    </w:p>
    <w:p w14:paraId="29370EC0" w14:textId="77777777" w:rsidR="0045330C" w:rsidRDefault="0045330C" w:rsidP="00E92042">
      <w:pPr>
        <w:overflowPunct w:val="0"/>
        <w:autoSpaceDE w:val="0"/>
        <w:autoSpaceDN w:val="0"/>
        <w:adjustRightInd w:val="0"/>
        <w:spacing w:after="0" w:line="240" w:lineRule="auto"/>
        <w:textAlignment w:val="baseline"/>
        <w:rPr>
          <w:sz w:val="22"/>
          <w:szCs w:val="22"/>
        </w:rPr>
      </w:pPr>
    </w:p>
    <w:p w14:paraId="403D9598" w14:textId="77777777" w:rsidR="0045330C" w:rsidRDefault="0045330C" w:rsidP="00E92042">
      <w:pPr>
        <w:overflowPunct w:val="0"/>
        <w:autoSpaceDE w:val="0"/>
        <w:autoSpaceDN w:val="0"/>
        <w:adjustRightInd w:val="0"/>
        <w:spacing w:after="0" w:line="240" w:lineRule="auto"/>
        <w:textAlignment w:val="baseline"/>
        <w:rPr>
          <w:sz w:val="22"/>
          <w:szCs w:val="22"/>
        </w:rPr>
      </w:pPr>
    </w:p>
    <w:p w14:paraId="15A0CAC1" w14:textId="77777777" w:rsidR="0045330C" w:rsidRDefault="0045330C" w:rsidP="00E92042">
      <w:pPr>
        <w:overflowPunct w:val="0"/>
        <w:autoSpaceDE w:val="0"/>
        <w:autoSpaceDN w:val="0"/>
        <w:adjustRightInd w:val="0"/>
        <w:spacing w:after="0" w:line="240" w:lineRule="auto"/>
        <w:textAlignment w:val="baseline"/>
        <w:rPr>
          <w:sz w:val="22"/>
          <w:szCs w:val="22"/>
        </w:rPr>
      </w:pPr>
    </w:p>
    <w:p w14:paraId="548EFC1E" w14:textId="77777777" w:rsidR="00E92042" w:rsidRPr="00024E01" w:rsidRDefault="00E92042" w:rsidP="00E92042">
      <w:pPr>
        <w:overflowPunct w:val="0"/>
        <w:autoSpaceDE w:val="0"/>
        <w:autoSpaceDN w:val="0"/>
        <w:adjustRightInd w:val="0"/>
        <w:spacing w:after="0" w:line="240" w:lineRule="auto"/>
        <w:jc w:val="center"/>
        <w:textAlignment w:val="baseline"/>
        <w:rPr>
          <w:b/>
          <w:bCs/>
          <w:sz w:val="22"/>
          <w:szCs w:val="22"/>
          <w:u w:val="single"/>
        </w:rPr>
      </w:pPr>
      <w:r w:rsidRPr="00024E01">
        <w:rPr>
          <w:b/>
          <w:bCs/>
          <w:sz w:val="22"/>
          <w:szCs w:val="22"/>
          <w:u w:val="single"/>
        </w:rPr>
        <w:t>Total da proposta (numeral e por extenso)</w:t>
      </w:r>
    </w:p>
    <w:p w14:paraId="0C6AF8F9" w14:textId="77777777" w:rsidR="00E92042" w:rsidRPr="00024E01" w:rsidRDefault="00E92042" w:rsidP="00E92042">
      <w:pPr>
        <w:overflowPunct w:val="0"/>
        <w:autoSpaceDE w:val="0"/>
        <w:autoSpaceDN w:val="0"/>
        <w:adjustRightInd w:val="0"/>
        <w:spacing w:after="0" w:line="240" w:lineRule="auto"/>
        <w:jc w:val="both"/>
        <w:textAlignment w:val="baseline"/>
        <w:rPr>
          <w:b/>
          <w:bCs/>
          <w:sz w:val="22"/>
          <w:szCs w:val="22"/>
          <w:u w:val="single"/>
        </w:rPr>
      </w:pPr>
    </w:p>
    <w:p w14:paraId="7EDE1569" w14:textId="77777777"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roofErr w:type="spellStart"/>
      <w:r w:rsidRPr="00024E01">
        <w:rPr>
          <w:b/>
          <w:bCs/>
          <w:sz w:val="22"/>
          <w:szCs w:val="22"/>
          <w:u w:val="single"/>
        </w:rPr>
        <w:t>Obs</w:t>
      </w:r>
      <w:proofErr w:type="spellEnd"/>
      <w:r w:rsidRPr="00024E01">
        <w:rPr>
          <w:b/>
          <w:bCs/>
          <w:sz w:val="22"/>
          <w:szCs w:val="22"/>
          <w:u w:val="single"/>
        </w:rPr>
        <w:t xml:space="preserve"> 1:</w:t>
      </w:r>
      <w:r w:rsidRPr="00024E01">
        <w:rPr>
          <w:b/>
          <w:bCs/>
          <w:sz w:val="22"/>
          <w:szCs w:val="22"/>
        </w:rPr>
        <w:t xml:space="preserve"> Observar critérios estabelecidos no edital para cotações junto a proposta – item 6.2.2 e 7.4 do instrumento convocatório.</w:t>
      </w:r>
    </w:p>
    <w:p w14:paraId="28E85CC0"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753AF21C"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Atenciosamente,</w:t>
      </w:r>
    </w:p>
    <w:p w14:paraId="71671D7F" w14:textId="77777777" w:rsidR="00E92042" w:rsidRPr="00024E01" w:rsidRDefault="00E92042" w:rsidP="00E92042">
      <w:pPr>
        <w:keepNext/>
        <w:suppressAutoHyphens/>
        <w:spacing w:after="0" w:line="240" w:lineRule="auto"/>
        <w:ind w:left="283"/>
        <w:outlineLvl w:val="3"/>
        <w:rPr>
          <w:i/>
          <w:kern w:val="1"/>
          <w:sz w:val="22"/>
          <w:szCs w:val="22"/>
          <w:lang w:val="x-none" w:eastAsia="zh-CN"/>
        </w:rPr>
      </w:pPr>
    </w:p>
    <w:p w14:paraId="1BE37EC2" w14:textId="77777777" w:rsidR="00E92042" w:rsidRPr="00024E01" w:rsidRDefault="00E92042" w:rsidP="00E92042">
      <w:pPr>
        <w:keepNext/>
        <w:suppressAutoHyphens/>
        <w:spacing w:after="0" w:line="240" w:lineRule="auto"/>
        <w:outlineLvl w:val="3"/>
        <w:rPr>
          <w:i/>
          <w:kern w:val="1"/>
          <w:sz w:val="22"/>
          <w:szCs w:val="22"/>
          <w:lang w:val="x-none" w:eastAsia="zh-CN"/>
        </w:rPr>
      </w:pPr>
      <w:r w:rsidRPr="00024E01">
        <w:rPr>
          <w:i/>
          <w:kern w:val="1"/>
          <w:sz w:val="22"/>
          <w:szCs w:val="22"/>
          <w:lang w:val="x-none" w:eastAsia="zh-CN"/>
        </w:rPr>
        <w:t>Local _______________________________________________________________</w:t>
      </w:r>
    </w:p>
    <w:p w14:paraId="0182A86E" w14:textId="77777777"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14:paraId="0C84302C" w14:textId="77777777"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roofErr w:type="gramStart"/>
      <w:r w:rsidRPr="00024E01">
        <w:rPr>
          <w:b/>
          <w:sz w:val="22"/>
          <w:szCs w:val="22"/>
        </w:rPr>
        <w:t>Data  _</w:t>
      </w:r>
      <w:proofErr w:type="gramEnd"/>
      <w:r w:rsidRPr="00024E01">
        <w:rPr>
          <w:b/>
          <w:sz w:val="22"/>
          <w:szCs w:val="22"/>
        </w:rPr>
        <w:t>_____ / _______ / ________</w:t>
      </w:r>
    </w:p>
    <w:p w14:paraId="4638C1E8" w14:textId="77777777"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14:paraId="0A73AFEC" w14:textId="77777777"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Nome do Representante Legal: _________________________________________</w:t>
      </w:r>
    </w:p>
    <w:p w14:paraId="1330A93C" w14:textId="77777777"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14:paraId="4CD914A0" w14:textId="77777777" w:rsidR="00E92042" w:rsidRPr="00024E01" w:rsidRDefault="00E92042" w:rsidP="00E92042">
      <w:pPr>
        <w:overflowPunct w:val="0"/>
        <w:autoSpaceDE w:val="0"/>
        <w:autoSpaceDN w:val="0"/>
        <w:adjustRightInd w:val="0"/>
        <w:spacing w:after="0" w:line="240" w:lineRule="auto"/>
        <w:jc w:val="center"/>
        <w:textAlignment w:val="baseline"/>
        <w:rPr>
          <w:b/>
          <w:sz w:val="22"/>
          <w:szCs w:val="22"/>
        </w:rPr>
      </w:pPr>
      <w:r w:rsidRPr="00024E01">
        <w:rPr>
          <w:b/>
          <w:sz w:val="22"/>
          <w:szCs w:val="22"/>
        </w:rPr>
        <w:t>___________________________________________</w:t>
      </w:r>
    </w:p>
    <w:p w14:paraId="3EF90FF2" w14:textId="77777777" w:rsidR="00E92042" w:rsidRPr="00024E01" w:rsidRDefault="00E92042" w:rsidP="00E92042">
      <w:pPr>
        <w:overflowPunct w:val="0"/>
        <w:autoSpaceDE w:val="0"/>
        <w:autoSpaceDN w:val="0"/>
        <w:adjustRightInd w:val="0"/>
        <w:spacing w:after="0" w:line="240" w:lineRule="auto"/>
        <w:jc w:val="center"/>
        <w:textAlignment w:val="baseline"/>
        <w:rPr>
          <w:b/>
          <w:sz w:val="22"/>
          <w:szCs w:val="22"/>
        </w:rPr>
      </w:pPr>
      <w:r w:rsidRPr="00024E01">
        <w:rPr>
          <w:b/>
          <w:sz w:val="22"/>
          <w:szCs w:val="22"/>
        </w:rPr>
        <w:t>Assinatura</w:t>
      </w:r>
    </w:p>
    <w:p w14:paraId="73E59E3D" w14:textId="77777777" w:rsidR="00E92042" w:rsidRPr="00024E01" w:rsidRDefault="00E92042" w:rsidP="00E92042">
      <w:pPr>
        <w:overflowPunct w:val="0"/>
        <w:autoSpaceDE w:val="0"/>
        <w:autoSpaceDN w:val="0"/>
        <w:adjustRightInd w:val="0"/>
        <w:spacing w:after="0" w:line="240" w:lineRule="auto"/>
        <w:jc w:val="center"/>
        <w:textAlignment w:val="baseline"/>
        <w:rPr>
          <w:b/>
          <w:sz w:val="22"/>
          <w:szCs w:val="22"/>
        </w:rPr>
      </w:pPr>
    </w:p>
    <w:p w14:paraId="4AF47682" w14:textId="77777777" w:rsidR="00E92042" w:rsidRPr="00024E01" w:rsidRDefault="00E92042" w:rsidP="00E92042">
      <w:pPr>
        <w:overflowPunct w:val="0"/>
        <w:autoSpaceDE w:val="0"/>
        <w:autoSpaceDN w:val="0"/>
        <w:adjustRightInd w:val="0"/>
        <w:spacing w:after="0" w:line="240" w:lineRule="auto"/>
        <w:ind w:left="708" w:firstLine="708"/>
        <w:textAlignment w:val="baseline"/>
        <w:rPr>
          <w:b/>
          <w:sz w:val="22"/>
          <w:szCs w:val="22"/>
        </w:rPr>
      </w:pPr>
      <w:r w:rsidRPr="00024E01">
        <w:rPr>
          <w:b/>
          <w:sz w:val="22"/>
          <w:szCs w:val="22"/>
        </w:rPr>
        <w:t>Identificação:</w:t>
      </w:r>
    </w:p>
    <w:p w14:paraId="1F7325E1" w14:textId="77777777"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sz w:val="22"/>
          <w:szCs w:val="22"/>
        </w:rPr>
        <w:t>CNPJ/MF</w:t>
      </w:r>
    </w:p>
    <w:p w14:paraId="1F80FB9C" w14:textId="77777777" w:rsidR="00E92042" w:rsidRPr="00024E01" w:rsidRDefault="00E92042" w:rsidP="00E92042">
      <w:pPr>
        <w:tabs>
          <w:tab w:val="left" w:pos="425"/>
          <w:tab w:val="left" w:pos="709"/>
          <w:tab w:val="left" w:pos="992"/>
          <w:tab w:val="left" w:pos="1701"/>
        </w:tabs>
        <w:spacing w:after="120" w:line="240" w:lineRule="auto"/>
        <w:ind w:left="540"/>
        <w:jc w:val="center"/>
        <w:rPr>
          <w:b/>
          <w:sz w:val="22"/>
          <w:szCs w:val="22"/>
          <w:lang w:val="x-none" w:eastAsia="x-none"/>
        </w:rPr>
      </w:pPr>
    </w:p>
    <w:p w14:paraId="32416577" w14:textId="77777777" w:rsidR="00E92042" w:rsidRPr="00024E01" w:rsidRDefault="00E92042" w:rsidP="00E92042">
      <w:pPr>
        <w:overflowPunct w:val="0"/>
        <w:autoSpaceDE w:val="0"/>
        <w:autoSpaceDN w:val="0"/>
        <w:adjustRightInd w:val="0"/>
        <w:spacing w:after="0" w:line="240" w:lineRule="auto"/>
        <w:textAlignment w:val="baseline"/>
        <w:rPr>
          <w:sz w:val="22"/>
          <w:szCs w:val="22"/>
        </w:rPr>
      </w:pPr>
    </w:p>
    <w:p w14:paraId="11DE5F40" w14:textId="77777777" w:rsidR="00E92042" w:rsidRPr="00024E01" w:rsidRDefault="00E92042" w:rsidP="00E92042">
      <w:pPr>
        <w:overflowPunct w:val="0"/>
        <w:autoSpaceDE w:val="0"/>
        <w:autoSpaceDN w:val="0"/>
        <w:adjustRightInd w:val="0"/>
        <w:spacing w:after="0" w:line="240" w:lineRule="auto"/>
        <w:textAlignment w:val="baseline"/>
        <w:rPr>
          <w:sz w:val="22"/>
          <w:szCs w:val="22"/>
        </w:rPr>
      </w:pPr>
    </w:p>
    <w:p w14:paraId="1AF8C5A3" w14:textId="77777777" w:rsidR="00532164" w:rsidRDefault="00532164">
      <w:pPr>
        <w:rPr>
          <w:sz w:val="22"/>
          <w:szCs w:val="22"/>
        </w:rPr>
      </w:pPr>
      <w:r>
        <w:rPr>
          <w:sz w:val="22"/>
          <w:szCs w:val="22"/>
        </w:rPr>
        <w:br w:type="page"/>
      </w:r>
    </w:p>
    <w:p w14:paraId="54C2B835" w14:textId="77777777" w:rsidR="00D83A7E" w:rsidRDefault="00D83A7E" w:rsidP="00E92042">
      <w:pPr>
        <w:overflowPunct w:val="0"/>
        <w:autoSpaceDE w:val="0"/>
        <w:autoSpaceDN w:val="0"/>
        <w:adjustRightInd w:val="0"/>
        <w:spacing w:after="0" w:line="240" w:lineRule="auto"/>
        <w:textAlignment w:val="baseline"/>
        <w:rPr>
          <w:sz w:val="22"/>
          <w:szCs w:val="22"/>
        </w:rPr>
      </w:pPr>
    </w:p>
    <w:p w14:paraId="4D21B9B9" w14:textId="77777777" w:rsidR="00D83A7E" w:rsidRPr="00024E01" w:rsidRDefault="00D83A7E" w:rsidP="00E92042">
      <w:pPr>
        <w:overflowPunct w:val="0"/>
        <w:autoSpaceDE w:val="0"/>
        <w:autoSpaceDN w:val="0"/>
        <w:adjustRightInd w:val="0"/>
        <w:spacing w:after="0" w:line="240" w:lineRule="auto"/>
        <w:textAlignment w:val="baseline"/>
        <w:rPr>
          <w:sz w:val="22"/>
          <w:szCs w:val="22"/>
        </w:rPr>
      </w:pPr>
    </w:p>
    <w:p w14:paraId="21DEBA56" w14:textId="77777777" w:rsidR="00E92042" w:rsidRPr="00024E01" w:rsidRDefault="00E92042" w:rsidP="00E92042">
      <w:pPr>
        <w:tabs>
          <w:tab w:val="left" w:pos="425"/>
          <w:tab w:val="left" w:pos="709"/>
          <w:tab w:val="left" w:pos="992"/>
          <w:tab w:val="left" w:pos="1701"/>
        </w:tabs>
        <w:spacing w:after="120" w:line="240" w:lineRule="auto"/>
        <w:ind w:left="540"/>
        <w:jc w:val="center"/>
        <w:rPr>
          <w:b/>
          <w:sz w:val="22"/>
          <w:szCs w:val="22"/>
          <w:lang w:val="x-none" w:eastAsia="x-none"/>
        </w:rPr>
      </w:pPr>
      <w:r w:rsidRPr="00024E01">
        <w:rPr>
          <w:b/>
          <w:sz w:val="22"/>
          <w:szCs w:val="22"/>
          <w:lang w:val="x-none" w:eastAsia="x-none"/>
        </w:rPr>
        <w:t>ANEXO II</w:t>
      </w:r>
    </w:p>
    <w:p w14:paraId="789F3DB2" w14:textId="77777777" w:rsidR="00E92042" w:rsidRPr="00024E01" w:rsidRDefault="00E92042" w:rsidP="00E92042">
      <w:pPr>
        <w:keepNext/>
        <w:spacing w:after="60" w:line="324" w:lineRule="auto"/>
        <w:ind w:left="283"/>
        <w:outlineLvl w:val="2"/>
        <w:rPr>
          <w:rFonts w:eastAsia="Arial Unicode MS"/>
          <w:b/>
          <w:snapToGrid w:val="0"/>
          <w:kern w:val="1"/>
          <w:sz w:val="22"/>
          <w:szCs w:val="22"/>
          <w:lang w:val="x-none" w:eastAsia="zh-CN"/>
        </w:rPr>
      </w:pPr>
    </w:p>
    <w:p w14:paraId="100EC84F" w14:textId="77777777" w:rsidR="00E92042" w:rsidRPr="00024E01" w:rsidRDefault="00E92042" w:rsidP="00E92042">
      <w:pPr>
        <w:keepNext/>
        <w:spacing w:after="60" w:line="324" w:lineRule="auto"/>
        <w:jc w:val="center"/>
        <w:outlineLvl w:val="2"/>
        <w:rPr>
          <w:rFonts w:eastAsia="Arial Unicode MS"/>
          <w:b/>
          <w:caps/>
          <w:kern w:val="1"/>
          <w:sz w:val="22"/>
          <w:szCs w:val="22"/>
          <w:u w:val="single"/>
          <w:lang w:val="x-none" w:eastAsia="zh-CN"/>
        </w:rPr>
      </w:pPr>
      <w:r w:rsidRPr="00024E01">
        <w:rPr>
          <w:rFonts w:eastAsia="Arial Unicode MS"/>
          <w:b/>
          <w:snapToGrid w:val="0"/>
          <w:kern w:val="1"/>
          <w:sz w:val="22"/>
          <w:szCs w:val="22"/>
          <w:u w:val="single"/>
          <w:lang w:val="x-none" w:eastAsia="zh-CN"/>
        </w:rPr>
        <w:t>DECLARAÇÃO DE CUMPRIMENTO DAS CONDIÇÕES DE HABILITAÇÃO</w:t>
      </w:r>
    </w:p>
    <w:p w14:paraId="22272EE1" w14:textId="77777777" w:rsidR="00E92042" w:rsidRPr="00024E01" w:rsidRDefault="00E92042" w:rsidP="00E92042">
      <w:pPr>
        <w:overflowPunct w:val="0"/>
        <w:autoSpaceDE w:val="0"/>
        <w:autoSpaceDN w:val="0"/>
        <w:adjustRightInd w:val="0"/>
        <w:spacing w:after="0" w:line="324" w:lineRule="auto"/>
        <w:jc w:val="both"/>
        <w:textAlignment w:val="baseline"/>
        <w:rPr>
          <w:b/>
          <w:bCs/>
          <w:sz w:val="22"/>
          <w:szCs w:val="22"/>
        </w:rPr>
      </w:pPr>
    </w:p>
    <w:p w14:paraId="543E3FB5" w14:textId="35AD4CC1"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w:t>
      </w:r>
      <w:proofErr w:type="gramStart"/>
      <w:r w:rsidRPr="00024E01">
        <w:rPr>
          <w:b/>
          <w:bCs/>
          <w:sz w:val="22"/>
          <w:szCs w:val="22"/>
        </w:rPr>
        <w:t xml:space="preserve">nº  </w:t>
      </w:r>
      <w:r w:rsidR="00532164">
        <w:rPr>
          <w:b/>
          <w:bCs/>
          <w:sz w:val="22"/>
          <w:szCs w:val="22"/>
        </w:rPr>
        <w:t>1</w:t>
      </w:r>
      <w:r w:rsidR="00223152">
        <w:rPr>
          <w:b/>
          <w:bCs/>
          <w:sz w:val="22"/>
          <w:szCs w:val="22"/>
        </w:rPr>
        <w:t>6</w:t>
      </w:r>
      <w:proofErr w:type="gramEnd"/>
      <w:r w:rsidRPr="00024E01">
        <w:rPr>
          <w:b/>
          <w:bCs/>
          <w:sz w:val="22"/>
          <w:szCs w:val="22"/>
        </w:rPr>
        <w:t xml:space="preserve">/ </w:t>
      </w:r>
      <w:r>
        <w:rPr>
          <w:b/>
          <w:bCs/>
          <w:sz w:val="22"/>
          <w:szCs w:val="22"/>
        </w:rPr>
        <w:t>20</w:t>
      </w:r>
      <w:r w:rsidR="00DC59F3">
        <w:rPr>
          <w:b/>
          <w:bCs/>
          <w:sz w:val="22"/>
          <w:szCs w:val="22"/>
        </w:rPr>
        <w:t>2</w:t>
      </w:r>
      <w:r w:rsidR="009332BC">
        <w:rPr>
          <w:b/>
          <w:bCs/>
          <w:sz w:val="22"/>
          <w:szCs w:val="22"/>
        </w:rPr>
        <w:t>1</w:t>
      </w:r>
    </w:p>
    <w:p w14:paraId="731EF804" w14:textId="77777777"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Menor Preço por Item</w:t>
      </w:r>
    </w:p>
    <w:p w14:paraId="061D9590" w14:textId="77777777"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p>
    <w:p w14:paraId="37FF5C33" w14:textId="77777777"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r w:rsidRPr="00024E01">
        <w:rPr>
          <w:snapToGrid w:val="0"/>
          <w:sz w:val="22"/>
          <w:szCs w:val="22"/>
        </w:rPr>
        <w:t>Prezados Senhores,</w:t>
      </w:r>
    </w:p>
    <w:p w14:paraId="5A80F4C8" w14:textId="77777777"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p>
    <w:p w14:paraId="203B77D9" w14:textId="77777777" w:rsidR="00E92042" w:rsidRPr="00024E01" w:rsidRDefault="00E92042" w:rsidP="00E92042">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024E01">
        <w:rPr>
          <w:b/>
          <w:snapToGrid w:val="0"/>
          <w:color w:val="000000"/>
          <w:sz w:val="22"/>
          <w:szCs w:val="22"/>
          <w:lang w:val="x-none" w:eastAsia="x-none"/>
        </w:rPr>
        <w:t>Pela presente, declaro (amos) para efeito do cumprimento ao estabelecido no Inciso VII do artigo 4º da Lei Federal nº 10.520 de 17.07.2002, sob as penalidades cabíveis, que cumprirei (</w:t>
      </w:r>
      <w:proofErr w:type="spellStart"/>
      <w:r w:rsidRPr="00024E01">
        <w:rPr>
          <w:b/>
          <w:snapToGrid w:val="0"/>
          <w:color w:val="000000"/>
          <w:sz w:val="22"/>
          <w:szCs w:val="22"/>
          <w:lang w:val="x-none" w:eastAsia="x-none"/>
        </w:rPr>
        <w:t>mos</w:t>
      </w:r>
      <w:proofErr w:type="spellEnd"/>
      <w:r w:rsidRPr="00024E01">
        <w:rPr>
          <w:b/>
          <w:snapToGrid w:val="0"/>
          <w:color w:val="000000"/>
          <w:sz w:val="22"/>
          <w:szCs w:val="22"/>
          <w:lang w:val="x-none" w:eastAsia="x-none"/>
        </w:rPr>
        <w:t>) plenamente os requisitos de habilitação exigidos neste Edital, inexistindo fatos</w:t>
      </w:r>
      <w:r w:rsidRPr="00024E01">
        <w:rPr>
          <w:b/>
          <w:color w:val="000000"/>
          <w:sz w:val="22"/>
          <w:szCs w:val="22"/>
          <w:lang w:val="x-none" w:eastAsia="x-none"/>
        </w:rPr>
        <w:t xml:space="preserve"> impeditivos para habilitação no presente processo licitatório, ciente da obrigatoriedade de declarar ocorrências posteriores.</w:t>
      </w:r>
    </w:p>
    <w:p w14:paraId="2471757C"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2FB4CB9F" w14:textId="77777777"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r w:rsidRPr="00024E01">
        <w:rPr>
          <w:snapToGrid w:val="0"/>
          <w:sz w:val="22"/>
          <w:szCs w:val="22"/>
        </w:rPr>
        <w:t xml:space="preserve">Local e data: </w:t>
      </w:r>
    </w:p>
    <w:p w14:paraId="45F467BB" w14:textId="77777777" w:rsidR="00E92042" w:rsidRPr="00024E01" w:rsidRDefault="00E92042" w:rsidP="00E92042">
      <w:pPr>
        <w:overflowPunct w:val="0"/>
        <w:autoSpaceDE w:val="0"/>
        <w:autoSpaceDN w:val="0"/>
        <w:adjustRightInd w:val="0"/>
        <w:spacing w:after="0" w:line="324" w:lineRule="auto"/>
        <w:jc w:val="both"/>
        <w:textAlignment w:val="baseline"/>
        <w:rPr>
          <w:sz w:val="22"/>
          <w:szCs w:val="22"/>
        </w:rPr>
      </w:pPr>
    </w:p>
    <w:p w14:paraId="4C3C4A06" w14:textId="77777777" w:rsidR="00E92042" w:rsidRPr="00024E01" w:rsidRDefault="00E92042" w:rsidP="00E92042">
      <w:pPr>
        <w:overflowPunct w:val="0"/>
        <w:autoSpaceDE w:val="0"/>
        <w:autoSpaceDN w:val="0"/>
        <w:adjustRightInd w:val="0"/>
        <w:spacing w:after="0" w:line="324" w:lineRule="auto"/>
        <w:jc w:val="both"/>
        <w:textAlignment w:val="baseline"/>
        <w:rPr>
          <w:sz w:val="22"/>
          <w:szCs w:val="22"/>
        </w:rPr>
      </w:pPr>
    </w:p>
    <w:p w14:paraId="3FF0A0E5" w14:textId="77777777" w:rsidR="00E92042" w:rsidRPr="00024E01" w:rsidRDefault="00E92042" w:rsidP="00E92042">
      <w:pPr>
        <w:autoSpaceDE w:val="0"/>
        <w:autoSpaceDN w:val="0"/>
        <w:spacing w:after="0" w:line="324" w:lineRule="auto"/>
        <w:jc w:val="center"/>
        <w:rPr>
          <w:sz w:val="22"/>
          <w:szCs w:val="22"/>
          <w:lang w:eastAsia="pt-BR"/>
        </w:rPr>
      </w:pPr>
      <w:r w:rsidRPr="00024E01">
        <w:rPr>
          <w:sz w:val="22"/>
          <w:szCs w:val="22"/>
          <w:lang w:eastAsia="pt-BR"/>
        </w:rPr>
        <w:t>___________________________________________________________</w:t>
      </w:r>
    </w:p>
    <w:p w14:paraId="0D594D6E" w14:textId="77777777" w:rsidR="00E92042" w:rsidRPr="00024E01" w:rsidRDefault="00E92042" w:rsidP="00E92042">
      <w:pPr>
        <w:overflowPunct w:val="0"/>
        <w:autoSpaceDE w:val="0"/>
        <w:autoSpaceDN w:val="0"/>
        <w:adjustRightInd w:val="0"/>
        <w:spacing w:after="0" w:line="324" w:lineRule="auto"/>
        <w:jc w:val="center"/>
        <w:textAlignment w:val="baseline"/>
        <w:rPr>
          <w:sz w:val="22"/>
          <w:szCs w:val="22"/>
        </w:rPr>
      </w:pPr>
      <w:r w:rsidRPr="00024E01">
        <w:rPr>
          <w:sz w:val="22"/>
          <w:szCs w:val="22"/>
        </w:rPr>
        <w:t>(assinatura e identificação do representante legal/procurador da licitante)</w:t>
      </w:r>
    </w:p>
    <w:p w14:paraId="35FC3F71" w14:textId="77777777" w:rsidR="00E92042" w:rsidRPr="00024E01" w:rsidRDefault="00E92042" w:rsidP="00E92042">
      <w:pPr>
        <w:overflowPunct w:val="0"/>
        <w:autoSpaceDE w:val="0"/>
        <w:autoSpaceDN w:val="0"/>
        <w:adjustRightInd w:val="0"/>
        <w:spacing w:after="0" w:line="324" w:lineRule="auto"/>
        <w:ind w:left="1134"/>
        <w:jc w:val="both"/>
        <w:textAlignment w:val="baseline"/>
        <w:rPr>
          <w:sz w:val="22"/>
          <w:szCs w:val="22"/>
        </w:rPr>
      </w:pPr>
    </w:p>
    <w:p w14:paraId="291A9AA8" w14:textId="77777777" w:rsidR="00E92042" w:rsidRPr="00024E01" w:rsidRDefault="00E92042" w:rsidP="00E92042">
      <w:pPr>
        <w:overflowPunct w:val="0"/>
        <w:autoSpaceDE w:val="0"/>
        <w:autoSpaceDN w:val="0"/>
        <w:adjustRightInd w:val="0"/>
        <w:spacing w:after="0" w:line="324" w:lineRule="auto"/>
        <w:ind w:left="1134"/>
        <w:jc w:val="both"/>
        <w:textAlignment w:val="baseline"/>
        <w:rPr>
          <w:sz w:val="22"/>
          <w:szCs w:val="22"/>
        </w:rPr>
      </w:pPr>
      <w:r w:rsidRPr="00024E01">
        <w:rPr>
          <w:sz w:val="22"/>
          <w:szCs w:val="22"/>
        </w:rPr>
        <w:t>Nome:</w:t>
      </w:r>
    </w:p>
    <w:p w14:paraId="7CABF93E" w14:textId="77777777" w:rsidR="00E92042" w:rsidRPr="00024E01" w:rsidRDefault="00E92042" w:rsidP="00E92042">
      <w:pPr>
        <w:tabs>
          <w:tab w:val="left" w:pos="1701"/>
        </w:tabs>
        <w:spacing w:after="0" w:line="240" w:lineRule="auto"/>
        <w:ind w:left="425" w:firstLine="709"/>
        <w:jc w:val="both"/>
        <w:rPr>
          <w:bCs/>
          <w:sz w:val="22"/>
          <w:szCs w:val="22"/>
          <w:lang w:val="x-none" w:eastAsia="x-none"/>
        </w:rPr>
      </w:pPr>
    </w:p>
    <w:p w14:paraId="6C85B409" w14:textId="77777777" w:rsidR="00E92042" w:rsidRPr="00024E01" w:rsidRDefault="00E92042" w:rsidP="00E92042">
      <w:pPr>
        <w:tabs>
          <w:tab w:val="left" w:pos="1701"/>
        </w:tabs>
        <w:spacing w:after="0" w:line="240" w:lineRule="auto"/>
        <w:ind w:left="425" w:firstLine="709"/>
        <w:jc w:val="both"/>
        <w:rPr>
          <w:bCs/>
          <w:sz w:val="22"/>
          <w:szCs w:val="22"/>
          <w:lang w:val="x-none" w:eastAsia="x-none"/>
        </w:rPr>
      </w:pPr>
      <w:r w:rsidRPr="00024E01">
        <w:rPr>
          <w:bCs/>
          <w:sz w:val="22"/>
          <w:szCs w:val="22"/>
          <w:lang w:val="x-none" w:eastAsia="x-none"/>
        </w:rPr>
        <w:t xml:space="preserve">R.G.: </w:t>
      </w:r>
    </w:p>
    <w:p w14:paraId="6058A87E" w14:textId="77777777" w:rsidR="00E92042" w:rsidRPr="00024E01" w:rsidRDefault="00E92042" w:rsidP="00E92042">
      <w:pPr>
        <w:tabs>
          <w:tab w:val="left" w:pos="1701"/>
        </w:tabs>
        <w:spacing w:after="0" w:line="240" w:lineRule="auto"/>
        <w:ind w:left="425" w:firstLine="709"/>
        <w:jc w:val="both"/>
        <w:rPr>
          <w:bCs/>
          <w:sz w:val="22"/>
          <w:szCs w:val="22"/>
          <w:lang w:val="x-none" w:eastAsia="x-none"/>
        </w:rPr>
      </w:pPr>
    </w:p>
    <w:p w14:paraId="4444C0EA"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1CA9B45D"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35792815"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04036E5F"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97"/>
      </w:tblGrid>
      <w:tr w:rsidR="00E92042" w:rsidRPr="00024E01" w14:paraId="231FAD05" w14:textId="77777777" w:rsidTr="00E92042">
        <w:trPr>
          <w:jc w:val="center"/>
        </w:trPr>
        <w:tc>
          <w:tcPr>
            <w:tcW w:w="7497" w:type="dxa"/>
          </w:tcPr>
          <w:p w14:paraId="12ADE398" w14:textId="77777777" w:rsidR="00E92042" w:rsidRPr="00024E01" w:rsidRDefault="00E92042" w:rsidP="00E92042">
            <w:pPr>
              <w:overflowPunct w:val="0"/>
              <w:autoSpaceDE w:val="0"/>
              <w:autoSpaceDN w:val="0"/>
              <w:adjustRightInd w:val="0"/>
              <w:spacing w:after="0" w:line="240" w:lineRule="auto"/>
              <w:jc w:val="both"/>
              <w:textAlignment w:val="baseline"/>
              <w:rPr>
                <w:b/>
                <w:bCs/>
                <w:i/>
                <w:iCs/>
                <w:sz w:val="22"/>
                <w:szCs w:val="22"/>
                <w:u w:val="single"/>
              </w:rPr>
            </w:pPr>
            <w:r w:rsidRPr="00024E01">
              <w:rPr>
                <w:b/>
                <w:bCs/>
                <w:i/>
                <w:iCs/>
                <w:sz w:val="22"/>
                <w:szCs w:val="22"/>
                <w:u w:val="single"/>
              </w:rPr>
              <w:t xml:space="preserve">OBS.: </w:t>
            </w:r>
          </w:p>
          <w:p w14:paraId="3400F0B9" w14:textId="77777777"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i/>
                <w:iCs/>
                <w:sz w:val="22"/>
                <w:szCs w:val="22"/>
                <w:u w:val="single"/>
              </w:rPr>
              <w:t>ESTA DECLARAÇÃO DEVE, OBRIGATORIAMENTE, SER ENTREGUE FORA DOS ENVELOPES, SOB PENA DE SER A LICITANTE IMPEDIDA DE PARTICIPAR DO CERTAME.</w:t>
            </w:r>
          </w:p>
        </w:tc>
      </w:tr>
    </w:tbl>
    <w:p w14:paraId="113D5B0E" w14:textId="77777777"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14:paraId="79DAF170" w14:textId="77777777"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14:paraId="5F6D4F38" w14:textId="77777777" w:rsidR="00E92042" w:rsidRPr="00024E01" w:rsidRDefault="00E92042" w:rsidP="00C66FF9">
      <w:pPr>
        <w:overflowPunct w:val="0"/>
        <w:autoSpaceDE w:val="0"/>
        <w:autoSpaceDN w:val="0"/>
        <w:adjustRightInd w:val="0"/>
        <w:spacing w:after="0" w:line="240" w:lineRule="auto"/>
        <w:textAlignment w:val="baseline"/>
        <w:rPr>
          <w:b/>
          <w:bCs/>
          <w:sz w:val="22"/>
          <w:szCs w:val="22"/>
        </w:rPr>
      </w:pPr>
    </w:p>
    <w:p w14:paraId="7F850928" w14:textId="77777777"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14:paraId="2DBD405D" w14:textId="77777777"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14:paraId="505AFAF0" w14:textId="77777777" w:rsidR="00532164" w:rsidRDefault="00532164">
      <w:pPr>
        <w:rPr>
          <w:b/>
          <w:bCs/>
          <w:sz w:val="22"/>
          <w:szCs w:val="22"/>
        </w:rPr>
      </w:pPr>
      <w:r>
        <w:rPr>
          <w:b/>
          <w:bCs/>
          <w:sz w:val="22"/>
          <w:szCs w:val="22"/>
        </w:rPr>
        <w:br w:type="page"/>
      </w:r>
    </w:p>
    <w:p w14:paraId="4D59AA25" w14:textId="77777777" w:rsidR="00D83A7E" w:rsidRDefault="00D83A7E" w:rsidP="00E92042">
      <w:pPr>
        <w:overflowPunct w:val="0"/>
        <w:autoSpaceDE w:val="0"/>
        <w:autoSpaceDN w:val="0"/>
        <w:adjustRightInd w:val="0"/>
        <w:spacing w:after="0" w:line="240" w:lineRule="auto"/>
        <w:jc w:val="center"/>
        <w:textAlignment w:val="baseline"/>
        <w:rPr>
          <w:b/>
          <w:bCs/>
          <w:sz w:val="22"/>
          <w:szCs w:val="22"/>
        </w:rPr>
      </w:pPr>
    </w:p>
    <w:p w14:paraId="03E128EF" w14:textId="77777777"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ANEXO III</w:t>
      </w:r>
    </w:p>
    <w:p w14:paraId="6FEC03FB" w14:textId="77777777"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14:paraId="4C61A600" w14:textId="77777777"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14:paraId="592A248A" w14:textId="77777777" w:rsidR="00E92042" w:rsidRPr="00024E01" w:rsidRDefault="00E92042" w:rsidP="00E92042">
      <w:pPr>
        <w:overflowPunct w:val="0"/>
        <w:autoSpaceDE w:val="0"/>
        <w:autoSpaceDN w:val="0"/>
        <w:adjustRightInd w:val="0"/>
        <w:spacing w:after="0" w:line="240" w:lineRule="auto"/>
        <w:jc w:val="center"/>
        <w:textAlignment w:val="baseline"/>
        <w:rPr>
          <w:b/>
          <w:sz w:val="22"/>
          <w:szCs w:val="22"/>
          <w:u w:val="single"/>
        </w:rPr>
      </w:pPr>
      <w:r w:rsidRPr="00024E01">
        <w:rPr>
          <w:b/>
          <w:snapToGrid w:val="0"/>
          <w:sz w:val="22"/>
          <w:szCs w:val="22"/>
          <w:u w:val="single"/>
        </w:rPr>
        <w:t>DECLARAÇÃO</w:t>
      </w:r>
      <w:r w:rsidRPr="00024E01">
        <w:rPr>
          <w:b/>
          <w:bCs/>
          <w:sz w:val="22"/>
          <w:szCs w:val="22"/>
          <w:u w:val="single"/>
        </w:rPr>
        <w:t xml:space="preserve"> - </w:t>
      </w:r>
      <w:r w:rsidRPr="00024E01">
        <w:rPr>
          <w:b/>
          <w:sz w:val="22"/>
          <w:szCs w:val="22"/>
          <w:u w:val="single"/>
        </w:rPr>
        <w:t xml:space="preserve">Art. 7°, </w:t>
      </w:r>
      <w:proofErr w:type="spellStart"/>
      <w:proofErr w:type="gramStart"/>
      <w:r w:rsidRPr="00024E01">
        <w:rPr>
          <w:b/>
          <w:sz w:val="22"/>
          <w:szCs w:val="22"/>
          <w:u w:val="single"/>
        </w:rPr>
        <w:t>inc.XXXIII</w:t>
      </w:r>
      <w:proofErr w:type="spellEnd"/>
      <w:proofErr w:type="gramEnd"/>
      <w:r w:rsidRPr="00024E01">
        <w:rPr>
          <w:b/>
          <w:sz w:val="22"/>
          <w:szCs w:val="22"/>
          <w:u w:val="single"/>
        </w:rPr>
        <w:t>, da Constituição da República;</w:t>
      </w:r>
    </w:p>
    <w:p w14:paraId="40C8BA78" w14:textId="77777777"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14:paraId="6FA65C7E" w14:textId="77777777"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14:paraId="5C3731E0" w14:textId="783B6EA0"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w:t>
      </w:r>
      <w:proofErr w:type="gramStart"/>
      <w:r w:rsidRPr="00024E01">
        <w:rPr>
          <w:b/>
          <w:bCs/>
          <w:sz w:val="22"/>
          <w:szCs w:val="22"/>
        </w:rPr>
        <w:t xml:space="preserve">nº  </w:t>
      </w:r>
      <w:r w:rsidR="009332BC">
        <w:rPr>
          <w:b/>
          <w:bCs/>
          <w:sz w:val="22"/>
          <w:szCs w:val="22"/>
        </w:rPr>
        <w:t>1</w:t>
      </w:r>
      <w:r w:rsidR="00223152">
        <w:rPr>
          <w:b/>
          <w:bCs/>
          <w:sz w:val="22"/>
          <w:szCs w:val="22"/>
        </w:rPr>
        <w:t>6</w:t>
      </w:r>
      <w:proofErr w:type="gramEnd"/>
      <w:r w:rsidR="00DC59F3">
        <w:rPr>
          <w:b/>
          <w:bCs/>
          <w:sz w:val="22"/>
          <w:szCs w:val="22"/>
        </w:rPr>
        <w:t>/202</w:t>
      </w:r>
      <w:r w:rsidR="009332BC">
        <w:rPr>
          <w:b/>
          <w:bCs/>
          <w:sz w:val="22"/>
          <w:szCs w:val="22"/>
        </w:rPr>
        <w:t>1</w:t>
      </w:r>
    </w:p>
    <w:p w14:paraId="4C8151FD" w14:textId="77777777"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Menor Preço por Item</w:t>
      </w:r>
    </w:p>
    <w:p w14:paraId="18333B2B" w14:textId="77777777"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p>
    <w:p w14:paraId="00719573" w14:textId="77777777"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p>
    <w:p w14:paraId="207F126E" w14:textId="77777777"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r w:rsidRPr="00024E01">
        <w:rPr>
          <w:snapToGrid w:val="0"/>
          <w:sz w:val="22"/>
          <w:szCs w:val="22"/>
        </w:rPr>
        <w:t>Prezados Senhores,</w:t>
      </w:r>
    </w:p>
    <w:p w14:paraId="45F2BB89"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0C11573E" w14:textId="77777777" w:rsidR="00E92042" w:rsidRPr="00024E01" w:rsidRDefault="00E92042" w:rsidP="00E92042">
      <w:pPr>
        <w:overflowPunct w:val="0"/>
        <w:autoSpaceDE w:val="0"/>
        <w:autoSpaceDN w:val="0"/>
        <w:adjustRightInd w:val="0"/>
        <w:spacing w:after="0" w:line="360" w:lineRule="auto"/>
        <w:jc w:val="both"/>
        <w:textAlignment w:val="baseline"/>
        <w:rPr>
          <w:sz w:val="22"/>
          <w:szCs w:val="22"/>
        </w:rPr>
      </w:pPr>
      <w:r w:rsidRPr="00024E01">
        <w:rPr>
          <w:snapToGrid w:val="0"/>
          <w:sz w:val="22"/>
          <w:szCs w:val="22"/>
        </w:rPr>
        <w:t xml:space="preserve">A empresa __________________________ inscrita no CNPJ sob nº ________________________, por intermédio de seu representante legal o (a) </w:t>
      </w:r>
      <w:proofErr w:type="spellStart"/>
      <w:r w:rsidRPr="00024E01">
        <w:rPr>
          <w:snapToGrid w:val="0"/>
          <w:sz w:val="22"/>
          <w:szCs w:val="22"/>
        </w:rPr>
        <w:t>Sr</w:t>
      </w:r>
      <w:proofErr w:type="spellEnd"/>
      <w:r w:rsidRPr="00024E01">
        <w:rPr>
          <w:snapToGrid w:val="0"/>
          <w:sz w:val="22"/>
          <w:szCs w:val="22"/>
        </w:rPr>
        <w:t xml:space="preserve"> (a) __________________________, titular da Carteira de Identidade nº______________ e do CPF nº _____________________ </w:t>
      </w:r>
      <w:r w:rsidRPr="00024E01">
        <w:rPr>
          <w:b/>
          <w:snapToGrid w:val="0"/>
          <w:sz w:val="22"/>
          <w:szCs w:val="22"/>
        </w:rPr>
        <w:t>DECLARA</w:t>
      </w:r>
      <w:r w:rsidRPr="00024E01">
        <w:rPr>
          <w:snapToGrid w:val="0"/>
          <w:sz w:val="22"/>
          <w:szCs w:val="22"/>
        </w:rPr>
        <w:t xml:space="preserve">, para fins do disposto no inciso V, do art. 27 da Lei nº 8.666, de 21 de junho de 1993, acrescido pela Lei nº 9.854, de 27 de outubro de 1999, que não emprega menor de dezoito anos em trabalho noturno, perigoso ou insalubre, </w:t>
      </w:r>
      <w:r w:rsidRPr="00024E01">
        <w:rPr>
          <w:sz w:val="22"/>
          <w:szCs w:val="22"/>
        </w:rPr>
        <w:t>bem como não utiliza, para qualquer trabalho, mão-de-obra direta ou indireta de menores de 16 (dezesseis) anos, exceto na condição de aprendiz, a partir de 14 (catorze) anos.</w:t>
      </w:r>
    </w:p>
    <w:p w14:paraId="104CA6DD" w14:textId="77777777"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14:paraId="67AA2EBF" w14:textId="77777777"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14:paraId="06D033A6" w14:textId="77777777"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14:paraId="7C5A2E1C" w14:textId="77777777" w:rsidR="00E92042" w:rsidRPr="00024E01" w:rsidRDefault="00E92042" w:rsidP="00E92042">
      <w:pPr>
        <w:widowControl w:val="0"/>
        <w:overflowPunct w:val="0"/>
        <w:autoSpaceDE w:val="0"/>
        <w:autoSpaceDN w:val="0"/>
        <w:adjustRightInd w:val="0"/>
        <w:spacing w:after="0" w:line="324" w:lineRule="auto"/>
        <w:jc w:val="right"/>
        <w:textAlignment w:val="baseline"/>
        <w:outlineLvl w:val="0"/>
        <w:rPr>
          <w:snapToGrid w:val="0"/>
          <w:sz w:val="22"/>
          <w:szCs w:val="22"/>
        </w:rPr>
      </w:pPr>
      <w:r w:rsidRPr="00024E01">
        <w:rPr>
          <w:snapToGrid w:val="0"/>
          <w:sz w:val="22"/>
          <w:szCs w:val="22"/>
        </w:rPr>
        <w:t xml:space="preserve">________________, _____ de _____________ </w:t>
      </w:r>
      <w:proofErr w:type="spellStart"/>
      <w:r w:rsidRPr="00024E01">
        <w:rPr>
          <w:snapToGrid w:val="0"/>
          <w:sz w:val="22"/>
          <w:szCs w:val="22"/>
        </w:rPr>
        <w:t>de</w:t>
      </w:r>
      <w:proofErr w:type="spellEnd"/>
      <w:r w:rsidRPr="00024E01">
        <w:rPr>
          <w:snapToGrid w:val="0"/>
          <w:sz w:val="22"/>
          <w:szCs w:val="22"/>
        </w:rPr>
        <w:t xml:space="preserve"> 20</w:t>
      </w:r>
      <w:r w:rsidR="00DC59F3">
        <w:rPr>
          <w:snapToGrid w:val="0"/>
          <w:sz w:val="22"/>
          <w:szCs w:val="22"/>
        </w:rPr>
        <w:t>2</w:t>
      </w:r>
      <w:r w:rsidR="009332BC">
        <w:rPr>
          <w:snapToGrid w:val="0"/>
          <w:sz w:val="22"/>
          <w:szCs w:val="22"/>
        </w:rPr>
        <w:t>1</w:t>
      </w:r>
      <w:r w:rsidRPr="00024E01">
        <w:rPr>
          <w:snapToGrid w:val="0"/>
          <w:sz w:val="22"/>
          <w:szCs w:val="22"/>
        </w:rPr>
        <w:t>.</w:t>
      </w:r>
    </w:p>
    <w:p w14:paraId="2AA7DAF7" w14:textId="77777777"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14:paraId="0487F3B3" w14:textId="77777777" w:rsidR="00E92042" w:rsidRPr="00024E01" w:rsidRDefault="00E92042" w:rsidP="00E92042">
      <w:pPr>
        <w:widowControl w:val="0"/>
        <w:overflowPunct w:val="0"/>
        <w:autoSpaceDE w:val="0"/>
        <w:autoSpaceDN w:val="0"/>
        <w:adjustRightInd w:val="0"/>
        <w:spacing w:after="0" w:line="324" w:lineRule="auto"/>
        <w:jc w:val="both"/>
        <w:textAlignment w:val="baseline"/>
        <w:outlineLvl w:val="0"/>
        <w:rPr>
          <w:snapToGrid w:val="0"/>
          <w:sz w:val="22"/>
          <w:szCs w:val="22"/>
        </w:rPr>
      </w:pPr>
    </w:p>
    <w:p w14:paraId="6E9CD5D1" w14:textId="77777777" w:rsidR="00E92042" w:rsidRPr="00024E01" w:rsidRDefault="00E92042" w:rsidP="00E92042">
      <w:pPr>
        <w:widowControl w:val="0"/>
        <w:overflowPunct w:val="0"/>
        <w:autoSpaceDE w:val="0"/>
        <w:autoSpaceDN w:val="0"/>
        <w:adjustRightInd w:val="0"/>
        <w:spacing w:after="0" w:line="324" w:lineRule="auto"/>
        <w:jc w:val="both"/>
        <w:textAlignment w:val="baseline"/>
        <w:outlineLvl w:val="0"/>
        <w:rPr>
          <w:snapToGrid w:val="0"/>
          <w:sz w:val="22"/>
          <w:szCs w:val="22"/>
        </w:rPr>
      </w:pPr>
    </w:p>
    <w:p w14:paraId="11C3B12F" w14:textId="77777777" w:rsidR="00E92042" w:rsidRPr="00024E01" w:rsidRDefault="00E92042" w:rsidP="00E92042">
      <w:pPr>
        <w:widowControl w:val="0"/>
        <w:overflowPunct w:val="0"/>
        <w:autoSpaceDE w:val="0"/>
        <w:autoSpaceDN w:val="0"/>
        <w:adjustRightInd w:val="0"/>
        <w:spacing w:after="0" w:line="324" w:lineRule="auto"/>
        <w:jc w:val="both"/>
        <w:textAlignment w:val="baseline"/>
        <w:outlineLvl w:val="0"/>
        <w:rPr>
          <w:snapToGrid w:val="0"/>
          <w:sz w:val="22"/>
          <w:szCs w:val="22"/>
        </w:rPr>
      </w:pPr>
    </w:p>
    <w:p w14:paraId="1B710E1A" w14:textId="77777777" w:rsidR="00E92042" w:rsidRPr="00024E01" w:rsidRDefault="00E92042" w:rsidP="00E92042">
      <w:pPr>
        <w:widowControl w:val="0"/>
        <w:overflowPunct w:val="0"/>
        <w:autoSpaceDE w:val="0"/>
        <w:autoSpaceDN w:val="0"/>
        <w:adjustRightInd w:val="0"/>
        <w:spacing w:after="0" w:line="324" w:lineRule="auto"/>
        <w:jc w:val="center"/>
        <w:textAlignment w:val="baseline"/>
        <w:outlineLvl w:val="0"/>
        <w:rPr>
          <w:snapToGrid w:val="0"/>
          <w:sz w:val="22"/>
          <w:szCs w:val="22"/>
        </w:rPr>
      </w:pPr>
      <w:r w:rsidRPr="00024E01">
        <w:rPr>
          <w:snapToGrid w:val="0"/>
          <w:sz w:val="22"/>
          <w:szCs w:val="22"/>
        </w:rPr>
        <w:t>Representante Legal/Procurador</w:t>
      </w:r>
    </w:p>
    <w:p w14:paraId="5B36AD7F" w14:textId="77777777"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14:paraId="5BAAC7DD" w14:textId="77777777"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14:paraId="41C24440" w14:textId="77777777"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14:paraId="54C1125B" w14:textId="77777777"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14:paraId="0DEA155D" w14:textId="77777777"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14:paraId="68423E44" w14:textId="77777777"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14:paraId="505B9A5B" w14:textId="77777777"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14:paraId="653D8539" w14:textId="77777777"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14:paraId="042CD8B1" w14:textId="77777777"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14:paraId="4781B0E1" w14:textId="77777777"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14:paraId="556B7284" w14:textId="77777777" w:rsidR="00E92042" w:rsidRDefault="00E92042" w:rsidP="00E92042">
      <w:pPr>
        <w:overflowPunct w:val="0"/>
        <w:autoSpaceDE w:val="0"/>
        <w:autoSpaceDN w:val="0"/>
        <w:adjustRightInd w:val="0"/>
        <w:spacing w:after="0" w:line="240" w:lineRule="auto"/>
        <w:jc w:val="center"/>
        <w:textAlignment w:val="baseline"/>
        <w:rPr>
          <w:b/>
          <w:bCs/>
          <w:sz w:val="22"/>
          <w:szCs w:val="22"/>
        </w:rPr>
      </w:pPr>
    </w:p>
    <w:p w14:paraId="1615166F" w14:textId="77777777" w:rsidR="00F30650" w:rsidRDefault="00F30650" w:rsidP="00E92042">
      <w:pPr>
        <w:overflowPunct w:val="0"/>
        <w:autoSpaceDE w:val="0"/>
        <w:autoSpaceDN w:val="0"/>
        <w:adjustRightInd w:val="0"/>
        <w:spacing w:after="0" w:line="240" w:lineRule="auto"/>
        <w:jc w:val="center"/>
        <w:textAlignment w:val="baseline"/>
        <w:rPr>
          <w:b/>
          <w:bCs/>
          <w:sz w:val="22"/>
          <w:szCs w:val="22"/>
        </w:rPr>
      </w:pPr>
    </w:p>
    <w:p w14:paraId="420A6A0E" w14:textId="77777777" w:rsidR="00F30650" w:rsidRDefault="00F30650" w:rsidP="00E92042">
      <w:pPr>
        <w:overflowPunct w:val="0"/>
        <w:autoSpaceDE w:val="0"/>
        <w:autoSpaceDN w:val="0"/>
        <w:adjustRightInd w:val="0"/>
        <w:spacing w:after="0" w:line="240" w:lineRule="auto"/>
        <w:jc w:val="center"/>
        <w:textAlignment w:val="baseline"/>
        <w:rPr>
          <w:b/>
          <w:bCs/>
          <w:sz w:val="22"/>
          <w:szCs w:val="22"/>
        </w:rPr>
      </w:pPr>
    </w:p>
    <w:p w14:paraId="24936ABD" w14:textId="77777777" w:rsidR="00F30650" w:rsidRDefault="00F30650" w:rsidP="00E92042">
      <w:pPr>
        <w:overflowPunct w:val="0"/>
        <w:autoSpaceDE w:val="0"/>
        <w:autoSpaceDN w:val="0"/>
        <w:adjustRightInd w:val="0"/>
        <w:spacing w:after="0" w:line="240" w:lineRule="auto"/>
        <w:jc w:val="center"/>
        <w:textAlignment w:val="baseline"/>
        <w:rPr>
          <w:b/>
          <w:bCs/>
          <w:sz w:val="22"/>
          <w:szCs w:val="22"/>
        </w:rPr>
      </w:pPr>
    </w:p>
    <w:p w14:paraId="46728B5C" w14:textId="77777777" w:rsidR="00F30650" w:rsidRDefault="00F30650" w:rsidP="00E92042">
      <w:pPr>
        <w:overflowPunct w:val="0"/>
        <w:autoSpaceDE w:val="0"/>
        <w:autoSpaceDN w:val="0"/>
        <w:adjustRightInd w:val="0"/>
        <w:spacing w:after="0" w:line="240" w:lineRule="auto"/>
        <w:jc w:val="center"/>
        <w:textAlignment w:val="baseline"/>
        <w:rPr>
          <w:b/>
          <w:bCs/>
          <w:sz w:val="22"/>
          <w:szCs w:val="22"/>
        </w:rPr>
      </w:pPr>
    </w:p>
    <w:p w14:paraId="335912D4" w14:textId="77777777"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14:paraId="7B3410A6" w14:textId="77777777" w:rsidR="00D83A7E" w:rsidRDefault="00D83A7E" w:rsidP="00E92042">
      <w:pPr>
        <w:overflowPunct w:val="0"/>
        <w:autoSpaceDE w:val="0"/>
        <w:autoSpaceDN w:val="0"/>
        <w:adjustRightInd w:val="0"/>
        <w:spacing w:after="0" w:line="240" w:lineRule="auto"/>
        <w:jc w:val="center"/>
        <w:textAlignment w:val="baseline"/>
        <w:rPr>
          <w:b/>
          <w:bCs/>
          <w:sz w:val="22"/>
          <w:szCs w:val="22"/>
        </w:rPr>
      </w:pPr>
    </w:p>
    <w:p w14:paraId="176FB501" w14:textId="77777777"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ANEXO IV</w:t>
      </w:r>
    </w:p>
    <w:p w14:paraId="337FB537" w14:textId="77777777"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14:paraId="4557CE41" w14:textId="77777777"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14:paraId="54907432" w14:textId="77777777"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14:paraId="44C6812C" w14:textId="4E442FAC"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nº </w:t>
      </w:r>
      <w:r w:rsidR="00532164">
        <w:rPr>
          <w:b/>
          <w:bCs/>
          <w:sz w:val="22"/>
          <w:szCs w:val="22"/>
        </w:rPr>
        <w:t>1</w:t>
      </w:r>
      <w:r w:rsidR="00223152">
        <w:rPr>
          <w:b/>
          <w:bCs/>
          <w:sz w:val="22"/>
          <w:szCs w:val="22"/>
        </w:rPr>
        <w:t>6</w:t>
      </w:r>
      <w:r w:rsidR="00DC59F3">
        <w:rPr>
          <w:b/>
          <w:bCs/>
          <w:sz w:val="22"/>
          <w:szCs w:val="22"/>
        </w:rPr>
        <w:t>/202</w:t>
      </w:r>
      <w:r w:rsidR="009332BC">
        <w:rPr>
          <w:b/>
          <w:bCs/>
          <w:sz w:val="22"/>
          <w:szCs w:val="22"/>
        </w:rPr>
        <w:t>1</w:t>
      </w:r>
    </w:p>
    <w:p w14:paraId="0E565B1D" w14:textId="77777777"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Menor Preço por Item</w:t>
      </w:r>
    </w:p>
    <w:p w14:paraId="21F2311E" w14:textId="77777777"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14:paraId="63530D9C" w14:textId="77777777"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14:paraId="043DFEFB" w14:textId="77777777"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14:paraId="596B8679" w14:textId="77777777"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14:paraId="0D12BF01" w14:textId="77777777"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14:paraId="2336442F" w14:textId="77777777"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024E01">
        <w:rPr>
          <w:b/>
          <w:sz w:val="22"/>
          <w:szCs w:val="22"/>
        </w:rPr>
        <w:t>DECLARAÇÃO DE IDONEIDADE</w:t>
      </w:r>
    </w:p>
    <w:p w14:paraId="73E2891A" w14:textId="77777777"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14:paraId="54B295F7" w14:textId="77777777"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14:paraId="623017BE" w14:textId="77777777"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14:paraId="6A0BCD41" w14:textId="77777777"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14:paraId="61CE32C5" w14:textId="77777777"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024E01">
        <w:rPr>
          <w:sz w:val="22"/>
          <w:szCs w:val="22"/>
        </w:rPr>
        <w:tab/>
        <w:t xml:space="preserve">(Razão Social da licitante) .................................................., através de seu Diretor ou Responsável Legal, declara, sob as penas da lei, que </w:t>
      </w:r>
      <w:r w:rsidRPr="00024E01">
        <w:rPr>
          <w:sz w:val="22"/>
          <w:szCs w:val="22"/>
          <w:u w:val="single"/>
        </w:rPr>
        <w:t>não foi</w:t>
      </w:r>
      <w:r w:rsidRPr="00024E01">
        <w:rPr>
          <w:sz w:val="22"/>
          <w:szCs w:val="22"/>
        </w:rPr>
        <w:t xml:space="preserve"> considerada </w:t>
      </w:r>
      <w:r w:rsidRPr="00024E01">
        <w:rPr>
          <w:sz w:val="22"/>
          <w:szCs w:val="22"/>
          <w:u w:val="single"/>
        </w:rPr>
        <w:t>INIDÔNEA</w:t>
      </w:r>
      <w:r w:rsidRPr="00024E01">
        <w:rPr>
          <w:sz w:val="22"/>
          <w:szCs w:val="22"/>
        </w:rPr>
        <w:t xml:space="preserve"> para licitar ou contratar com a Administração Pública.</w:t>
      </w:r>
    </w:p>
    <w:p w14:paraId="3E7E8895" w14:textId="77777777"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14:paraId="174A8DE1" w14:textId="77777777"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14:paraId="2231AABC" w14:textId="77777777"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14:paraId="666FB866" w14:textId="77777777"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024E01">
        <w:rPr>
          <w:sz w:val="22"/>
          <w:szCs w:val="22"/>
        </w:rPr>
        <w:tab/>
        <w:t>Por ser expressão de verdade, firmamos o presente.</w:t>
      </w:r>
    </w:p>
    <w:p w14:paraId="6702138B" w14:textId="77777777"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14:paraId="55B4AA50" w14:textId="77777777"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14:paraId="0EF6B1B5" w14:textId="77777777"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14:paraId="290C1CC9" w14:textId="77777777"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14:paraId="50B90F0E" w14:textId="77777777"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14:paraId="6683633A" w14:textId="77777777"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right"/>
        <w:textAlignment w:val="baseline"/>
        <w:rPr>
          <w:sz w:val="22"/>
          <w:szCs w:val="22"/>
        </w:rPr>
      </w:pPr>
      <w:r w:rsidRPr="00024E01">
        <w:rPr>
          <w:sz w:val="22"/>
          <w:szCs w:val="22"/>
        </w:rPr>
        <w:t xml:space="preserve">_________________________, em _____ de ____________________ </w:t>
      </w:r>
      <w:proofErr w:type="spellStart"/>
      <w:r w:rsidRPr="00024E01">
        <w:rPr>
          <w:sz w:val="22"/>
          <w:szCs w:val="22"/>
        </w:rPr>
        <w:t>de</w:t>
      </w:r>
      <w:proofErr w:type="spellEnd"/>
      <w:r w:rsidRPr="00024E01">
        <w:rPr>
          <w:sz w:val="22"/>
          <w:szCs w:val="22"/>
        </w:rPr>
        <w:t xml:space="preserve"> 20</w:t>
      </w:r>
      <w:r w:rsidR="00DC59F3">
        <w:rPr>
          <w:sz w:val="22"/>
          <w:szCs w:val="22"/>
        </w:rPr>
        <w:t>2</w:t>
      </w:r>
      <w:r w:rsidR="009332BC">
        <w:rPr>
          <w:sz w:val="22"/>
          <w:szCs w:val="22"/>
        </w:rPr>
        <w:t>1</w:t>
      </w:r>
      <w:r w:rsidRPr="00024E01">
        <w:rPr>
          <w:sz w:val="22"/>
          <w:szCs w:val="22"/>
        </w:rPr>
        <w:t>.</w:t>
      </w:r>
    </w:p>
    <w:p w14:paraId="59828B6D" w14:textId="77777777"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14:paraId="002BA8E5" w14:textId="77777777"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14:paraId="25FB19EE" w14:textId="77777777"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14:paraId="2D1E96E8" w14:textId="77777777"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14:paraId="0990032C" w14:textId="77777777"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14:paraId="74D66DFF" w14:textId="77777777"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14:paraId="6146C69F" w14:textId="77777777"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14:paraId="733EACAE" w14:textId="77777777"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024E01">
        <w:rPr>
          <w:b/>
          <w:sz w:val="22"/>
          <w:szCs w:val="22"/>
        </w:rPr>
        <w:t>_________________________________________________________________</w:t>
      </w:r>
    </w:p>
    <w:p w14:paraId="46739721" w14:textId="77777777"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024E01">
        <w:rPr>
          <w:b/>
          <w:sz w:val="22"/>
          <w:szCs w:val="22"/>
        </w:rPr>
        <w:t>Nome completo e assinatura do representante legal da empresa</w:t>
      </w:r>
    </w:p>
    <w:p w14:paraId="5B79BA02" w14:textId="77777777"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14:paraId="67E1C394" w14:textId="77777777" w:rsidR="00E92042" w:rsidRPr="00024E01" w:rsidRDefault="00E92042" w:rsidP="00E92042">
      <w:pPr>
        <w:overflowPunct w:val="0"/>
        <w:autoSpaceDE w:val="0"/>
        <w:autoSpaceDN w:val="0"/>
        <w:adjustRightInd w:val="0"/>
        <w:spacing w:after="0" w:line="240" w:lineRule="auto"/>
        <w:jc w:val="center"/>
        <w:textAlignment w:val="baseline"/>
        <w:rPr>
          <w:b/>
          <w:bCs/>
          <w:color w:val="FF0000"/>
          <w:sz w:val="22"/>
          <w:szCs w:val="22"/>
          <w:u w:val="single"/>
        </w:rPr>
      </w:pPr>
    </w:p>
    <w:p w14:paraId="5B18F156" w14:textId="77777777" w:rsidR="00E92042" w:rsidRPr="00024E01" w:rsidRDefault="00E92042" w:rsidP="00E92042">
      <w:pPr>
        <w:spacing w:after="0" w:line="240" w:lineRule="auto"/>
        <w:rPr>
          <w:b/>
          <w:sz w:val="22"/>
          <w:szCs w:val="22"/>
          <w:lang w:eastAsia="pt-BR"/>
        </w:rPr>
      </w:pPr>
    </w:p>
    <w:p w14:paraId="66EF51A6" w14:textId="77777777" w:rsidR="00E92042" w:rsidRPr="00024E01" w:rsidRDefault="00E92042" w:rsidP="00E92042">
      <w:pPr>
        <w:spacing w:after="0" w:line="240" w:lineRule="auto"/>
        <w:rPr>
          <w:b/>
          <w:sz w:val="22"/>
          <w:szCs w:val="22"/>
          <w:lang w:eastAsia="pt-BR"/>
        </w:rPr>
      </w:pPr>
    </w:p>
    <w:p w14:paraId="061C2C3E" w14:textId="77777777" w:rsidR="00E92042" w:rsidRPr="00024E01" w:rsidRDefault="00E92042" w:rsidP="00E92042">
      <w:pPr>
        <w:spacing w:after="0" w:line="240" w:lineRule="auto"/>
        <w:rPr>
          <w:b/>
          <w:sz w:val="22"/>
          <w:szCs w:val="22"/>
          <w:lang w:eastAsia="pt-BR"/>
        </w:rPr>
      </w:pPr>
    </w:p>
    <w:p w14:paraId="01D9FF53" w14:textId="77777777" w:rsidR="00E92042" w:rsidRPr="00024E01" w:rsidRDefault="00E92042" w:rsidP="00E92042">
      <w:pPr>
        <w:spacing w:after="0" w:line="240" w:lineRule="auto"/>
        <w:jc w:val="center"/>
        <w:rPr>
          <w:b/>
          <w:sz w:val="22"/>
          <w:szCs w:val="22"/>
          <w:lang w:eastAsia="pt-BR"/>
        </w:rPr>
      </w:pPr>
    </w:p>
    <w:p w14:paraId="2324BA7E" w14:textId="77777777" w:rsidR="00E92042" w:rsidRPr="00024E01" w:rsidRDefault="00E92042" w:rsidP="00E92042">
      <w:pPr>
        <w:spacing w:after="0" w:line="240" w:lineRule="auto"/>
        <w:jc w:val="center"/>
        <w:rPr>
          <w:b/>
          <w:sz w:val="22"/>
          <w:szCs w:val="22"/>
          <w:lang w:eastAsia="pt-BR"/>
        </w:rPr>
      </w:pPr>
    </w:p>
    <w:p w14:paraId="5313351D" w14:textId="77777777" w:rsidR="00E92042" w:rsidRPr="00024E01" w:rsidRDefault="00E92042" w:rsidP="00E92042">
      <w:pPr>
        <w:spacing w:after="0" w:line="240" w:lineRule="auto"/>
        <w:jc w:val="center"/>
        <w:rPr>
          <w:b/>
          <w:sz w:val="22"/>
          <w:szCs w:val="22"/>
          <w:lang w:eastAsia="pt-BR"/>
        </w:rPr>
      </w:pPr>
    </w:p>
    <w:p w14:paraId="22E97300" w14:textId="77777777" w:rsidR="00E92042" w:rsidRPr="00024E01" w:rsidRDefault="00E92042" w:rsidP="00E92042">
      <w:pPr>
        <w:spacing w:after="0" w:line="240" w:lineRule="auto"/>
        <w:jc w:val="center"/>
        <w:rPr>
          <w:b/>
          <w:sz w:val="22"/>
          <w:szCs w:val="22"/>
          <w:lang w:eastAsia="pt-BR"/>
        </w:rPr>
      </w:pPr>
    </w:p>
    <w:p w14:paraId="70ED9C31" w14:textId="77777777" w:rsidR="00E92042" w:rsidRPr="00024E01" w:rsidRDefault="00E92042" w:rsidP="00E92042">
      <w:pPr>
        <w:spacing w:after="0" w:line="240" w:lineRule="auto"/>
        <w:jc w:val="center"/>
        <w:rPr>
          <w:b/>
          <w:sz w:val="22"/>
          <w:szCs w:val="22"/>
          <w:lang w:eastAsia="pt-BR"/>
        </w:rPr>
      </w:pPr>
    </w:p>
    <w:p w14:paraId="668DF1CB" w14:textId="77777777" w:rsidR="00E92042" w:rsidRPr="00024E01" w:rsidRDefault="00E92042" w:rsidP="00E92042">
      <w:pPr>
        <w:spacing w:after="0" w:line="240" w:lineRule="auto"/>
        <w:jc w:val="center"/>
        <w:rPr>
          <w:b/>
          <w:sz w:val="22"/>
          <w:szCs w:val="22"/>
          <w:lang w:eastAsia="pt-BR"/>
        </w:rPr>
      </w:pPr>
    </w:p>
    <w:p w14:paraId="6E81EB75" w14:textId="77777777" w:rsidR="00E92042" w:rsidRPr="00024E01" w:rsidRDefault="00E92042" w:rsidP="00E92042">
      <w:pPr>
        <w:spacing w:after="0" w:line="240" w:lineRule="auto"/>
        <w:jc w:val="center"/>
        <w:rPr>
          <w:b/>
          <w:sz w:val="22"/>
          <w:szCs w:val="22"/>
          <w:lang w:eastAsia="pt-BR"/>
        </w:rPr>
      </w:pPr>
    </w:p>
    <w:p w14:paraId="0932EB3B" w14:textId="77777777" w:rsidR="00E92042" w:rsidRPr="00024E01" w:rsidRDefault="00E92042" w:rsidP="00E92042">
      <w:pPr>
        <w:spacing w:after="0" w:line="240" w:lineRule="auto"/>
        <w:jc w:val="center"/>
        <w:rPr>
          <w:b/>
          <w:sz w:val="22"/>
          <w:szCs w:val="22"/>
          <w:lang w:eastAsia="pt-BR"/>
        </w:rPr>
      </w:pPr>
    </w:p>
    <w:p w14:paraId="0176F680" w14:textId="77777777" w:rsidR="00D83A7E" w:rsidRDefault="00D83A7E" w:rsidP="00E92042">
      <w:pPr>
        <w:spacing w:after="0" w:line="240" w:lineRule="auto"/>
        <w:jc w:val="center"/>
        <w:rPr>
          <w:b/>
          <w:sz w:val="22"/>
          <w:szCs w:val="22"/>
          <w:lang w:eastAsia="pt-BR"/>
        </w:rPr>
      </w:pPr>
    </w:p>
    <w:p w14:paraId="4BDB4B97" w14:textId="77777777" w:rsidR="00E92042" w:rsidRPr="00024E01" w:rsidRDefault="00E92042" w:rsidP="00E92042">
      <w:pPr>
        <w:spacing w:after="0" w:line="240" w:lineRule="auto"/>
        <w:jc w:val="center"/>
        <w:rPr>
          <w:sz w:val="22"/>
          <w:szCs w:val="22"/>
          <w:lang w:eastAsia="pt-BR"/>
        </w:rPr>
      </w:pPr>
      <w:r w:rsidRPr="00024E01">
        <w:rPr>
          <w:b/>
          <w:sz w:val="22"/>
          <w:szCs w:val="22"/>
          <w:lang w:eastAsia="pt-BR"/>
        </w:rPr>
        <w:t>ANEXO V</w:t>
      </w:r>
    </w:p>
    <w:p w14:paraId="36EFB773" w14:textId="77777777" w:rsidR="00E92042" w:rsidRPr="00024E01" w:rsidRDefault="00E92042" w:rsidP="00E92042">
      <w:pPr>
        <w:overflowPunct w:val="0"/>
        <w:autoSpaceDE w:val="0"/>
        <w:autoSpaceDN w:val="0"/>
        <w:adjustRightInd w:val="0"/>
        <w:spacing w:after="0" w:line="240" w:lineRule="auto"/>
        <w:textAlignment w:val="baseline"/>
        <w:rPr>
          <w:sz w:val="22"/>
          <w:szCs w:val="22"/>
        </w:rPr>
      </w:pPr>
    </w:p>
    <w:p w14:paraId="255D82AF" w14:textId="77777777" w:rsidR="00E92042" w:rsidRPr="00024E01" w:rsidRDefault="00E92042" w:rsidP="00E92042">
      <w:pPr>
        <w:overflowPunct w:val="0"/>
        <w:autoSpaceDE w:val="0"/>
        <w:autoSpaceDN w:val="0"/>
        <w:adjustRightInd w:val="0"/>
        <w:spacing w:after="0" w:line="240" w:lineRule="auto"/>
        <w:jc w:val="center"/>
        <w:textAlignment w:val="baseline"/>
        <w:rPr>
          <w:bCs/>
          <w:sz w:val="22"/>
          <w:szCs w:val="22"/>
        </w:rPr>
      </w:pPr>
      <w:r w:rsidRPr="00024E01">
        <w:rPr>
          <w:bCs/>
          <w:sz w:val="22"/>
          <w:szCs w:val="22"/>
        </w:rPr>
        <w:t>DECLARAÇÃO DE ENQUADRAMENTO DA EMPRESA COMO MICROEMPRESA OU EMPRESA DE PEQUENO PORTE</w:t>
      </w:r>
    </w:p>
    <w:p w14:paraId="0F6B2721" w14:textId="77777777" w:rsidR="00E92042" w:rsidRPr="00024E01" w:rsidRDefault="00E92042" w:rsidP="00E92042">
      <w:pPr>
        <w:overflowPunct w:val="0"/>
        <w:autoSpaceDE w:val="0"/>
        <w:autoSpaceDN w:val="0"/>
        <w:adjustRightInd w:val="0"/>
        <w:spacing w:after="0" w:line="240" w:lineRule="auto"/>
        <w:jc w:val="center"/>
        <w:textAlignment w:val="baseline"/>
        <w:rPr>
          <w:bCs/>
          <w:sz w:val="22"/>
          <w:szCs w:val="22"/>
        </w:rPr>
      </w:pPr>
    </w:p>
    <w:p w14:paraId="1CC8CF45" w14:textId="10005E9C"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N.º </w:t>
      </w:r>
      <w:r w:rsidR="009332BC">
        <w:rPr>
          <w:b/>
          <w:bCs/>
          <w:sz w:val="22"/>
          <w:szCs w:val="22"/>
        </w:rPr>
        <w:t>1</w:t>
      </w:r>
      <w:r w:rsidR="00223152">
        <w:rPr>
          <w:b/>
          <w:bCs/>
          <w:sz w:val="22"/>
          <w:szCs w:val="22"/>
        </w:rPr>
        <w:t>6</w:t>
      </w:r>
      <w:r w:rsidR="00DC59F3">
        <w:rPr>
          <w:b/>
          <w:bCs/>
          <w:sz w:val="22"/>
          <w:szCs w:val="22"/>
        </w:rPr>
        <w:t>/202</w:t>
      </w:r>
      <w:r w:rsidR="009332BC">
        <w:rPr>
          <w:b/>
          <w:bCs/>
          <w:sz w:val="22"/>
          <w:szCs w:val="22"/>
        </w:rPr>
        <w:t>1</w:t>
      </w:r>
    </w:p>
    <w:p w14:paraId="5EC438F8" w14:textId="77777777"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TIPO MENOR PREÇO POR ITEM</w:t>
      </w:r>
    </w:p>
    <w:p w14:paraId="28CA770F" w14:textId="77777777" w:rsidR="00E92042" w:rsidRPr="00024E01" w:rsidRDefault="00E92042" w:rsidP="00E92042">
      <w:pPr>
        <w:spacing w:after="0" w:line="240" w:lineRule="auto"/>
        <w:jc w:val="both"/>
        <w:rPr>
          <w:sz w:val="22"/>
          <w:szCs w:val="22"/>
          <w:lang w:eastAsia="pt-BR"/>
        </w:rPr>
      </w:pPr>
    </w:p>
    <w:p w14:paraId="7A4642AD" w14:textId="77777777" w:rsidR="00E92042" w:rsidRPr="00024E01" w:rsidRDefault="00E92042" w:rsidP="00E92042">
      <w:pPr>
        <w:spacing w:after="0" w:line="240" w:lineRule="auto"/>
        <w:jc w:val="both"/>
        <w:rPr>
          <w:sz w:val="22"/>
          <w:szCs w:val="22"/>
          <w:lang w:eastAsia="pt-BR"/>
        </w:rPr>
      </w:pPr>
      <w:r w:rsidRPr="00024E01">
        <w:rPr>
          <w:sz w:val="22"/>
          <w:szCs w:val="22"/>
          <w:lang w:eastAsia="pt-BR"/>
        </w:rPr>
        <w:t>  </w:t>
      </w:r>
    </w:p>
    <w:p w14:paraId="7478EAF2" w14:textId="77777777" w:rsidR="00E92042" w:rsidRPr="00024E01" w:rsidRDefault="00E92042" w:rsidP="00E92042">
      <w:pPr>
        <w:spacing w:after="0" w:line="240" w:lineRule="auto"/>
        <w:jc w:val="both"/>
        <w:rPr>
          <w:sz w:val="22"/>
          <w:szCs w:val="22"/>
          <w:lang w:eastAsia="pt-BR"/>
        </w:rPr>
      </w:pPr>
      <w:r w:rsidRPr="00024E01">
        <w:rPr>
          <w:sz w:val="22"/>
          <w:szCs w:val="22"/>
          <w:lang w:eastAsia="pt-BR"/>
        </w:rPr>
        <w:t>Eu, ____________________________________________________________, (nome completo do Representante Legal da empresa licitante) E _____________________________________CRC n° ___________________, (nome completo do Contador da empresa licitante e nº registro entidade de classe)</w:t>
      </w:r>
    </w:p>
    <w:p w14:paraId="5DDA28BE" w14:textId="77777777" w:rsidR="00E92042" w:rsidRPr="00024E01" w:rsidRDefault="00E92042" w:rsidP="00E92042">
      <w:pPr>
        <w:spacing w:after="0" w:line="240" w:lineRule="auto"/>
        <w:jc w:val="both"/>
        <w:rPr>
          <w:sz w:val="22"/>
          <w:szCs w:val="22"/>
          <w:lang w:eastAsia="pt-BR"/>
        </w:rPr>
      </w:pPr>
    </w:p>
    <w:p w14:paraId="1559F158" w14:textId="4CB8543D" w:rsidR="00E92042" w:rsidRPr="00024E01" w:rsidRDefault="00E92042" w:rsidP="00E92042">
      <w:pPr>
        <w:spacing w:after="0" w:line="240" w:lineRule="auto"/>
        <w:jc w:val="both"/>
        <w:rPr>
          <w:sz w:val="22"/>
          <w:szCs w:val="22"/>
          <w:lang w:eastAsia="pt-BR"/>
        </w:rPr>
      </w:pPr>
      <w:r w:rsidRPr="00024E01">
        <w:rPr>
          <w:sz w:val="22"/>
          <w:szCs w:val="22"/>
          <w:lang w:eastAsia="pt-BR"/>
        </w:rPr>
        <w:t xml:space="preserve">Para fins de participação do </w:t>
      </w:r>
      <w:r w:rsidRPr="00024E01">
        <w:rPr>
          <w:b/>
          <w:sz w:val="22"/>
          <w:szCs w:val="22"/>
          <w:lang w:eastAsia="pt-BR"/>
        </w:rPr>
        <w:t>Pregão Presencial</w:t>
      </w:r>
      <w:r w:rsidRPr="00024E01">
        <w:rPr>
          <w:b/>
          <w:bCs/>
          <w:sz w:val="22"/>
          <w:szCs w:val="22"/>
          <w:lang w:eastAsia="pt-BR"/>
        </w:rPr>
        <w:t xml:space="preserve"> n.º </w:t>
      </w:r>
      <w:r w:rsidR="00532164">
        <w:rPr>
          <w:b/>
          <w:bCs/>
          <w:sz w:val="22"/>
          <w:szCs w:val="22"/>
          <w:lang w:eastAsia="pt-BR"/>
        </w:rPr>
        <w:t>1</w:t>
      </w:r>
      <w:r w:rsidR="00223152">
        <w:rPr>
          <w:b/>
          <w:bCs/>
          <w:sz w:val="22"/>
          <w:szCs w:val="22"/>
          <w:lang w:eastAsia="pt-BR"/>
        </w:rPr>
        <w:t>6</w:t>
      </w:r>
      <w:r w:rsidRPr="00024E01">
        <w:rPr>
          <w:b/>
          <w:bCs/>
          <w:sz w:val="22"/>
          <w:szCs w:val="22"/>
          <w:lang w:eastAsia="pt-BR"/>
        </w:rPr>
        <w:t xml:space="preserve"> / </w:t>
      </w:r>
      <w:r>
        <w:rPr>
          <w:b/>
          <w:bCs/>
          <w:sz w:val="22"/>
          <w:szCs w:val="22"/>
          <w:lang w:eastAsia="pt-BR"/>
        </w:rPr>
        <w:t>20</w:t>
      </w:r>
      <w:r w:rsidR="00DC59F3">
        <w:rPr>
          <w:b/>
          <w:bCs/>
          <w:sz w:val="22"/>
          <w:szCs w:val="22"/>
          <w:lang w:eastAsia="pt-BR"/>
        </w:rPr>
        <w:t>2</w:t>
      </w:r>
      <w:r w:rsidR="009332BC">
        <w:rPr>
          <w:b/>
          <w:bCs/>
          <w:sz w:val="22"/>
          <w:szCs w:val="22"/>
          <w:lang w:eastAsia="pt-BR"/>
        </w:rPr>
        <w:t>1</w:t>
      </w:r>
      <w:r w:rsidRPr="00024E01">
        <w:rPr>
          <w:sz w:val="22"/>
          <w:szCs w:val="22"/>
          <w:lang w:eastAsia="pt-BR"/>
        </w:rPr>
        <w:t>, da Prefeitura Municipal de Quinze de Novembro, RS, declaramos, sob as penas da Lei, que a empresa ___________________________________________________________________</w:t>
      </w:r>
    </w:p>
    <w:p w14:paraId="368C7B29" w14:textId="77777777" w:rsidR="00E92042" w:rsidRPr="00024E01" w:rsidRDefault="00E92042" w:rsidP="00E92042">
      <w:pPr>
        <w:spacing w:after="0" w:line="240" w:lineRule="auto"/>
        <w:jc w:val="both"/>
        <w:rPr>
          <w:sz w:val="22"/>
          <w:szCs w:val="22"/>
          <w:lang w:eastAsia="pt-BR"/>
        </w:rPr>
      </w:pPr>
      <w:r w:rsidRPr="00024E01">
        <w:rPr>
          <w:sz w:val="22"/>
          <w:szCs w:val="22"/>
          <w:lang w:eastAsia="pt-BR"/>
        </w:rPr>
        <w:t>(nome da pessoa jurídica)</w:t>
      </w:r>
    </w:p>
    <w:p w14:paraId="465DA498" w14:textId="77777777" w:rsidR="00E92042" w:rsidRPr="00024E01" w:rsidRDefault="00E92042" w:rsidP="00E92042">
      <w:pPr>
        <w:spacing w:after="0" w:line="240" w:lineRule="auto"/>
        <w:jc w:val="both"/>
        <w:rPr>
          <w:sz w:val="22"/>
          <w:szCs w:val="22"/>
          <w:lang w:eastAsia="pt-BR"/>
        </w:rPr>
      </w:pPr>
      <w:r w:rsidRPr="00024E01">
        <w:rPr>
          <w:sz w:val="22"/>
          <w:szCs w:val="22"/>
          <w:lang w:eastAsia="pt-BR"/>
        </w:rPr>
        <w:t>Cumpre os requisitos estabelecidos no artigo 3º (terceiro) da Lei Complementar nº 123, de 14 de dezembro de 2006 e está apta a usufruir do tratamento favorecido estabelecido nos artigos 42 ao 49 da referida Lei.</w:t>
      </w:r>
    </w:p>
    <w:p w14:paraId="118026C0" w14:textId="77777777" w:rsidR="00E92042" w:rsidRPr="00024E01" w:rsidRDefault="00E92042" w:rsidP="00E92042">
      <w:pPr>
        <w:spacing w:after="0" w:line="240" w:lineRule="auto"/>
        <w:jc w:val="both"/>
        <w:rPr>
          <w:sz w:val="22"/>
          <w:szCs w:val="22"/>
          <w:lang w:eastAsia="pt-BR"/>
        </w:rPr>
      </w:pPr>
      <w:r w:rsidRPr="00024E01">
        <w:rPr>
          <w:sz w:val="22"/>
          <w:szCs w:val="22"/>
          <w:lang w:eastAsia="pt-BR"/>
        </w:rPr>
        <w:t>Declaramos, ainda, que não existe qualquer impedimento entre os previstos nos incisos do § 4° do artigo 3º da Lei Complementar n° 123/2006.</w:t>
      </w:r>
    </w:p>
    <w:p w14:paraId="7C5B4AD2" w14:textId="77777777" w:rsidR="00E92042" w:rsidRPr="00024E01" w:rsidRDefault="00E92042" w:rsidP="00E92042">
      <w:pPr>
        <w:spacing w:after="0" w:line="240" w:lineRule="auto"/>
        <w:jc w:val="both"/>
        <w:rPr>
          <w:sz w:val="22"/>
          <w:szCs w:val="22"/>
          <w:lang w:eastAsia="pt-BR"/>
        </w:rPr>
      </w:pPr>
      <w:r w:rsidRPr="00024E01">
        <w:rPr>
          <w:sz w:val="22"/>
          <w:szCs w:val="22"/>
          <w:lang w:eastAsia="pt-BR"/>
        </w:rPr>
        <w:t> </w:t>
      </w:r>
    </w:p>
    <w:p w14:paraId="55524789" w14:textId="77777777" w:rsidR="00E92042" w:rsidRPr="00024E01" w:rsidRDefault="00E92042" w:rsidP="00E92042">
      <w:pPr>
        <w:spacing w:after="0" w:line="240" w:lineRule="auto"/>
        <w:jc w:val="both"/>
        <w:rPr>
          <w:sz w:val="22"/>
          <w:szCs w:val="22"/>
          <w:lang w:eastAsia="pt-BR"/>
        </w:rPr>
      </w:pPr>
      <w:r w:rsidRPr="00024E01">
        <w:rPr>
          <w:sz w:val="22"/>
          <w:szCs w:val="22"/>
          <w:lang w:eastAsia="pt-BR"/>
        </w:rPr>
        <w:t> </w:t>
      </w:r>
    </w:p>
    <w:p w14:paraId="508F2650" w14:textId="77777777" w:rsidR="00E92042" w:rsidRPr="00024E01" w:rsidRDefault="00E92042" w:rsidP="00E92042">
      <w:pPr>
        <w:spacing w:after="0" w:line="240" w:lineRule="auto"/>
        <w:jc w:val="right"/>
        <w:rPr>
          <w:sz w:val="22"/>
          <w:szCs w:val="22"/>
          <w:lang w:eastAsia="pt-BR"/>
        </w:rPr>
      </w:pPr>
      <w:r w:rsidRPr="00024E01">
        <w:rPr>
          <w:sz w:val="22"/>
          <w:szCs w:val="22"/>
          <w:lang w:eastAsia="pt-BR"/>
        </w:rPr>
        <w:t>____________</w:t>
      </w:r>
      <w:proofErr w:type="gramStart"/>
      <w:r w:rsidRPr="00024E01">
        <w:rPr>
          <w:sz w:val="22"/>
          <w:szCs w:val="22"/>
          <w:lang w:eastAsia="pt-BR"/>
        </w:rPr>
        <w:t>_,_</w:t>
      </w:r>
      <w:proofErr w:type="gramEnd"/>
      <w:r w:rsidRPr="00024E01">
        <w:rPr>
          <w:sz w:val="22"/>
          <w:szCs w:val="22"/>
          <w:lang w:eastAsia="pt-BR"/>
        </w:rPr>
        <w:t xml:space="preserve">__, ___ de ______________________ </w:t>
      </w:r>
      <w:proofErr w:type="spellStart"/>
      <w:r w:rsidRPr="00024E01">
        <w:rPr>
          <w:sz w:val="22"/>
          <w:szCs w:val="22"/>
          <w:lang w:eastAsia="pt-BR"/>
        </w:rPr>
        <w:t>de</w:t>
      </w:r>
      <w:proofErr w:type="spellEnd"/>
      <w:r w:rsidRPr="00024E01">
        <w:rPr>
          <w:sz w:val="22"/>
          <w:szCs w:val="22"/>
          <w:lang w:eastAsia="pt-BR"/>
        </w:rPr>
        <w:t xml:space="preserve"> 20</w:t>
      </w:r>
      <w:r w:rsidR="00DC59F3">
        <w:rPr>
          <w:sz w:val="22"/>
          <w:szCs w:val="22"/>
          <w:lang w:eastAsia="pt-BR"/>
        </w:rPr>
        <w:t>2</w:t>
      </w:r>
      <w:r w:rsidR="009332BC">
        <w:rPr>
          <w:sz w:val="22"/>
          <w:szCs w:val="22"/>
          <w:lang w:eastAsia="pt-BR"/>
        </w:rPr>
        <w:t>1</w:t>
      </w:r>
      <w:r w:rsidRPr="00024E01">
        <w:rPr>
          <w:sz w:val="22"/>
          <w:szCs w:val="22"/>
          <w:lang w:eastAsia="pt-BR"/>
        </w:rPr>
        <w:t>.</w:t>
      </w:r>
    </w:p>
    <w:p w14:paraId="1EBDB936" w14:textId="77777777" w:rsidR="00E92042" w:rsidRPr="00024E01" w:rsidRDefault="00E92042" w:rsidP="00E92042">
      <w:pPr>
        <w:spacing w:after="0" w:line="240" w:lineRule="auto"/>
        <w:jc w:val="both"/>
        <w:rPr>
          <w:sz w:val="22"/>
          <w:szCs w:val="22"/>
          <w:lang w:eastAsia="pt-BR"/>
        </w:rPr>
      </w:pPr>
      <w:r w:rsidRPr="00024E01">
        <w:rPr>
          <w:sz w:val="22"/>
          <w:szCs w:val="22"/>
          <w:lang w:eastAsia="pt-BR"/>
        </w:rPr>
        <w:t> </w:t>
      </w:r>
    </w:p>
    <w:p w14:paraId="6F77008A" w14:textId="77777777" w:rsidR="00E92042" w:rsidRPr="00024E01" w:rsidRDefault="00E92042" w:rsidP="00E92042">
      <w:pPr>
        <w:spacing w:after="0" w:line="240" w:lineRule="auto"/>
        <w:jc w:val="both"/>
        <w:rPr>
          <w:sz w:val="22"/>
          <w:szCs w:val="22"/>
          <w:lang w:eastAsia="pt-BR"/>
        </w:rPr>
      </w:pPr>
      <w:r w:rsidRPr="00024E01">
        <w:rPr>
          <w:sz w:val="22"/>
          <w:szCs w:val="22"/>
          <w:lang w:eastAsia="pt-BR"/>
        </w:rPr>
        <w:t> </w:t>
      </w:r>
    </w:p>
    <w:p w14:paraId="435CA99D" w14:textId="77777777" w:rsidR="00E92042" w:rsidRPr="00024E01" w:rsidRDefault="00E92042" w:rsidP="00E92042">
      <w:pPr>
        <w:spacing w:after="0" w:line="240" w:lineRule="auto"/>
        <w:jc w:val="center"/>
        <w:rPr>
          <w:sz w:val="22"/>
          <w:szCs w:val="22"/>
          <w:lang w:eastAsia="pt-BR"/>
        </w:rPr>
      </w:pPr>
      <w:r w:rsidRPr="00024E01">
        <w:rPr>
          <w:sz w:val="22"/>
          <w:szCs w:val="22"/>
          <w:lang w:eastAsia="pt-BR"/>
        </w:rPr>
        <w:t>_____________________________________________________</w:t>
      </w:r>
    </w:p>
    <w:p w14:paraId="54E3D310" w14:textId="77777777" w:rsidR="00E92042" w:rsidRPr="00024E01" w:rsidRDefault="00E92042" w:rsidP="00E92042">
      <w:pPr>
        <w:spacing w:after="0" w:line="240" w:lineRule="auto"/>
        <w:jc w:val="center"/>
        <w:rPr>
          <w:sz w:val="22"/>
          <w:szCs w:val="22"/>
          <w:lang w:eastAsia="pt-BR"/>
        </w:rPr>
      </w:pPr>
      <w:r w:rsidRPr="00024E01">
        <w:rPr>
          <w:sz w:val="22"/>
          <w:szCs w:val="22"/>
          <w:lang w:eastAsia="pt-BR"/>
        </w:rPr>
        <w:t>(empresa proponente)</w:t>
      </w:r>
    </w:p>
    <w:p w14:paraId="4324DD49" w14:textId="77777777" w:rsidR="00E92042" w:rsidRPr="00024E01" w:rsidRDefault="00E92042" w:rsidP="00E92042">
      <w:pPr>
        <w:spacing w:after="0" w:line="240" w:lineRule="auto"/>
        <w:jc w:val="center"/>
        <w:rPr>
          <w:sz w:val="22"/>
          <w:szCs w:val="22"/>
          <w:lang w:eastAsia="pt-BR"/>
        </w:rPr>
      </w:pPr>
    </w:p>
    <w:p w14:paraId="784A1681" w14:textId="77777777" w:rsidR="00E92042" w:rsidRPr="00024E01" w:rsidRDefault="00E92042" w:rsidP="00E92042">
      <w:pPr>
        <w:spacing w:after="0" w:line="240" w:lineRule="auto"/>
        <w:jc w:val="center"/>
        <w:rPr>
          <w:sz w:val="22"/>
          <w:szCs w:val="22"/>
          <w:lang w:eastAsia="pt-BR"/>
        </w:rPr>
      </w:pPr>
      <w:r w:rsidRPr="00024E01">
        <w:rPr>
          <w:sz w:val="22"/>
          <w:szCs w:val="22"/>
          <w:lang w:eastAsia="pt-BR"/>
        </w:rPr>
        <w:t>_____________________________________________________</w:t>
      </w:r>
    </w:p>
    <w:p w14:paraId="4D4E3CA9" w14:textId="77777777" w:rsidR="00E92042" w:rsidRPr="00024E01" w:rsidRDefault="00E92042" w:rsidP="00E92042">
      <w:pPr>
        <w:spacing w:after="0" w:line="240" w:lineRule="auto"/>
        <w:jc w:val="center"/>
        <w:rPr>
          <w:sz w:val="22"/>
          <w:szCs w:val="22"/>
          <w:lang w:eastAsia="pt-BR"/>
        </w:rPr>
      </w:pPr>
      <w:r w:rsidRPr="00024E01">
        <w:rPr>
          <w:sz w:val="22"/>
          <w:szCs w:val="22"/>
          <w:lang w:eastAsia="pt-BR"/>
        </w:rPr>
        <w:t>C.N.P.J.</w:t>
      </w:r>
    </w:p>
    <w:p w14:paraId="4D7A0B84" w14:textId="77777777" w:rsidR="00E92042" w:rsidRPr="00024E01" w:rsidRDefault="00E92042" w:rsidP="00E92042">
      <w:pPr>
        <w:spacing w:after="0" w:line="240" w:lineRule="auto"/>
        <w:jc w:val="both"/>
        <w:rPr>
          <w:sz w:val="22"/>
          <w:szCs w:val="22"/>
          <w:lang w:eastAsia="pt-BR"/>
        </w:rPr>
      </w:pPr>
      <w:r w:rsidRPr="00024E01">
        <w:rPr>
          <w:sz w:val="22"/>
          <w:szCs w:val="22"/>
          <w:lang w:eastAsia="pt-BR"/>
        </w:rPr>
        <w:t> </w:t>
      </w:r>
    </w:p>
    <w:p w14:paraId="5E18A4E9" w14:textId="77777777" w:rsidR="00E92042" w:rsidRPr="00024E01" w:rsidRDefault="00E92042" w:rsidP="00E92042">
      <w:pPr>
        <w:spacing w:after="0" w:line="240" w:lineRule="auto"/>
        <w:jc w:val="both"/>
        <w:rPr>
          <w:sz w:val="22"/>
          <w:szCs w:val="22"/>
          <w:lang w:eastAsia="pt-BR"/>
        </w:rPr>
      </w:pPr>
    </w:p>
    <w:p w14:paraId="727B764D" w14:textId="77777777" w:rsidR="00E92042" w:rsidRPr="00024E01" w:rsidRDefault="00E92042" w:rsidP="00E92042">
      <w:pPr>
        <w:spacing w:after="0" w:line="240" w:lineRule="auto"/>
        <w:jc w:val="both"/>
        <w:rPr>
          <w:sz w:val="22"/>
          <w:szCs w:val="22"/>
          <w:lang w:eastAsia="pt-BR"/>
        </w:rPr>
      </w:pPr>
      <w:r w:rsidRPr="00024E01">
        <w:rPr>
          <w:sz w:val="22"/>
          <w:szCs w:val="22"/>
          <w:lang w:eastAsia="pt-BR"/>
        </w:rPr>
        <w:t>______________________________         _______________________________</w:t>
      </w:r>
    </w:p>
    <w:p w14:paraId="05766B40" w14:textId="77777777" w:rsidR="00E92042" w:rsidRPr="00024E01" w:rsidRDefault="00E92042" w:rsidP="00E92042">
      <w:pPr>
        <w:spacing w:after="0" w:line="240" w:lineRule="auto"/>
        <w:jc w:val="both"/>
        <w:rPr>
          <w:sz w:val="22"/>
          <w:szCs w:val="22"/>
          <w:lang w:eastAsia="pt-BR"/>
        </w:rPr>
      </w:pPr>
      <w:r w:rsidRPr="00024E01">
        <w:rPr>
          <w:sz w:val="22"/>
          <w:szCs w:val="22"/>
          <w:lang w:eastAsia="pt-BR"/>
        </w:rPr>
        <w:t xml:space="preserve">  (assinatura e carimbo do representante legal)</w:t>
      </w:r>
      <w:r w:rsidRPr="00024E01">
        <w:rPr>
          <w:sz w:val="22"/>
          <w:szCs w:val="22"/>
          <w:lang w:eastAsia="pt-BR"/>
        </w:rPr>
        <w:tab/>
      </w:r>
      <w:r w:rsidRPr="00024E01">
        <w:rPr>
          <w:sz w:val="22"/>
          <w:szCs w:val="22"/>
          <w:lang w:eastAsia="pt-BR"/>
        </w:rPr>
        <w:tab/>
      </w:r>
      <w:proofErr w:type="gramStart"/>
      <w:r w:rsidRPr="00024E01">
        <w:rPr>
          <w:sz w:val="22"/>
          <w:szCs w:val="22"/>
          <w:lang w:eastAsia="pt-BR"/>
        </w:rPr>
        <w:t xml:space="preserve">   (</w:t>
      </w:r>
      <w:proofErr w:type="gramEnd"/>
      <w:r w:rsidRPr="00024E01">
        <w:rPr>
          <w:sz w:val="22"/>
          <w:szCs w:val="22"/>
          <w:lang w:eastAsia="pt-BR"/>
        </w:rPr>
        <w:t>assinatura e carimbo do Contador)</w:t>
      </w:r>
    </w:p>
    <w:p w14:paraId="2AFD32B8" w14:textId="77777777" w:rsidR="00E92042" w:rsidRPr="00024E01" w:rsidRDefault="00E92042" w:rsidP="00E92042">
      <w:pPr>
        <w:spacing w:after="0" w:line="240" w:lineRule="auto"/>
        <w:jc w:val="both"/>
        <w:rPr>
          <w:sz w:val="22"/>
          <w:szCs w:val="22"/>
          <w:lang w:eastAsia="pt-BR"/>
        </w:rPr>
      </w:pPr>
    </w:p>
    <w:p w14:paraId="4E8F86B9" w14:textId="77777777" w:rsidR="00E92042" w:rsidRPr="00024E01" w:rsidRDefault="00E92042" w:rsidP="00E92042">
      <w:pPr>
        <w:spacing w:after="0" w:line="240" w:lineRule="auto"/>
        <w:jc w:val="both"/>
        <w:rPr>
          <w:b/>
          <w:bCs/>
          <w:sz w:val="22"/>
          <w:szCs w:val="22"/>
          <w:lang w:eastAsia="pt-BR"/>
        </w:rPr>
      </w:pPr>
      <w:r w:rsidRPr="00024E01">
        <w:rPr>
          <w:b/>
          <w:bCs/>
          <w:sz w:val="22"/>
          <w:szCs w:val="22"/>
          <w:lang w:eastAsia="pt-BR"/>
        </w:rPr>
        <w:t> </w:t>
      </w:r>
    </w:p>
    <w:p w14:paraId="733044CA" w14:textId="77777777" w:rsidR="00E92042" w:rsidRPr="00024E01" w:rsidRDefault="00E92042" w:rsidP="00E92042">
      <w:pPr>
        <w:spacing w:before="100" w:beforeAutospacing="1" w:after="100" w:afterAutospacing="1" w:line="240" w:lineRule="auto"/>
        <w:ind w:left="1440" w:right="1440"/>
        <w:jc w:val="both"/>
        <w:rPr>
          <w:b/>
          <w:bCs/>
          <w:i/>
          <w:iCs/>
          <w:sz w:val="22"/>
          <w:szCs w:val="22"/>
          <w:lang w:eastAsia="pt-BR"/>
        </w:rPr>
      </w:pPr>
      <w:r w:rsidRPr="00024E01">
        <w:rPr>
          <w:b/>
          <w:bCs/>
          <w:i/>
          <w:iCs/>
          <w:sz w:val="22"/>
          <w:szCs w:val="22"/>
          <w:lang w:eastAsia="pt-BR"/>
        </w:rPr>
        <w:t xml:space="preserve">Obs.: Esta declaração deverá ser </w:t>
      </w:r>
      <w:proofErr w:type="gramStart"/>
      <w:r w:rsidRPr="00024E01">
        <w:rPr>
          <w:b/>
          <w:bCs/>
          <w:i/>
          <w:iCs/>
          <w:sz w:val="22"/>
          <w:szCs w:val="22"/>
          <w:lang w:eastAsia="pt-BR"/>
        </w:rPr>
        <w:t>entregue</w:t>
      </w:r>
      <w:proofErr w:type="gramEnd"/>
      <w:r w:rsidRPr="00024E01">
        <w:rPr>
          <w:b/>
          <w:bCs/>
          <w:i/>
          <w:iCs/>
          <w:sz w:val="22"/>
          <w:szCs w:val="22"/>
          <w:lang w:eastAsia="pt-BR"/>
        </w:rPr>
        <w:t xml:space="preserve"> para fins de credenciamento e somente para empresas nesta condição, dispensada para as demais.</w:t>
      </w:r>
    </w:p>
    <w:p w14:paraId="1DCBF491" w14:textId="77777777"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14:paraId="347229D4" w14:textId="77777777"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14:paraId="1ABB8AFA" w14:textId="77777777"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14:paraId="27CF4DF2" w14:textId="77777777"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14:paraId="56EE0E6F" w14:textId="77777777"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14:paraId="05ACAA25" w14:textId="77777777" w:rsidR="00E92042" w:rsidRDefault="00E92042" w:rsidP="00E92042">
      <w:pPr>
        <w:overflowPunct w:val="0"/>
        <w:autoSpaceDE w:val="0"/>
        <w:autoSpaceDN w:val="0"/>
        <w:adjustRightInd w:val="0"/>
        <w:spacing w:after="0" w:line="240" w:lineRule="auto"/>
        <w:jc w:val="center"/>
        <w:textAlignment w:val="baseline"/>
        <w:rPr>
          <w:b/>
          <w:bCs/>
          <w:sz w:val="22"/>
          <w:szCs w:val="22"/>
        </w:rPr>
      </w:pPr>
    </w:p>
    <w:p w14:paraId="4C07FD8C" w14:textId="77777777" w:rsidR="007F33EF" w:rsidRDefault="007F33EF" w:rsidP="00E92042">
      <w:pPr>
        <w:overflowPunct w:val="0"/>
        <w:autoSpaceDE w:val="0"/>
        <w:autoSpaceDN w:val="0"/>
        <w:adjustRightInd w:val="0"/>
        <w:spacing w:after="0" w:line="240" w:lineRule="auto"/>
        <w:jc w:val="center"/>
        <w:textAlignment w:val="baseline"/>
        <w:rPr>
          <w:b/>
          <w:bCs/>
          <w:sz w:val="22"/>
          <w:szCs w:val="22"/>
        </w:rPr>
      </w:pPr>
    </w:p>
    <w:p w14:paraId="6996AEDC" w14:textId="77777777" w:rsidR="007F33EF" w:rsidRDefault="007F33EF" w:rsidP="00E92042">
      <w:pPr>
        <w:overflowPunct w:val="0"/>
        <w:autoSpaceDE w:val="0"/>
        <w:autoSpaceDN w:val="0"/>
        <w:adjustRightInd w:val="0"/>
        <w:spacing w:after="0" w:line="240" w:lineRule="auto"/>
        <w:jc w:val="center"/>
        <w:textAlignment w:val="baseline"/>
        <w:rPr>
          <w:b/>
          <w:bCs/>
          <w:sz w:val="22"/>
          <w:szCs w:val="22"/>
        </w:rPr>
      </w:pPr>
    </w:p>
    <w:p w14:paraId="54BF274E" w14:textId="77777777" w:rsidR="007F33EF" w:rsidRPr="00024E01" w:rsidRDefault="007F33EF" w:rsidP="00E92042">
      <w:pPr>
        <w:overflowPunct w:val="0"/>
        <w:autoSpaceDE w:val="0"/>
        <w:autoSpaceDN w:val="0"/>
        <w:adjustRightInd w:val="0"/>
        <w:spacing w:after="0" w:line="240" w:lineRule="auto"/>
        <w:jc w:val="center"/>
        <w:textAlignment w:val="baseline"/>
        <w:rPr>
          <w:b/>
          <w:bCs/>
          <w:sz w:val="22"/>
          <w:szCs w:val="22"/>
        </w:rPr>
      </w:pPr>
    </w:p>
    <w:p w14:paraId="4453BF11" w14:textId="77777777" w:rsidR="00E92042" w:rsidRPr="00024E01" w:rsidRDefault="00E92042" w:rsidP="007B212F">
      <w:pPr>
        <w:overflowPunct w:val="0"/>
        <w:autoSpaceDE w:val="0"/>
        <w:autoSpaceDN w:val="0"/>
        <w:adjustRightInd w:val="0"/>
        <w:spacing w:after="0" w:line="240" w:lineRule="auto"/>
        <w:textAlignment w:val="baseline"/>
        <w:rPr>
          <w:b/>
          <w:bCs/>
          <w:sz w:val="22"/>
          <w:szCs w:val="22"/>
        </w:rPr>
      </w:pPr>
    </w:p>
    <w:p w14:paraId="5BD5BFF2" w14:textId="77777777"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14:paraId="32319FC6" w14:textId="77777777"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ANEXO VI</w:t>
      </w:r>
    </w:p>
    <w:p w14:paraId="34CB483F" w14:textId="77777777"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14:paraId="759F6024" w14:textId="77777777" w:rsidR="00E92042" w:rsidRPr="00024E01" w:rsidRDefault="00E92042" w:rsidP="00E92042">
      <w:pPr>
        <w:overflowPunct w:val="0"/>
        <w:autoSpaceDE w:val="0"/>
        <w:autoSpaceDN w:val="0"/>
        <w:adjustRightInd w:val="0"/>
        <w:spacing w:after="0" w:line="240" w:lineRule="auto"/>
        <w:jc w:val="center"/>
        <w:textAlignment w:val="baseline"/>
        <w:rPr>
          <w:b/>
          <w:bCs/>
          <w:sz w:val="22"/>
          <w:szCs w:val="22"/>
          <w:u w:val="single"/>
        </w:rPr>
      </w:pPr>
      <w:r w:rsidRPr="00024E01">
        <w:rPr>
          <w:b/>
          <w:bCs/>
          <w:sz w:val="22"/>
          <w:szCs w:val="22"/>
          <w:u w:val="single"/>
        </w:rPr>
        <w:t>TERMO DE REFERÊNCIA</w:t>
      </w:r>
    </w:p>
    <w:p w14:paraId="7E383B50" w14:textId="77777777" w:rsidR="00E92042" w:rsidRPr="00024E01" w:rsidRDefault="00E92042" w:rsidP="00E92042">
      <w:pPr>
        <w:overflowPunct w:val="0"/>
        <w:autoSpaceDE w:val="0"/>
        <w:autoSpaceDN w:val="0"/>
        <w:adjustRightInd w:val="0"/>
        <w:spacing w:after="0" w:line="240" w:lineRule="auto"/>
        <w:jc w:val="both"/>
        <w:textAlignment w:val="baseline"/>
        <w:rPr>
          <w:b/>
          <w:bCs/>
          <w:sz w:val="22"/>
          <w:szCs w:val="22"/>
          <w:u w:val="single"/>
        </w:rPr>
      </w:pPr>
    </w:p>
    <w:p w14:paraId="4E485E2E" w14:textId="36AF7253"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w:t>
      </w:r>
      <w:proofErr w:type="gramStart"/>
      <w:r w:rsidRPr="00024E01">
        <w:rPr>
          <w:b/>
          <w:bCs/>
          <w:sz w:val="22"/>
          <w:szCs w:val="22"/>
        </w:rPr>
        <w:t xml:space="preserve">nº  </w:t>
      </w:r>
      <w:r w:rsidR="009332BC">
        <w:rPr>
          <w:b/>
          <w:bCs/>
          <w:sz w:val="22"/>
          <w:szCs w:val="22"/>
        </w:rPr>
        <w:t>1</w:t>
      </w:r>
      <w:r w:rsidR="00223152">
        <w:rPr>
          <w:b/>
          <w:bCs/>
          <w:sz w:val="22"/>
          <w:szCs w:val="22"/>
        </w:rPr>
        <w:t>6</w:t>
      </w:r>
      <w:proofErr w:type="gramEnd"/>
      <w:r w:rsidRPr="00024E01">
        <w:rPr>
          <w:b/>
          <w:bCs/>
          <w:sz w:val="22"/>
          <w:szCs w:val="22"/>
        </w:rPr>
        <w:t xml:space="preserve"> / </w:t>
      </w:r>
      <w:r>
        <w:rPr>
          <w:b/>
          <w:bCs/>
          <w:sz w:val="22"/>
          <w:szCs w:val="22"/>
        </w:rPr>
        <w:t>20</w:t>
      </w:r>
      <w:r w:rsidR="00DC59F3">
        <w:rPr>
          <w:b/>
          <w:bCs/>
          <w:sz w:val="22"/>
          <w:szCs w:val="22"/>
        </w:rPr>
        <w:t>2</w:t>
      </w:r>
      <w:r w:rsidR="009332BC">
        <w:rPr>
          <w:b/>
          <w:bCs/>
          <w:sz w:val="22"/>
          <w:szCs w:val="22"/>
        </w:rPr>
        <w:t>1</w:t>
      </w:r>
    </w:p>
    <w:p w14:paraId="4951D6C3" w14:textId="77777777"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Menor Preço por item</w:t>
      </w:r>
    </w:p>
    <w:p w14:paraId="63A8DEB0" w14:textId="77777777"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14:paraId="6073FCB2" w14:textId="77777777"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1 – OBJETO</w:t>
      </w:r>
    </w:p>
    <w:p w14:paraId="5CB2350B" w14:textId="38C12D58" w:rsidR="00E92042" w:rsidRPr="00024E01" w:rsidRDefault="00E92042" w:rsidP="00E92042">
      <w:pPr>
        <w:spacing w:after="0" w:line="240" w:lineRule="auto"/>
        <w:jc w:val="both"/>
        <w:rPr>
          <w:sz w:val="22"/>
          <w:szCs w:val="22"/>
          <w:lang w:eastAsia="pt-BR"/>
        </w:rPr>
      </w:pPr>
      <w:r w:rsidRPr="00024E01">
        <w:rPr>
          <w:sz w:val="22"/>
          <w:szCs w:val="22"/>
          <w:lang w:eastAsia="pt-BR"/>
        </w:rPr>
        <w:t>1.1 Tem como objeto deste edital</w:t>
      </w:r>
      <w:r w:rsidRPr="00024E01">
        <w:rPr>
          <w:bCs/>
          <w:sz w:val="22"/>
          <w:szCs w:val="22"/>
          <w:lang w:eastAsia="pt-BR"/>
        </w:rPr>
        <w:t xml:space="preserve"> </w:t>
      </w:r>
      <w:r w:rsidR="00554050">
        <w:rPr>
          <w:bCs/>
          <w:sz w:val="22"/>
          <w:szCs w:val="22"/>
          <w:lang w:eastAsia="pt-BR"/>
        </w:rPr>
        <w:t xml:space="preserve">a aquisição de </w:t>
      </w:r>
      <w:r w:rsidR="00554050" w:rsidRPr="009149C4">
        <w:rPr>
          <w:color w:val="000000"/>
          <w:sz w:val="22"/>
          <w:szCs w:val="22"/>
          <w:lang w:eastAsia="ar-SA"/>
        </w:rPr>
        <w:t>02(dois)</w:t>
      </w:r>
      <w:r w:rsidR="00554050" w:rsidRPr="009149C4">
        <w:rPr>
          <w:bCs/>
          <w:sz w:val="22"/>
          <w:szCs w:val="22"/>
          <w:lang w:eastAsia="pt-BR"/>
        </w:rPr>
        <w:t xml:space="preserve"> </w:t>
      </w:r>
      <w:r w:rsidR="00554050" w:rsidRPr="009149C4">
        <w:rPr>
          <w:sz w:val="22"/>
          <w:szCs w:val="22"/>
        </w:rPr>
        <w:t>veículos utilitários tipo caminhonete (picape cabine dupla com carroceria aberta)</w:t>
      </w:r>
      <w:r w:rsidR="00554050" w:rsidRPr="009149C4">
        <w:rPr>
          <w:bCs/>
          <w:sz w:val="22"/>
          <w:szCs w:val="22"/>
          <w:lang w:eastAsia="pt-BR"/>
        </w:rPr>
        <w:t xml:space="preserve"> motorização diesel, admitindo-se veículos usados com ano de fabricação não inferior a 201</w:t>
      </w:r>
      <w:r w:rsidR="00223152">
        <w:rPr>
          <w:bCs/>
          <w:sz w:val="22"/>
          <w:szCs w:val="22"/>
          <w:lang w:eastAsia="pt-BR"/>
        </w:rPr>
        <w:t>4</w:t>
      </w:r>
      <w:r>
        <w:rPr>
          <w:bCs/>
          <w:sz w:val="22"/>
          <w:szCs w:val="22"/>
          <w:lang w:eastAsia="pt-BR"/>
        </w:rPr>
        <w:t>,</w:t>
      </w:r>
      <w:r w:rsidR="00554050">
        <w:rPr>
          <w:bCs/>
          <w:sz w:val="22"/>
          <w:szCs w:val="22"/>
          <w:lang w:eastAsia="pt-BR"/>
        </w:rPr>
        <w:t xml:space="preserve"> para atender as demandas do Departamento de obras,</w:t>
      </w:r>
      <w:r>
        <w:rPr>
          <w:bCs/>
          <w:sz w:val="22"/>
          <w:szCs w:val="22"/>
          <w:lang w:eastAsia="pt-BR"/>
        </w:rPr>
        <w:t xml:space="preserve"> </w:t>
      </w:r>
      <w:r w:rsidRPr="00024E01">
        <w:rPr>
          <w:sz w:val="22"/>
          <w:szCs w:val="22"/>
          <w:lang w:eastAsia="pt-BR"/>
        </w:rPr>
        <w:t>conforme especificações e condições estabelecidas neste Edital e nos seus Anexos.</w:t>
      </w:r>
    </w:p>
    <w:p w14:paraId="3BA9D4EB" w14:textId="77777777" w:rsidR="00E92042" w:rsidRPr="00024E01" w:rsidRDefault="00E92042" w:rsidP="00E92042">
      <w:pPr>
        <w:spacing w:after="0" w:line="240" w:lineRule="auto"/>
        <w:jc w:val="both"/>
        <w:rPr>
          <w:sz w:val="22"/>
          <w:szCs w:val="22"/>
          <w:lang w:eastAsia="pt-BR"/>
        </w:rPr>
      </w:pPr>
      <w:r w:rsidRPr="00024E01">
        <w:rPr>
          <w:sz w:val="22"/>
          <w:szCs w:val="22"/>
          <w:lang w:eastAsia="pt-BR"/>
        </w:rPr>
        <w:t>.</w:t>
      </w:r>
    </w:p>
    <w:p w14:paraId="7D5A00C0" w14:textId="77777777" w:rsidR="00E92042" w:rsidRPr="00024E01" w:rsidRDefault="00E92042" w:rsidP="00E92042">
      <w:pPr>
        <w:numPr>
          <w:ilvl w:val="1"/>
          <w:numId w:val="23"/>
        </w:numPr>
        <w:overflowPunct w:val="0"/>
        <w:autoSpaceDE w:val="0"/>
        <w:autoSpaceDN w:val="0"/>
        <w:adjustRightInd w:val="0"/>
        <w:spacing w:after="0" w:line="240" w:lineRule="auto"/>
        <w:jc w:val="both"/>
        <w:textAlignment w:val="baseline"/>
        <w:rPr>
          <w:sz w:val="22"/>
          <w:szCs w:val="22"/>
        </w:rPr>
      </w:pPr>
      <w:r w:rsidRPr="00024E01">
        <w:rPr>
          <w:b/>
          <w:bCs/>
          <w:sz w:val="22"/>
          <w:szCs w:val="22"/>
        </w:rPr>
        <w:t>–</w:t>
      </w:r>
      <w:r w:rsidRPr="00024E01">
        <w:rPr>
          <w:sz w:val="22"/>
          <w:szCs w:val="22"/>
        </w:rPr>
        <w:t>As especificações necessárias encontram-se</w:t>
      </w:r>
      <w:r w:rsidRPr="00024E01">
        <w:rPr>
          <w:b/>
          <w:bCs/>
          <w:sz w:val="22"/>
          <w:szCs w:val="22"/>
        </w:rPr>
        <w:t xml:space="preserve"> </w:t>
      </w:r>
      <w:r w:rsidRPr="00024E01">
        <w:rPr>
          <w:sz w:val="22"/>
          <w:szCs w:val="22"/>
        </w:rPr>
        <w:t>neste Anexo.</w:t>
      </w:r>
    </w:p>
    <w:p w14:paraId="00DBCD99"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0B6B2633" w14:textId="77777777" w:rsidR="00E92042" w:rsidRDefault="00E92042" w:rsidP="00E92042">
      <w:pPr>
        <w:numPr>
          <w:ilvl w:val="1"/>
          <w:numId w:val="23"/>
        </w:numPr>
        <w:overflowPunct w:val="0"/>
        <w:autoSpaceDE w:val="0"/>
        <w:autoSpaceDN w:val="0"/>
        <w:adjustRightInd w:val="0"/>
        <w:spacing w:after="0" w:line="240" w:lineRule="auto"/>
        <w:jc w:val="both"/>
        <w:textAlignment w:val="baseline"/>
        <w:rPr>
          <w:sz w:val="22"/>
          <w:szCs w:val="22"/>
        </w:rPr>
      </w:pPr>
      <w:r w:rsidRPr="00024E01">
        <w:rPr>
          <w:b/>
          <w:sz w:val="22"/>
          <w:szCs w:val="22"/>
        </w:rPr>
        <w:t>– Termo de Referência</w:t>
      </w:r>
      <w:r w:rsidRPr="00024E01">
        <w:rPr>
          <w:sz w:val="22"/>
          <w:szCs w:val="22"/>
        </w:rPr>
        <w:t>:</w:t>
      </w:r>
    </w:p>
    <w:p w14:paraId="28A52E2C" w14:textId="77777777" w:rsidR="00532164" w:rsidRDefault="00532164" w:rsidP="00532164">
      <w:pPr>
        <w:pStyle w:val="PargrafodaLista"/>
        <w:rPr>
          <w:sz w:val="22"/>
          <w:szCs w:val="22"/>
        </w:rPr>
      </w:pPr>
    </w:p>
    <w:tbl>
      <w:tblPr>
        <w:tblpPr w:leftFromText="141" w:rightFromText="141" w:vertAnchor="text" w:horzAnchor="page" w:tblpX="831" w:tblpY="-149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09"/>
        <w:gridCol w:w="5028"/>
        <w:gridCol w:w="1276"/>
        <w:gridCol w:w="1417"/>
      </w:tblGrid>
      <w:tr w:rsidR="00532164" w:rsidRPr="00C607EA" w14:paraId="3FAC926D" w14:textId="77777777" w:rsidTr="00F855F5">
        <w:tc>
          <w:tcPr>
            <w:tcW w:w="637" w:type="dxa"/>
          </w:tcPr>
          <w:p w14:paraId="63E92370" w14:textId="77777777" w:rsidR="00532164" w:rsidRPr="00C607EA" w:rsidRDefault="00532164" w:rsidP="00F855F5">
            <w:pPr>
              <w:spacing w:after="0" w:line="240" w:lineRule="auto"/>
              <w:jc w:val="center"/>
              <w:rPr>
                <w:b/>
                <w:bCs/>
                <w:sz w:val="24"/>
                <w:szCs w:val="24"/>
                <w:lang w:eastAsia="pt-BR"/>
              </w:rPr>
            </w:pPr>
            <w:r w:rsidRPr="00C607EA">
              <w:rPr>
                <w:b/>
                <w:bCs/>
                <w:sz w:val="24"/>
                <w:szCs w:val="24"/>
                <w:lang w:eastAsia="pt-BR"/>
              </w:rPr>
              <w:lastRenderedPageBreak/>
              <w:t>Item</w:t>
            </w:r>
          </w:p>
        </w:tc>
        <w:tc>
          <w:tcPr>
            <w:tcW w:w="709" w:type="dxa"/>
          </w:tcPr>
          <w:p w14:paraId="020172E5" w14:textId="77777777" w:rsidR="00532164" w:rsidRPr="00C607EA" w:rsidRDefault="00532164" w:rsidP="00F855F5">
            <w:pPr>
              <w:spacing w:after="0" w:line="240" w:lineRule="auto"/>
              <w:jc w:val="center"/>
              <w:rPr>
                <w:b/>
                <w:bCs/>
                <w:sz w:val="24"/>
                <w:szCs w:val="24"/>
                <w:lang w:eastAsia="pt-BR"/>
              </w:rPr>
            </w:pPr>
            <w:proofErr w:type="spellStart"/>
            <w:r w:rsidRPr="00C607EA">
              <w:rPr>
                <w:b/>
                <w:bCs/>
                <w:sz w:val="24"/>
                <w:szCs w:val="24"/>
                <w:lang w:eastAsia="pt-BR"/>
              </w:rPr>
              <w:t>Qtd</w:t>
            </w:r>
            <w:proofErr w:type="spellEnd"/>
            <w:r>
              <w:rPr>
                <w:b/>
                <w:bCs/>
                <w:sz w:val="24"/>
                <w:szCs w:val="24"/>
                <w:lang w:eastAsia="pt-BR"/>
              </w:rPr>
              <w:t xml:space="preserve"> </w:t>
            </w:r>
          </w:p>
        </w:tc>
        <w:tc>
          <w:tcPr>
            <w:tcW w:w="5028" w:type="dxa"/>
          </w:tcPr>
          <w:p w14:paraId="0CA165E7" w14:textId="77777777" w:rsidR="00532164" w:rsidRPr="00C607EA" w:rsidRDefault="00532164" w:rsidP="00F855F5">
            <w:pPr>
              <w:spacing w:after="0" w:line="240" w:lineRule="auto"/>
              <w:jc w:val="center"/>
              <w:rPr>
                <w:sz w:val="24"/>
                <w:szCs w:val="24"/>
                <w:lang w:eastAsia="pt-BR"/>
              </w:rPr>
            </w:pPr>
            <w:r w:rsidRPr="00C607EA">
              <w:rPr>
                <w:sz w:val="24"/>
                <w:szCs w:val="24"/>
                <w:lang w:eastAsia="pt-BR"/>
              </w:rPr>
              <w:t xml:space="preserve">Descrição – </w:t>
            </w:r>
            <w:r w:rsidRPr="00C607EA">
              <w:rPr>
                <w:b/>
                <w:sz w:val="24"/>
                <w:szCs w:val="24"/>
                <w:lang w:eastAsia="pt-BR"/>
              </w:rPr>
              <w:t>Especificações mínimas do veículo</w:t>
            </w:r>
          </w:p>
        </w:tc>
        <w:tc>
          <w:tcPr>
            <w:tcW w:w="1276" w:type="dxa"/>
          </w:tcPr>
          <w:p w14:paraId="26CF16EE" w14:textId="77777777" w:rsidR="00532164" w:rsidRPr="00C607EA" w:rsidRDefault="00532164" w:rsidP="00F855F5">
            <w:pPr>
              <w:spacing w:after="0" w:line="240" w:lineRule="auto"/>
              <w:jc w:val="center"/>
              <w:rPr>
                <w:b/>
                <w:bCs/>
                <w:sz w:val="24"/>
                <w:szCs w:val="24"/>
                <w:lang w:eastAsia="pt-BR"/>
              </w:rPr>
            </w:pPr>
            <w:r w:rsidRPr="00C607EA">
              <w:rPr>
                <w:b/>
                <w:bCs/>
                <w:sz w:val="24"/>
                <w:szCs w:val="24"/>
                <w:lang w:eastAsia="pt-BR"/>
              </w:rPr>
              <w:t>Marca/</w:t>
            </w:r>
          </w:p>
          <w:p w14:paraId="71AF61EB" w14:textId="77777777" w:rsidR="00532164" w:rsidRPr="00C607EA" w:rsidRDefault="00532164" w:rsidP="00F855F5">
            <w:pPr>
              <w:spacing w:after="0" w:line="240" w:lineRule="auto"/>
              <w:jc w:val="center"/>
              <w:rPr>
                <w:b/>
                <w:bCs/>
                <w:sz w:val="24"/>
                <w:szCs w:val="24"/>
                <w:lang w:eastAsia="pt-BR"/>
              </w:rPr>
            </w:pPr>
            <w:r w:rsidRPr="00C607EA">
              <w:rPr>
                <w:b/>
                <w:bCs/>
                <w:sz w:val="24"/>
                <w:szCs w:val="24"/>
                <w:lang w:eastAsia="pt-BR"/>
              </w:rPr>
              <w:t>Modelo</w:t>
            </w:r>
            <w:r>
              <w:rPr>
                <w:b/>
                <w:bCs/>
                <w:sz w:val="24"/>
                <w:szCs w:val="24"/>
                <w:lang w:eastAsia="pt-BR"/>
              </w:rPr>
              <w:t>/ ano fabricação</w:t>
            </w:r>
          </w:p>
        </w:tc>
        <w:tc>
          <w:tcPr>
            <w:tcW w:w="1417" w:type="dxa"/>
          </w:tcPr>
          <w:p w14:paraId="704C7189" w14:textId="77777777" w:rsidR="00532164" w:rsidRPr="00C607EA" w:rsidRDefault="00532164" w:rsidP="00F855F5">
            <w:pPr>
              <w:spacing w:after="0" w:line="240" w:lineRule="auto"/>
              <w:rPr>
                <w:b/>
                <w:bCs/>
                <w:sz w:val="24"/>
                <w:szCs w:val="24"/>
                <w:lang w:eastAsia="pt-BR"/>
              </w:rPr>
            </w:pPr>
            <w:r>
              <w:rPr>
                <w:b/>
                <w:bCs/>
                <w:sz w:val="24"/>
                <w:szCs w:val="24"/>
                <w:lang w:eastAsia="pt-BR"/>
              </w:rPr>
              <w:t>Valor Unitário</w:t>
            </w:r>
            <w:r w:rsidRPr="00C607EA">
              <w:rPr>
                <w:b/>
                <w:bCs/>
                <w:sz w:val="24"/>
                <w:szCs w:val="24"/>
                <w:lang w:eastAsia="pt-BR"/>
              </w:rPr>
              <w:t xml:space="preserve"> R$</w:t>
            </w:r>
          </w:p>
        </w:tc>
      </w:tr>
      <w:tr w:rsidR="00532164" w:rsidRPr="00C607EA" w14:paraId="001E8D13" w14:textId="77777777" w:rsidTr="00F855F5">
        <w:tc>
          <w:tcPr>
            <w:tcW w:w="637" w:type="dxa"/>
          </w:tcPr>
          <w:p w14:paraId="5A7A2A99" w14:textId="77777777" w:rsidR="00532164" w:rsidRPr="00C607EA" w:rsidRDefault="00532164" w:rsidP="00F855F5">
            <w:pPr>
              <w:spacing w:after="0" w:line="240" w:lineRule="auto"/>
              <w:jc w:val="center"/>
              <w:rPr>
                <w:b/>
                <w:bCs/>
                <w:sz w:val="24"/>
                <w:szCs w:val="24"/>
                <w:lang w:eastAsia="pt-BR"/>
              </w:rPr>
            </w:pPr>
          </w:p>
          <w:p w14:paraId="1BC128F8" w14:textId="77777777" w:rsidR="00532164" w:rsidRPr="00C607EA" w:rsidRDefault="00532164" w:rsidP="00F855F5">
            <w:pPr>
              <w:spacing w:after="0" w:line="240" w:lineRule="auto"/>
              <w:jc w:val="center"/>
              <w:rPr>
                <w:b/>
                <w:bCs/>
                <w:sz w:val="24"/>
                <w:szCs w:val="24"/>
                <w:lang w:eastAsia="pt-BR"/>
              </w:rPr>
            </w:pPr>
          </w:p>
          <w:p w14:paraId="5C4D6F75" w14:textId="77777777" w:rsidR="00532164" w:rsidRPr="00C607EA" w:rsidRDefault="00532164" w:rsidP="00F855F5">
            <w:pPr>
              <w:spacing w:after="0" w:line="240" w:lineRule="auto"/>
              <w:jc w:val="center"/>
              <w:rPr>
                <w:b/>
                <w:bCs/>
                <w:sz w:val="24"/>
                <w:szCs w:val="24"/>
                <w:lang w:eastAsia="pt-BR"/>
              </w:rPr>
            </w:pPr>
          </w:p>
          <w:p w14:paraId="21B9D2A4" w14:textId="77777777" w:rsidR="00532164" w:rsidRPr="00C607EA" w:rsidRDefault="00532164" w:rsidP="00F855F5">
            <w:pPr>
              <w:spacing w:after="0" w:line="240" w:lineRule="auto"/>
              <w:jc w:val="center"/>
              <w:rPr>
                <w:b/>
                <w:bCs/>
                <w:sz w:val="24"/>
                <w:szCs w:val="24"/>
                <w:lang w:eastAsia="pt-BR"/>
              </w:rPr>
            </w:pPr>
          </w:p>
          <w:p w14:paraId="70D2B012" w14:textId="77777777" w:rsidR="00532164" w:rsidRPr="00C607EA" w:rsidRDefault="00532164" w:rsidP="00F855F5">
            <w:pPr>
              <w:spacing w:after="0" w:line="240" w:lineRule="auto"/>
              <w:jc w:val="center"/>
              <w:rPr>
                <w:b/>
                <w:bCs/>
                <w:sz w:val="24"/>
                <w:szCs w:val="24"/>
                <w:lang w:eastAsia="pt-BR"/>
              </w:rPr>
            </w:pPr>
          </w:p>
          <w:p w14:paraId="5DB9A237" w14:textId="77777777" w:rsidR="00532164" w:rsidRPr="00C607EA" w:rsidRDefault="00532164" w:rsidP="00F855F5">
            <w:pPr>
              <w:spacing w:after="0" w:line="240" w:lineRule="auto"/>
              <w:jc w:val="center"/>
              <w:rPr>
                <w:b/>
                <w:bCs/>
                <w:sz w:val="24"/>
                <w:szCs w:val="24"/>
                <w:lang w:eastAsia="pt-BR"/>
              </w:rPr>
            </w:pPr>
          </w:p>
          <w:p w14:paraId="3591059A" w14:textId="77777777" w:rsidR="00532164" w:rsidRPr="00C607EA" w:rsidRDefault="00532164" w:rsidP="00F855F5">
            <w:pPr>
              <w:spacing w:after="0" w:line="240" w:lineRule="auto"/>
              <w:jc w:val="center"/>
              <w:rPr>
                <w:b/>
                <w:bCs/>
                <w:sz w:val="24"/>
                <w:szCs w:val="24"/>
                <w:lang w:eastAsia="pt-BR"/>
              </w:rPr>
            </w:pPr>
          </w:p>
          <w:p w14:paraId="1790B4D2" w14:textId="77777777" w:rsidR="00532164" w:rsidRPr="00C607EA" w:rsidRDefault="00532164" w:rsidP="00F855F5">
            <w:pPr>
              <w:spacing w:after="0" w:line="240" w:lineRule="auto"/>
              <w:jc w:val="center"/>
              <w:rPr>
                <w:b/>
                <w:bCs/>
                <w:sz w:val="24"/>
                <w:szCs w:val="24"/>
                <w:lang w:eastAsia="pt-BR"/>
              </w:rPr>
            </w:pPr>
          </w:p>
          <w:p w14:paraId="2575A7E5" w14:textId="77777777" w:rsidR="00532164" w:rsidRPr="00C607EA" w:rsidRDefault="00532164" w:rsidP="00F855F5">
            <w:pPr>
              <w:spacing w:after="0" w:line="240" w:lineRule="auto"/>
              <w:jc w:val="center"/>
              <w:rPr>
                <w:b/>
                <w:bCs/>
                <w:sz w:val="24"/>
                <w:szCs w:val="24"/>
                <w:lang w:eastAsia="pt-BR"/>
              </w:rPr>
            </w:pPr>
          </w:p>
          <w:p w14:paraId="2DB6BA3C" w14:textId="77777777" w:rsidR="00532164" w:rsidRPr="00C607EA" w:rsidRDefault="00532164" w:rsidP="00F855F5">
            <w:pPr>
              <w:spacing w:after="0" w:line="240" w:lineRule="auto"/>
              <w:jc w:val="center"/>
              <w:rPr>
                <w:b/>
                <w:bCs/>
                <w:sz w:val="24"/>
                <w:szCs w:val="24"/>
                <w:lang w:eastAsia="pt-BR"/>
              </w:rPr>
            </w:pPr>
          </w:p>
          <w:p w14:paraId="5613528F" w14:textId="77777777" w:rsidR="00532164" w:rsidRPr="00C607EA" w:rsidRDefault="00532164" w:rsidP="00F855F5">
            <w:pPr>
              <w:spacing w:after="0" w:line="240" w:lineRule="auto"/>
              <w:jc w:val="center"/>
              <w:rPr>
                <w:b/>
                <w:bCs/>
                <w:sz w:val="24"/>
                <w:szCs w:val="24"/>
                <w:lang w:eastAsia="pt-BR"/>
              </w:rPr>
            </w:pPr>
          </w:p>
          <w:p w14:paraId="3E530BB8" w14:textId="77777777" w:rsidR="00532164" w:rsidRPr="00C607EA" w:rsidRDefault="00532164" w:rsidP="00F855F5">
            <w:pPr>
              <w:spacing w:after="0" w:line="240" w:lineRule="auto"/>
              <w:jc w:val="center"/>
              <w:rPr>
                <w:b/>
                <w:bCs/>
                <w:sz w:val="24"/>
                <w:szCs w:val="24"/>
                <w:lang w:eastAsia="pt-BR"/>
              </w:rPr>
            </w:pPr>
          </w:p>
          <w:p w14:paraId="12F56E88" w14:textId="77777777" w:rsidR="00532164" w:rsidRPr="00C607EA" w:rsidRDefault="00532164" w:rsidP="00F855F5">
            <w:pPr>
              <w:spacing w:after="0" w:line="240" w:lineRule="auto"/>
              <w:jc w:val="center"/>
              <w:rPr>
                <w:b/>
                <w:bCs/>
                <w:sz w:val="24"/>
                <w:szCs w:val="24"/>
                <w:lang w:eastAsia="pt-BR"/>
              </w:rPr>
            </w:pPr>
          </w:p>
          <w:p w14:paraId="6C9E2554" w14:textId="77777777" w:rsidR="00532164" w:rsidRPr="00C607EA" w:rsidRDefault="00532164" w:rsidP="00F855F5">
            <w:pPr>
              <w:spacing w:after="0" w:line="240" w:lineRule="auto"/>
              <w:jc w:val="center"/>
              <w:rPr>
                <w:b/>
                <w:bCs/>
                <w:sz w:val="24"/>
                <w:szCs w:val="24"/>
                <w:lang w:eastAsia="pt-BR"/>
              </w:rPr>
            </w:pPr>
          </w:p>
          <w:p w14:paraId="0A0B0420" w14:textId="77777777" w:rsidR="00532164" w:rsidRPr="00C607EA" w:rsidRDefault="00532164" w:rsidP="00F855F5">
            <w:pPr>
              <w:spacing w:after="0" w:line="240" w:lineRule="auto"/>
              <w:jc w:val="center"/>
              <w:rPr>
                <w:b/>
                <w:bCs/>
                <w:sz w:val="24"/>
                <w:szCs w:val="24"/>
                <w:lang w:eastAsia="pt-BR"/>
              </w:rPr>
            </w:pPr>
            <w:r w:rsidRPr="00C607EA">
              <w:rPr>
                <w:b/>
                <w:bCs/>
                <w:sz w:val="24"/>
                <w:szCs w:val="24"/>
                <w:lang w:eastAsia="pt-BR"/>
              </w:rPr>
              <w:t>01</w:t>
            </w:r>
          </w:p>
        </w:tc>
        <w:tc>
          <w:tcPr>
            <w:tcW w:w="709" w:type="dxa"/>
          </w:tcPr>
          <w:p w14:paraId="63A9F5CC" w14:textId="77777777" w:rsidR="00532164" w:rsidRDefault="00532164" w:rsidP="00F855F5">
            <w:pPr>
              <w:spacing w:after="0" w:line="240" w:lineRule="auto"/>
              <w:jc w:val="center"/>
              <w:rPr>
                <w:b/>
                <w:bCs/>
                <w:sz w:val="24"/>
                <w:szCs w:val="24"/>
                <w:lang w:eastAsia="pt-BR"/>
              </w:rPr>
            </w:pPr>
          </w:p>
          <w:p w14:paraId="0A477977" w14:textId="77777777" w:rsidR="00532164" w:rsidRDefault="00532164" w:rsidP="00F855F5">
            <w:pPr>
              <w:spacing w:after="0" w:line="240" w:lineRule="auto"/>
              <w:jc w:val="center"/>
              <w:rPr>
                <w:b/>
                <w:bCs/>
                <w:sz w:val="24"/>
                <w:szCs w:val="24"/>
                <w:lang w:eastAsia="pt-BR"/>
              </w:rPr>
            </w:pPr>
          </w:p>
          <w:p w14:paraId="730B8259" w14:textId="77777777" w:rsidR="00532164" w:rsidRDefault="00532164" w:rsidP="00F855F5">
            <w:pPr>
              <w:spacing w:after="0" w:line="240" w:lineRule="auto"/>
              <w:jc w:val="center"/>
              <w:rPr>
                <w:b/>
                <w:bCs/>
                <w:sz w:val="24"/>
                <w:szCs w:val="24"/>
                <w:lang w:eastAsia="pt-BR"/>
              </w:rPr>
            </w:pPr>
          </w:p>
          <w:p w14:paraId="1B949269" w14:textId="77777777" w:rsidR="00532164" w:rsidRDefault="00532164" w:rsidP="00F855F5">
            <w:pPr>
              <w:spacing w:after="0" w:line="240" w:lineRule="auto"/>
              <w:jc w:val="center"/>
              <w:rPr>
                <w:b/>
                <w:bCs/>
                <w:sz w:val="24"/>
                <w:szCs w:val="24"/>
                <w:lang w:eastAsia="pt-BR"/>
              </w:rPr>
            </w:pPr>
          </w:p>
          <w:p w14:paraId="2DC18636" w14:textId="77777777" w:rsidR="00532164" w:rsidRDefault="00532164" w:rsidP="00F855F5">
            <w:pPr>
              <w:spacing w:after="0" w:line="240" w:lineRule="auto"/>
              <w:jc w:val="center"/>
              <w:rPr>
                <w:b/>
                <w:bCs/>
                <w:sz w:val="24"/>
                <w:szCs w:val="24"/>
                <w:lang w:eastAsia="pt-BR"/>
              </w:rPr>
            </w:pPr>
          </w:p>
          <w:p w14:paraId="744684B4" w14:textId="77777777" w:rsidR="00532164" w:rsidRDefault="00532164" w:rsidP="00F855F5">
            <w:pPr>
              <w:spacing w:after="0" w:line="240" w:lineRule="auto"/>
              <w:jc w:val="center"/>
              <w:rPr>
                <w:b/>
                <w:bCs/>
                <w:sz w:val="24"/>
                <w:szCs w:val="24"/>
                <w:lang w:eastAsia="pt-BR"/>
              </w:rPr>
            </w:pPr>
          </w:p>
          <w:p w14:paraId="505DEB58" w14:textId="77777777" w:rsidR="00532164" w:rsidRDefault="00532164" w:rsidP="00F855F5">
            <w:pPr>
              <w:spacing w:after="0" w:line="240" w:lineRule="auto"/>
              <w:jc w:val="center"/>
              <w:rPr>
                <w:b/>
                <w:bCs/>
                <w:sz w:val="24"/>
                <w:szCs w:val="24"/>
                <w:lang w:eastAsia="pt-BR"/>
              </w:rPr>
            </w:pPr>
          </w:p>
          <w:p w14:paraId="3E1A75D9" w14:textId="77777777" w:rsidR="00532164" w:rsidRDefault="00532164" w:rsidP="00F855F5">
            <w:pPr>
              <w:spacing w:after="0" w:line="240" w:lineRule="auto"/>
              <w:jc w:val="center"/>
              <w:rPr>
                <w:b/>
                <w:bCs/>
                <w:sz w:val="24"/>
                <w:szCs w:val="24"/>
                <w:lang w:eastAsia="pt-BR"/>
              </w:rPr>
            </w:pPr>
          </w:p>
          <w:p w14:paraId="1827C85F" w14:textId="77777777" w:rsidR="00532164" w:rsidRDefault="00532164" w:rsidP="00F855F5">
            <w:pPr>
              <w:spacing w:after="0" w:line="240" w:lineRule="auto"/>
              <w:jc w:val="center"/>
              <w:rPr>
                <w:b/>
                <w:bCs/>
                <w:sz w:val="24"/>
                <w:szCs w:val="24"/>
                <w:lang w:eastAsia="pt-BR"/>
              </w:rPr>
            </w:pPr>
          </w:p>
          <w:p w14:paraId="493EA360" w14:textId="77777777" w:rsidR="00532164" w:rsidRDefault="00532164" w:rsidP="00F855F5">
            <w:pPr>
              <w:spacing w:after="0" w:line="240" w:lineRule="auto"/>
              <w:jc w:val="center"/>
              <w:rPr>
                <w:b/>
                <w:bCs/>
                <w:sz w:val="24"/>
                <w:szCs w:val="24"/>
                <w:lang w:eastAsia="pt-BR"/>
              </w:rPr>
            </w:pPr>
          </w:p>
          <w:p w14:paraId="030E82EE" w14:textId="77777777" w:rsidR="00532164" w:rsidRDefault="00532164" w:rsidP="00F855F5">
            <w:pPr>
              <w:spacing w:after="0" w:line="240" w:lineRule="auto"/>
              <w:jc w:val="center"/>
              <w:rPr>
                <w:b/>
                <w:bCs/>
                <w:sz w:val="24"/>
                <w:szCs w:val="24"/>
                <w:lang w:eastAsia="pt-BR"/>
              </w:rPr>
            </w:pPr>
          </w:p>
          <w:p w14:paraId="5EC18AE6" w14:textId="77777777" w:rsidR="00532164" w:rsidRDefault="00532164" w:rsidP="00F855F5">
            <w:pPr>
              <w:spacing w:after="0" w:line="240" w:lineRule="auto"/>
              <w:jc w:val="center"/>
              <w:rPr>
                <w:b/>
                <w:bCs/>
                <w:sz w:val="24"/>
                <w:szCs w:val="24"/>
                <w:lang w:eastAsia="pt-BR"/>
              </w:rPr>
            </w:pPr>
          </w:p>
          <w:p w14:paraId="41FA7A5D" w14:textId="77777777" w:rsidR="00532164" w:rsidRDefault="00532164" w:rsidP="00F855F5">
            <w:pPr>
              <w:spacing w:after="0" w:line="240" w:lineRule="auto"/>
              <w:jc w:val="center"/>
              <w:rPr>
                <w:b/>
                <w:bCs/>
                <w:sz w:val="24"/>
                <w:szCs w:val="24"/>
                <w:lang w:eastAsia="pt-BR"/>
              </w:rPr>
            </w:pPr>
          </w:p>
          <w:p w14:paraId="41352657" w14:textId="77777777" w:rsidR="00532164" w:rsidRDefault="00532164" w:rsidP="00F855F5">
            <w:pPr>
              <w:spacing w:after="0" w:line="240" w:lineRule="auto"/>
              <w:jc w:val="center"/>
              <w:rPr>
                <w:b/>
                <w:bCs/>
                <w:sz w:val="24"/>
                <w:szCs w:val="24"/>
                <w:lang w:eastAsia="pt-BR"/>
              </w:rPr>
            </w:pPr>
          </w:p>
          <w:p w14:paraId="2F0CA84E" w14:textId="77777777" w:rsidR="00532164" w:rsidRPr="00C607EA" w:rsidRDefault="00532164" w:rsidP="00F855F5">
            <w:pPr>
              <w:spacing w:after="0" w:line="240" w:lineRule="auto"/>
              <w:jc w:val="center"/>
              <w:rPr>
                <w:b/>
                <w:bCs/>
                <w:sz w:val="24"/>
                <w:szCs w:val="24"/>
                <w:lang w:eastAsia="pt-BR"/>
              </w:rPr>
            </w:pPr>
            <w:r>
              <w:rPr>
                <w:b/>
                <w:bCs/>
                <w:sz w:val="24"/>
                <w:szCs w:val="24"/>
                <w:lang w:eastAsia="pt-BR"/>
              </w:rPr>
              <w:t>01</w:t>
            </w:r>
          </w:p>
        </w:tc>
        <w:tc>
          <w:tcPr>
            <w:tcW w:w="5028" w:type="dxa"/>
          </w:tcPr>
          <w:p w14:paraId="13A183DE" w14:textId="77777777" w:rsidR="00532164" w:rsidRPr="00192F4B" w:rsidRDefault="00532164" w:rsidP="00F855F5">
            <w:pPr>
              <w:spacing w:after="0" w:line="240" w:lineRule="auto"/>
              <w:rPr>
                <w:b/>
                <w:bCs/>
                <w:sz w:val="24"/>
                <w:szCs w:val="24"/>
                <w:u w:val="single"/>
              </w:rPr>
            </w:pPr>
            <w:r>
              <w:rPr>
                <w:b/>
                <w:bCs/>
                <w:sz w:val="24"/>
                <w:szCs w:val="24"/>
              </w:rPr>
              <w:t>Veículo utilitário</w:t>
            </w:r>
            <w:r w:rsidRPr="00547C69">
              <w:rPr>
                <w:b/>
                <w:bCs/>
                <w:sz w:val="24"/>
                <w:szCs w:val="24"/>
              </w:rPr>
              <w:t xml:space="preserve"> tipo caminhonete (picape cabine dupla com carroceria aberta) motorização diesel</w:t>
            </w:r>
            <w:r w:rsidRPr="00192F4B">
              <w:rPr>
                <w:b/>
                <w:bCs/>
                <w:sz w:val="24"/>
                <w:szCs w:val="24"/>
              </w:rPr>
              <w:t xml:space="preserve">, </w:t>
            </w:r>
            <w:r w:rsidRPr="00192F4B">
              <w:rPr>
                <w:bCs/>
                <w:sz w:val="24"/>
                <w:szCs w:val="24"/>
              </w:rPr>
              <w:t>com as seguintes características:</w:t>
            </w:r>
          </w:p>
          <w:p w14:paraId="364C92B9" w14:textId="0FCB88AC" w:rsidR="00532164" w:rsidRPr="00192F4B" w:rsidRDefault="00532164" w:rsidP="00532164">
            <w:pPr>
              <w:numPr>
                <w:ilvl w:val="0"/>
                <w:numId w:val="27"/>
              </w:numPr>
              <w:tabs>
                <w:tab w:val="num" w:pos="470"/>
              </w:tabs>
              <w:spacing w:after="0" w:line="240" w:lineRule="auto"/>
              <w:ind w:left="470"/>
              <w:jc w:val="both"/>
              <w:rPr>
                <w:bCs/>
                <w:sz w:val="24"/>
                <w:szCs w:val="24"/>
              </w:rPr>
            </w:pPr>
            <w:r>
              <w:rPr>
                <w:sz w:val="24"/>
                <w:szCs w:val="24"/>
              </w:rPr>
              <w:t>Ano de fabricação não inferior a 201</w:t>
            </w:r>
            <w:r w:rsidR="00223152">
              <w:rPr>
                <w:sz w:val="24"/>
                <w:szCs w:val="24"/>
              </w:rPr>
              <w:t>4</w:t>
            </w:r>
          </w:p>
          <w:p w14:paraId="32A58A17" w14:textId="77777777" w:rsidR="00532164" w:rsidRPr="00192F4B" w:rsidRDefault="00532164" w:rsidP="00532164">
            <w:pPr>
              <w:numPr>
                <w:ilvl w:val="0"/>
                <w:numId w:val="27"/>
              </w:numPr>
              <w:tabs>
                <w:tab w:val="num" w:pos="470"/>
              </w:tabs>
              <w:spacing w:after="0" w:line="240" w:lineRule="auto"/>
              <w:ind w:left="470"/>
              <w:jc w:val="both"/>
              <w:rPr>
                <w:bCs/>
                <w:sz w:val="24"/>
                <w:szCs w:val="24"/>
              </w:rPr>
            </w:pPr>
            <w:r w:rsidRPr="00192F4B">
              <w:rPr>
                <w:bCs/>
                <w:sz w:val="24"/>
                <w:szCs w:val="24"/>
              </w:rPr>
              <w:t>Cor Branca</w:t>
            </w:r>
          </w:p>
          <w:p w14:paraId="13AF67C1" w14:textId="77777777" w:rsidR="00532164" w:rsidRPr="00547C69" w:rsidRDefault="00532164" w:rsidP="00532164">
            <w:pPr>
              <w:numPr>
                <w:ilvl w:val="0"/>
                <w:numId w:val="27"/>
              </w:numPr>
              <w:tabs>
                <w:tab w:val="num" w:pos="470"/>
              </w:tabs>
              <w:spacing w:after="0" w:line="240" w:lineRule="auto"/>
              <w:ind w:left="470"/>
              <w:jc w:val="both"/>
              <w:rPr>
                <w:bCs/>
                <w:sz w:val="24"/>
                <w:szCs w:val="24"/>
              </w:rPr>
            </w:pPr>
            <w:r>
              <w:rPr>
                <w:sz w:val="24"/>
                <w:szCs w:val="24"/>
              </w:rPr>
              <w:t>Cabine dupla 04 portas</w:t>
            </w:r>
          </w:p>
          <w:p w14:paraId="4B2C10F5" w14:textId="77777777" w:rsidR="00532164" w:rsidRPr="0045330C" w:rsidRDefault="00532164" w:rsidP="00532164">
            <w:pPr>
              <w:numPr>
                <w:ilvl w:val="0"/>
                <w:numId w:val="27"/>
              </w:numPr>
              <w:tabs>
                <w:tab w:val="num" w:pos="470"/>
              </w:tabs>
              <w:spacing w:after="0" w:line="240" w:lineRule="auto"/>
              <w:ind w:left="470"/>
              <w:jc w:val="both"/>
              <w:rPr>
                <w:bCs/>
                <w:sz w:val="24"/>
                <w:szCs w:val="24"/>
              </w:rPr>
            </w:pPr>
            <w:r>
              <w:rPr>
                <w:sz w:val="24"/>
                <w:szCs w:val="24"/>
              </w:rPr>
              <w:t>Combustível: óleo diesel</w:t>
            </w:r>
          </w:p>
          <w:p w14:paraId="74936988" w14:textId="77777777" w:rsidR="00532164" w:rsidRPr="0045330C" w:rsidRDefault="00532164" w:rsidP="00532164">
            <w:pPr>
              <w:numPr>
                <w:ilvl w:val="0"/>
                <w:numId w:val="27"/>
              </w:numPr>
              <w:tabs>
                <w:tab w:val="num" w:pos="470"/>
              </w:tabs>
              <w:spacing w:after="0" w:line="240" w:lineRule="auto"/>
              <w:ind w:left="470"/>
              <w:jc w:val="both"/>
              <w:rPr>
                <w:bCs/>
                <w:sz w:val="24"/>
                <w:szCs w:val="24"/>
              </w:rPr>
            </w:pPr>
            <w:r>
              <w:rPr>
                <w:sz w:val="24"/>
                <w:szCs w:val="24"/>
              </w:rPr>
              <w:t>Motor 4 cilindros</w:t>
            </w:r>
          </w:p>
          <w:p w14:paraId="56448123" w14:textId="77777777" w:rsidR="00532164" w:rsidRPr="00547C69" w:rsidRDefault="00532164" w:rsidP="00532164">
            <w:pPr>
              <w:numPr>
                <w:ilvl w:val="0"/>
                <w:numId w:val="27"/>
              </w:numPr>
              <w:tabs>
                <w:tab w:val="num" w:pos="470"/>
              </w:tabs>
              <w:spacing w:after="0" w:line="240" w:lineRule="auto"/>
              <w:ind w:left="470"/>
              <w:jc w:val="both"/>
              <w:rPr>
                <w:bCs/>
                <w:sz w:val="24"/>
                <w:szCs w:val="24"/>
              </w:rPr>
            </w:pPr>
            <w:r>
              <w:rPr>
                <w:sz w:val="24"/>
                <w:szCs w:val="24"/>
              </w:rPr>
              <w:t>Tração 4x4</w:t>
            </w:r>
          </w:p>
          <w:p w14:paraId="1D1B09F0" w14:textId="77777777" w:rsidR="00532164" w:rsidRDefault="00532164" w:rsidP="00F855F5">
            <w:pPr>
              <w:spacing w:after="0" w:line="240" w:lineRule="auto"/>
              <w:ind w:left="470"/>
              <w:jc w:val="both"/>
              <w:rPr>
                <w:sz w:val="24"/>
                <w:szCs w:val="24"/>
              </w:rPr>
            </w:pPr>
          </w:p>
          <w:p w14:paraId="3158F715" w14:textId="77777777" w:rsidR="00532164" w:rsidRPr="00192F4B" w:rsidRDefault="00532164" w:rsidP="00F855F5">
            <w:pPr>
              <w:spacing w:after="0" w:line="240" w:lineRule="auto"/>
              <w:ind w:left="110"/>
              <w:jc w:val="center"/>
              <w:rPr>
                <w:i/>
                <w:iCs/>
                <w:sz w:val="24"/>
                <w:szCs w:val="24"/>
                <w:u w:val="single"/>
              </w:rPr>
            </w:pPr>
            <w:r w:rsidRPr="00192F4B">
              <w:rPr>
                <w:b/>
                <w:bCs/>
                <w:sz w:val="24"/>
                <w:szCs w:val="24"/>
                <w:u w:val="single"/>
              </w:rPr>
              <w:t xml:space="preserve">Especificações mínimas necessárias: </w:t>
            </w:r>
            <w:r w:rsidRPr="00192F4B">
              <w:rPr>
                <w:i/>
                <w:iCs/>
                <w:sz w:val="24"/>
                <w:szCs w:val="24"/>
                <w:u w:val="single"/>
              </w:rPr>
              <w:t>(permitidas especificações superiores)</w:t>
            </w:r>
          </w:p>
          <w:p w14:paraId="3D0BB1A0"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Motor turbo</w:t>
            </w:r>
          </w:p>
          <w:p w14:paraId="04AA2E88"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Cilindrada: 2.100cc</w:t>
            </w:r>
          </w:p>
          <w:p w14:paraId="0FC7BDFF"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 xml:space="preserve">Potência mínima </w:t>
            </w:r>
            <w:hyperlink r:id="rId17" w:history="1">
              <w:r w:rsidRPr="00824FD7">
                <w:rPr>
                  <w:rStyle w:val="Hyperlink"/>
                  <w:bCs/>
                  <w:sz w:val="24"/>
                  <w:szCs w:val="24"/>
                </w:rPr>
                <w:t>145cv@3.700rpm</w:t>
              </w:r>
            </w:hyperlink>
          </w:p>
          <w:p w14:paraId="7CD0A804"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 xml:space="preserve">Câmbio manual </w:t>
            </w:r>
          </w:p>
          <w:p w14:paraId="6BCA8D1F"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Rodas de ferro R16</w:t>
            </w:r>
          </w:p>
          <w:p w14:paraId="5494DF36"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Direção assistência hidráulica</w:t>
            </w:r>
          </w:p>
          <w:p w14:paraId="6E440BAE"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Dimensões:</w:t>
            </w:r>
          </w:p>
          <w:p w14:paraId="43811616"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Comprimento 5.300mm</w:t>
            </w:r>
          </w:p>
          <w:p w14:paraId="4A3917D8"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Altura: 1.820mm</w:t>
            </w:r>
          </w:p>
          <w:p w14:paraId="0B5488BF"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Largura 1.850mm</w:t>
            </w:r>
          </w:p>
          <w:p w14:paraId="450EC19B"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Entre eixos 3.200mm</w:t>
            </w:r>
          </w:p>
          <w:p w14:paraId="62263651"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Vão livre do solo 230mm</w:t>
            </w:r>
          </w:p>
          <w:p w14:paraId="6EFEA78D"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Peso: 2.000 Kg</w:t>
            </w:r>
          </w:p>
          <w:p w14:paraId="3A6EBC2B" w14:textId="77777777" w:rsidR="00532164" w:rsidRPr="00192F4B" w:rsidRDefault="00532164" w:rsidP="00532164">
            <w:pPr>
              <w:numPr>
                <w:ilvl w:val="0"/>
                <w:numId w:val="27"/>
              </w:numPr>
              <w:tabs>
                <w:tab w:val="num" w:pos="470"/>
              </w:tabs>
              <w:spacing w:after="0" w:line="240" w:lineRule="auto"/>
              <w:ind w:left="470"/>
              <w:jc w:val="both"/>
              <w:rPr>
                <w:bCs/>
                <w:sz w:val="24"/>
                <w:szCs w:val="24"/>
              </w:rPr>
            </w:pPr>
            <w:r>
              <w:rPr>
                <w:bCs/>
                <w:sz w:val="24"/>
                <w:szCs w:val="24"/>
              </w:rPr>
              <w:t>Caçamba: 1.100 litros</w:t>
            </w:r>
          </w:p>
          <w:p w14:paraId="45357F7C" w14:textId="77777777" w:rsidR="00532164" w:rsidRPr="00192F4B" w:rsidRDefault="00532164" w:rsidP="00F855F5">
            <w:pPr>
              <w:spacing w:after="0" w:line="240" w:lineRule="auto"/>
              <w:ind w:left="470"/>
              <w:rPr>
                <w:bCs/>
                <w:sz w:val="24"/>
                <w:szCs w:val="24"/>
              </w:rPr>
            </w:pPr>
          </w:p>
          <w:p w14:paraId="306884ED" w14:textId="77777777" w:rsidR="00532164" w:rsidRPr="00192F4B" w:rsidRDefault="00532164" w:rsidP="00F855F5">
            <w:pPr>
              <w:spacing w:after="0" w:line="240" w:lineRule="auto"/>
              <w:ind w:left="110"/>
              <w:rPr>
                <w:bCs/>
                <w:sz w:val="16"/>
                <w:szCs w:val="16"/>
              </w:rPr>
            </w:pPr>
          </w:p>
          <w:p w14:paraId="34C03983" w14:textId="77777777" w:rsidR="00532164" w:rsidRPr="00192F4B" w:rsidRDefault="00532164" w:rsidP="00F855F5">
            <w:pPr>
              <w:spacing w:after="0" w:line="240" w:lineRule="auto"/>
              <w:ind w:left="110"/>
              <w:rPr>
                <w:bCs/>
                <w:sz w:val="24"/>
                <w:szCs w:val="24"/>
                <w:u w:val="single"/>
              </w:rPr>
            </w:pPr>
            <w:r w:rsidRPr="00192F4B">
              <w:rPr>
                <w:bCs/>
                <w:sz w:val="24"/>
                <w:szCs w:val="24"/>
                <w:u w:val="single"/>
              </w:rPr>
              <w:t>Atender aos preceitos regulamentares dos órgãos oficiais de trânsito, nos aspectos relacionados à iluminação, sinalização e segurança.</w:t>
            </w:r>
          </w:p>
          <w:p w14:paraId="4D6B2005" w14:textId="77777777" w:rsidR="00532164" w:rsidRPr="00C607EA" w:rsidRDefault="00532164" w:rsidP="00F855F5">
            <w:pPr>
              <w:spacing w:after="0" w:line="240" w:lineRule="auto"/>
              <w:ind w:left="110"/>
              <w:jc w:val="both"/>
              <w:rPr>
                <w:b/>
                <w:bCs/>
                <w:color w:val="FF0000"/>
                <w:sz w:val="16"/>
                <w:szCs w:val="16"/>
                <w:lang w:eastAsia="pt-BR"/>
              </w:rPr>
            </w:pPr>
          </w:p>
        </w:tc>
        <w:tc>
          <w:tcPr>
            <w:tcW w:w="1276" w:type="dxa"/>
          </w:tcPr>
          <w:p w14:paraId="21B839F5" w14:textId="77777777" w:rsidR="00532164" w:rsidRPr="00C607EA" w:rsidRDefault="00532164" w:rsidP="00F855F5">
            <w:pPr>
              <w:spacing w:after="0" w:line="240" w:lineRule="auto"/>
              <w:rPr>
                <w:b/>
                <w:bCs/>
                <w:color w:val="FF0000"/>
                <w:sz w:val="24"/>
                <w:szCs w:val="24"/>
                <w:lang w:eastAsia="pt-BR"/>
              </w:rPr>
            </w:pPr>
          </w:p>
          <w:p w14:paraId="33943330" w14:textId="77777777" w:rsidR="00532164" w:rsidRPr="00C607EA" w:rsidRDefault="00532164" w:rsidP="00F855F5">
            <w:pPr>
              <w:spacing w:after="0" w:line="240" w:lineRule="auto"/>
              <w:rPr>
                <w:b/>
                <w:bCs/>
                <w:color w:val="FF0000"/>
                <w:sz w:val="24"/>
                <w:szCs w:val="24"/>
                <w:lang w:eastAsia="pt-BR"/>
              </w:rPr>
            </w:pPr>
          </w:p>
          <w:p w14:paraId="577C8157" w14:textId="77777777" w:rsidR="00532164" w:rsidRPr="00C607EA" w:rsidRDefault="00532164" w:rsidP="00F855F5">
            <w:pPr>
              <w:spacing w:after="0" w:line="240" w:lineRule="auto"/>
              <w:rPr>
                <w:b/>
                <w:bCs/>
                <w:color w:val="FF0000"/>
                <w:sz w:val="24"/>
                <w:szCs w:val="24"/>
                <w:lang w:eastAsia="pt-BR"/>
              </w:rPr>
            </w:pPr>
          </w:p>
          <w:p w14:paraId="5E7ADCB1" w14:textId="77777777" w:rsidR="00532164" w:rsidRPr="00C607EA" w:rsidRDefault="00532164" w:rsidP="00F855F5">
            <w:pPr>
              <w:spacing w:after="0" w:line="240" w:lineRule="auto"/>
              <w:rPr>
                <w:b/>
                <w:bCs/>
                <w:color w:val="FF0000"/>
                <w:sz w:val="24"/>
                <w:szCs w:val="24"/>
                <w:lang w:eastAsia="pt-BR"/>
              </w:rPr>
            </w:pPr>
          </w:p>
          <w:p w14:paraId="2A715655" w14:textId="77777777" w:rsidR="00532164" w:rsidRPr="00C607EA" w:rsidRDefault="00532164" w:rsidP="00F855F5">
            <w:pPr>
              <w:spacing w:after="0" w:line="240" w:lineRule="auto"/>
              <w:rPr>
                <w:b/>
                <w:bCs/>
                <w:color w:val="FF0000"/>
                <w:sz w:val="24"/>
                <w:szCs w:val="24"/>
                <w:lang w:eastAsia="pt-BR"/>
              </w:rPr>
            </w:pPr>
          </w:p>
          <w:p w14:paraId="5909C129" w14:textId="77777777" w:rsidR="00532164" w:rsidRPr="00C607EA" w:rsidRDefault="00532164" w:rsidP="00F855F5">
            <w:pPr>
              <w:spacing w:after="0" w:line="240" w:lineRule="auto"/>
              <w:rPr>
                <w:b/>
                <w:bCs/>
                <w:color w:val="FF0000"/>
                <w:sz w:val="24"/>
                <w:szCs w:val="24"/>
                <w:lang w:eastAsia="pt-BR"/>
              </w:rPr>
            </w:pPr>
          </w:p>
          <w:p w14:paraId="66442A45" w14:textId="77777777" w:rsidR="00532164" w:rsidRPr="00C607EA" w:rsidRDefault="00532164" w:rsidP="00F855F5">
            <w:pPr>
              <w:spacing w:after="0" w:line="240" w:lineRule="auto"/>
              <w:rPr>
                <w:b/>
                <w:bCs/>
                <w:color w:val="FF0000"/>
                <w:sz w:val="24"/>
                <w:szCs w:val="24"/>
                <w:lang w:eastAsia="pt-BR"/>
              </w:rPr>
            </w:pPr>
          </w:p>
          <w:p w14:paraId="601673E1" w14:textId="77777777" w:rsidR="00532164" w:rsidRPr="00C607EA" w:rsidRDefault="00532164" w:rsidP="00F855F5">
            <w:pPr>
              <w:spacing w:after="0" w:line="240" w:lineRule="auto"/>
              <w:rPr>
                <w:b/>
                <w:bCs/>
                <w:color w:val="FF0000"/>
                <w:sz w:val="24"/>
                <w:szCs w:val="24"/>
                <w:lang w:eastAsia="pt-BR"/>
              </w:rPr>
            </w:pPr>
          </w:p>
          <w:p w14:paraId="58685E45" w14:textId="77777777" w:rsidR="00532164" w:rsidRPr="00C607EA" w:rsidRDefault="00532164" w:rsidP="00F855F5">
            <w:pPr>
              <w:spacing w:after="0" w:line="240" w:lineRule="auto"/>
              <w:rPr>
                <w:b/>
                <w:bCs/>
                <w:color w:val="FF0000"/>
                <w:sz w:val="24"/>
                <w:szCs w:val="24"/>
                <w:lang w:eastAsia="pt-BR"/>
              </w:rPr>
            </w:pPr>
          </w:p>
          <w:p w14:paraId="36F56D9C" w14:textId="77777777" w:rsidR="00532164" w:rsidRPr="00C607EA" w:rsidRDefault="00532164" w:rsidP="00F855F5">
            <w:pPr>
              <w:spacing w:after="0" w:line="240" w:lineRule="auto"/>
              <w:rPr>
                <w:b/>
                <w:bCs/>
                <w:color w:val="FF0000"/>
                <w:sz w:val="24"/>
                <w:szCs w:val="24"/>
                <w:lang w:eastAsia="pt-BR"/>
              </w:rPr>
            </w:pPr>
          </w:p>
          <w:p w14:paraId="007ACCC6" w14:textId="77777777" w:rsidR="00532164" w:rsidRPr="00C607EA" w:rsidRDefault="00532164" w:rsidP="00F855F5">
            <w:pPr>
              <w:spacing w:after="0" w:line="240" w:lineRule="auto"/>
              <w:rPr>
                <w:b/>
                <w:bCs/>
                <w:color w:val="FF0000"/>
                <w:sz w:val="24"/>
                <w:szCs w:val="24"/>
                <w:lang w:eastAsia="pt-BR"/>
              </w:rPr>
            </w:pPr>
          </w:p>
          <w:p w14:paraId="020E65E8" w14:textId="77777777" w:rsidR="00532164" w:rsidRPr="00C607EA" w:rsidRDefault="00532164" w:rsidP="00F855F5">
            <w:pPr>
              <w:spacing w:after="0" w:line="240" w:lineRule="auto"/>
              <w:rPr>
                <w:b/>
                <w:bCs/>
                <w:color w:val="FF0000"/>
                <w:sz w:val="24"/>
                <w:szCs w:val="24"/>
                <w:lang w:eastAsia="pt-BR"/>
              </w:rPr>
            </w:pPr>
          </w:p>
          <w:p w14:paraId="7D681B91" w14:textId="77777777" w:rsidR="00532164" w:rsidRPr="00C607EA" w:rsidRDefault="00532164" w:rsidP="00F855F5">
            <w:pPr>
              <w:spacing w:after="0" w:line="240" w:lineRule="auto"/>
              <w:rPr>
                <w:b/>
                <w:bCs/>
                <w:color w:val="FF0000"/>
                <w:sz w:val="24"/>
                <w:szCs w:val="24"/>
                <w:lang w:eastAsia="pt-BR"/>
              </w:rPr>
            </w:pPr>
          </w:p>
          <w:p w14:paraId="1DF68E69" w14:textId="77777777" w:rsidR="00532164" w:rsidRPr="00C607EA" w:rsidRDefault="00532164" w:rsidP="00F855F5">
            <w:pPr>
              <w:spacing w:after="0" w:line="240" w:lineRule="auto"/>
              <w:rPr>
                <w:b/>
                <w:bCs/>
                <w:color w:val="FF0000"/>
                <w:sz w:val="24"/>
                <w:szCs w:val="24"/>
                <w:lang w:eastAsia="pt-BR"/>
              </w:rPr>
            </w:pPr>
          </w:p>
          <w:p w14:paraId="16C21FB3" w14:textId="77777777" w:rsidR="00532164" w:rsidRPr="00C607EA" w:rsidRDefault="00532164" w:rsidP="00F855F5">
            <w:pPr>
              <w:spacing w:after="0" w:line="240" w:lineRule="auto"/>
              <w:rPr>
                <w:b/>
                <w:bCs/>
                <w:sz w:val="24"/>
                <w:szCs w:val="24"/>
                <w:lang w:eastAsia="pt-BR"/>
              </w:rPr>
            </w:pPr>
          </w:p>
        </w:tc>
        <w:tc>
          <w:tcPr>
            <w:tcW w:w="1417" w:type="dxa"/>
          </w:tcPr>
          <w:p w14:paraId="3046C96E" w14:textId="77777777" w:rsidR="00532164" w:rsidRPr="00C607EA" w:rsidRDefault="00532164" w:rsidP="00F855F5">
            <w:pPr>
              <w:spacing w:after="0" w:line="240" w:lineRule="auto"/>
              <w:rPr>
                <w:b/>
                <w:bCs/>
                <w:color w:val="FF0000"/>
                <w:sz w:val="24"/>
                <w:szCs w:val="24"/>
                <w:lang w:eastAsia="pt-BR"/>
              </w:rPr>
            </w:pPr>
          </w:p>
          <w:p w14:paraId="26AA4BAB" w14:textId="77777777" w:rsidR="00532164" w:rsidRPr="00C607EA" w:rsidRDefault="00532164" w:rsidP="00F855F5">
            <w:pPr>
              <w:spacing w:after="0" w:line="240" w:lineRule="auto"/>
              <w:rPr>
                <w:b/>
                <w:bCs/>
                <w:color w:val="FF0000"/>
                <w:sz w:val="24"/>
                <w:szCs w:val="24"/>
                <w:lang w:eastAsia="pt-BR"/>
              </w:rPr>
            </w:pPr>
          </w:p>
          <w:p w14:paraId="6E259644" w14:textId="77777777" w:rsidR="00532164" w:rsidRPr="00C607EA" w:rsidRDefault="00532164" w:rsidP="00F855F5">
            <w:pPr>
              <w:spacing w:after="0" w:line="240" w:lineRule="auto"/>
              <w:rPr>
                <w:b/>
                <w:bCs/>
                <w:color w:val="FF0000"/>
                <w:sz w:val="24"/>
                <w:szCs w:val="24"/>
                <w:lang w:eastAsia="pt-BR"/>
              </w:rPr>
            </w:pPr>
          </w:p>
          <w:p w14:paraId="3302A2EB" w14:textId="77777777" w:rsidR="00532164" w:rsidRPr="00C607EA" w:rsidRDefault="00532164" w:rsidP="00F855F5">
            <w:pPr>
              <w:spacing w:after="0" w:line="240" w:lineRule="auto"/>
              <w:rPr>
                <w:b/>
                <w:bCs/>
                <w:color w:val="FF0000"/>
                <w:sz w:val="24"/>
                <w:szCs w:val="24"/>
                <w:lang w:eastAsia="pt-BR"/>
              </w:rPr>
            </w:pPr>
          </w:p>
          <w:p w14:paraId="0730E0B9" w14:textId="77777777" w:rsidR="00532164" w:rsidRPr="00C607EA" w:rsidRDefault="00532164" w:rsidP="00F855F5">
            <w:pPr>
              <w:spacing w:after="0" w:line="240" w:lineRule="auto"/>
              <w:rPr>
                <w:b/>
                <w:bCs/>
                <w:color w:val="FF0000"/>
                <w:sz w:val="24"/>
                <w:szCs w:val="24"/>
                <w:lang w:eastAsia="pt-BR"/>
              </w:rPr>
            </w:pPr>
          </w:p>
          <w:p w14:paraId="7929DA64" w14:textId="77777777" w:rsidR="00532164" w:rsidRPr="00C607EA" w:rsidRDefault="00532164" w:rsidP="00F855F5">
            <w:pPr>
              <w:spacing w:after="0" w:line="240" w:lineRule="auto"/>
              <w:rPr>
                <w:b/>
                <w:bCs/>
                <w:color w:val="FF0000"/>
                <w:sz w:val="24"/>
                <w:szCs w:val="24"/>
                <w:lang w:eastAsia="pt-BR"/>
              </w:rPr>
            </w:pPr>
          </w:p>
          <w:p w14:paraId="55AC2F94" w14:textId="77777777" w:rsidR="00532164" w:rsidRPr="00C607EA" w:rsidRDefault="00532164" w:rsidP="00F855F5">
            <w:pPr>
              <w:spacing w:after="0" w:line="240" w:lineRule="auto"/>
              <w:rPr>
                <w:b/>
                <w:bCs/>
                <w:color w:val="FF0000"/>
                <w:sz w:val="24"/>
                <w:szCs w:val="24"/>
                <w:lang w:eastAsia="pt-BR"/>
              </w:rPr>
            </w:pPr>
          </w:p>
          <w:p w14:paraId="49AA2758" w14:textId="77777777" w:rsidR="00532164" w:rsidRPr="00C607EA" w:rsidRDefault="00532164" w:rsidP="00F855F5">
            <w:pPr>
              <w:spacing w:after="0" w:line="240" w:lineRule="auto"/>
              <w:rPr>
                <w:b/>
                <w:bCs/>
                <w:color w:val="FF0000"/>
                <w:sz w:val="24"/>
                <w:szCs w:val="24"/>
                <w:lang w:eastAsia="pt-BR"/>
              </w:rPr>
            </w:pPr>
          </w:p>
          <w:p w14:paraId="1FB427FF" w14:textId="77777777" w:rsidR="00532164" w:rsidRPr="00C607EA" w:rsidRDefault="00532164" w:rsidP="00F855F5">
            <w:pPr>
              <w:spacing w:after="0" w:line="240" w:lineRule="auto"/>
              <w:rPr>
                <w:b/>
                <w:bCs/>
                <w:color w:val="FF0000"/>
                <w:sz w:val="24"/>
                <w:szCs w:val="24"/>
                <w:lang w:eastAsia="pt-BR"/>
              </w:rPr>
            </w:pPr>
          </w:p>
          <w:p w14:paraId="5D6F30FC" w14:textId="77777777" w:rsidR="00532164" w:rsidRPr="00C607EA" w:rsidRDefault="00532164" w:rsidP="00F855F5">
            <w:pPr>
              <w:spacing w:after="0" w:line="240" w:lineRule="auto"/>
              <w:rPr>
                <w:b/>
                <w:bCs/>
                <w:color w:val="FF0000"/>
                <w:sz w:val="24"/>
                <w:szCs w:val="24"/>
                <w:lang w:eastAsia="pt-BR"/>
              </w:rPr>
            </w:pPr>
          </w:p>
          <w:p w14:paraId="0DB71B1A" w14:textId="77777777" w:rsidR="00532164" w:rsidRPr="00C607EA" w:rsidRDefault="00532164" w:rsidP="00F855F5">
            <w:pPr>
              <w:spacing w:after="0" w:line="240" w:lineRule="auto"/>
              <w:rPr>
                <w:b/>
                <w:bCs/>
                <w:color w:val="FF0000"/>
                <w:sz w:val="24"/>
                <w:szCs w:val="24"/>
                <w:lang w:eastAsia="pt-BR"/>
              </w:rPr>
            </w:pPr>
          </w:p>
          <w:p w14:paraId="449768F8" w14:textId="77777777" w:rsidR="00532164" w:rsidRPr="00C607EA" w:rsidRDefault="00532164" w:rsidP="00F855F5">
            <w:pPr>
              <w:spacing w:after="0" w:line="240" w:lineRule="auto"/>
              <w:rPr>
                <w:b/>
                <w:bCs/>
                <w:color w:val="FF0000"/>
                <w:sz w:val="24"/>
                <w:szCs w:val="24"/>
                <w:lang w:eastAsia="pt-BR"/>
              </w:rPr>
            </w:pPr>
          </w:p>
          <w:p w14:paraId="7FA2D898" w14:textId="77777777" w:rsidR="00532164" w:rsidRPr="00C607EA" w:rsidRDefault="00532164" w:rsidP="00F855F5">
            <w:pPr>
              <w:spacing w:after="0" w:line="240" w:lineRule="auto"/>
              <w:rPr>
                <w:b/>
                <w:bCs/>
                <w:color w:val="FF0000"/>
                <w:sz w:val="24"/>
                <w:szCs w:val="24"/>
                <w:lang w:eastAsia="pt-BR"/>
              </w:rPr>
            </w:pPr>
          </w:p>
          <w:p w14:paraId="255C2BA4" w14:textId="77777777" w:rsidR="00532164" w:rsidRPr="00C607EA" w:rsidRDefault="00532164" w:rsidP="00F855F5">
            <w:pPr>
              <w:spacing w:after="0" w:line="240" w:lineRule="auto"/>
              <w:rPr>
                <w:b/>
                <w:bCs/>
                <w:color w:val="FF0000"/>
                <w:sz w:val="24"/>
                <w:szCs w:val="24"/>
                <w:lang w:eastAsia="pt-BR"/>
              </w:rPr>
            </w:pPr>
          </w:p>
          <w:p w14:paraId="5C03061F" w14:textId="77777777" w:rsidR="00532164" w:rsidRPr="00C607EA" w:rsidRDefault="00532164" w:rsidP="00F855F5">
            <w:pPr>
              <w:spacing w:after="0" w:line="240" w:lineRule="auto"/>
              <w:rPr>
                <w:b/>
                <w:bCs/>
                <w:sz w:val="24"/>
                <w:szCs w:val="24"/>
                <w:lang w:eastAsia="pt-BR"/>
              </w:rPr>
            </w:pPr>
            <w:r w:rsidRPr="00C607EA">
              <w:rPr>
                <w:b/>
                <w:bCs/>
                <w:sz w:val="24"/>
                <w:szCs w:val="24"/>
                <w:lang w:eastAsia="pt-BR"/>
              </w:rPr>
              <w:t xml:space="preserve">R$ </w:t>
            </w:r>
            <w:r>
              <w:rPr>
                <w:b/>
                <w:bCs/>
                <w:sz w:val="24"/>
                <w:szCs w:val="24"/>
                <w:lang w:eastAsia="pt-BR"/>
              </w:rPr>
              <w:t>90.000,00</w:t>
            </w:r>
          </w:p>
          <w:p w14:paraId="7B0EC167" w14:textId="77777777" w:rsidR="00532164" w:rsidRPr="00C607EA" w:rsidRDefault="00532164" w:rsidP="00F855F5">
            <w:pPr>
              <w:spacing w:after="0" w:line="240" w:lineRule="auto"/>
              <w:jc w:val="center"/>
              <w:rPr>
                <w:b/>
                <w:bCs/>
                <w:color w:val="FF0000"/>
                <w:sz w:val="24"/>
                <w:szCs w:val="24"/>
                <w:lang w:eastAsia="pt-BR"/>
              </w:rPr>
            </w:pPr>
          </w:p>
        </w:tc>
      </w:tr>
      <w:tr w:rsidR="00532164" w:rsidRPr="00C607EA" w14:paraId="42035CFC" w14:textId="77777777" w:rsidTr="00F855F5">
        <w:tc>
          <w:tcPr>
            <w:tcW w:w="637" w:type="dxa"/>
          </w:tcPr>
          <w:p w14:paraId="2F16C0BC" w14:textId="77777777" w:rsidR="00532164" w:rsidRPr="00C607EA" w:rsidRDefault="00532164" w:rsidP="00F855F5">
            <w:pPr>
              <w:spacing w:after="0" w:line="240" w:lineRule="auto"/>
              <w:jc w:val="center"/>
              <w:rPr>
                <w:b/>
                <w:bCs/>
                <w:sz w:val="24"/>
                <w:szCs w:val="24"/>
                <w:lang w:eastAsia="pt-BR"/>
              </w:rPr>
            </w:pPr>
            <w:r>
              <w:rPr>
                <w:b/>
                <w:bCs/>
                <w:sz w:val="24"/>
                <w:szCs w:val="24"/>
                <w:lang w:eastAsia="pt-BR"/>
              </w:rPr>
              <w:t>02</w:t>
            </w:r>
          </w:p>
        </w:tc>
        <w:tc>
          <w:tcPr>
            <w:tcW w:w="709" w:type="dxa"/>
          </w:tcPr>
          <w:p w14:paraId="16ECB3EF" w14:textId="77777777" w:rsidR="00532164" w:rsidRDefault="00532164" w:rsidP="00F855F5">
            <w:pPr>
              <w:spacing w:after="0" w:line="240" w:lineRule="auto"/>
              <w:jc w:val="center"/>
              <w:rPr>
                <w:b/>
                <w:bCs/>
                <w:sz w:val="24"/>
                <w:szCs w:val="24"/>
                <w:lang w:eastAsia="pt-BR"/>
              </w:rPr>
            </w:pPr>
            <w:r>
              <w:rPr>
                <w:b/>
                <w:bCs/>
                <w:sz w:val="24"/>
                <w:szCs w:val="24"/>
                <w:lang w:eastAsia="pt-BR"/>
              </w:rPr>
              <w:t>01</w:t>
            </w:r>
          </w:p>
        </w:tc>
        <w:tc>
          <w:tcPr>
            <w:tcW w:w="5028" w:type="dxa"/>
          </w:tcPr>
          <w:p w14:paraId="11BF8C34" w14:textId="77777777" w:rsidR="00532164" w:rsidRPr="00192F4B" w:rsidRDefault="00532164" w:rsidP="00F855F5">
            <w:pPr>
              <w:spacing w:after="0" w:line="240" w:lineRule="auto"/>
              <w:rPr>
                <w:b/>
                <w:bCs/>
                <w:sz w:val="24"/>
                <w:szCs w:val="24"/>
                <w:u w:val="single"/>
              </w:rPr>
            </w:pPr>
            <w:r>
              <w:rPr>
                <w:b/>
                <w:bCs/>
                <w:sz w:val="24"/>
                <w:szCs w:val="24"/>
              </w:rPr>
              <w:t>Veículo utilitário</w:t>
            </w:r>
            <w:r w:rsidRPr="00547C69">
              <w:rPr>
                <w:b/>
                <w:bCs/>
                <w:sz w:val="24"/>
                <w:szCs w:val="24"/>
              </w:rPr>
              <w:t xml:space="preserve"> tipo caminhonete (picape cabine dupla com carroceria aberta) motorização diesel</w:t>
            </w:r>
            <w:r w:rsidRPr="00192F4B">
              <w:rPr>
                <w:b/>
                <w:bCs/>
                <w:sz w:val="24"/>
                <w:szCs w:val="24"/>
              </w:rPr>
              <w:t xml:space="preserve">, </w:t>
            </w:r>
            <w:r w:rsidRPr="00192F4B">
              <w:rPr>
                <w:bCs/>
                <w:sz w:val="24"/>
                <w:szCs w:val="24"/>
              </w:rPr>
              <w:t>com as seguintes características:</w:t>
            </w:r>
          </w:p>
          <w:p w14:paraId="7C725917" w14:textId="4EED3C55" w:rsidR="00532164" w:rsidRPr="00192F4B" w:rsidRDefault="00532164" w:rsidP="00532164">
            <w:pPr>
              <w:numPr>
                <w:ilvl w:val="0"/>
                <w:numId w:val="27"/>
              </w:numPr>
              <w:tabs>
                <w:tab w:val="num" w:pos="470"/>
              </w:tabs>
              <w:spacing w:after="0" w:line="240" w:lineRule="auto"/>
              <w:ind w:left="470"/>
              <w:jc w:val="both"/>
              <w:rPr>
                <w:bCs/>
                <w:sz w:val="24"/>
                <w:szCs w:val="24"/>
              </w:rPr>
            </w:pPr>
            <w:r>
              <w:rPr>
                <w:sz w:val="24"/>
                <w:szCs w:val="24"/>
              </w:rPr>
              <w:t>Ano de fabricação não inferior a 201</w:t>
            </w:r>
            <w:r w:rsidR="00223152">
              <w:rPr>
                <w:sz w:val="24"/>
                <w:szCs w:val="24"/>
              </w:rPr>
              <w:t>4</w:t>
            </w:r>
          </w:p>
          <w:p w14:paraId="49D0BC05" w14:textId="77777777" w:rsidR="00532164" w:rsidRPr="00192F4B" w:rsidRDefault="00532164" w:rsidP="00532164">
            <w:pPr>
              <w:numPr>
                <w:ilvl w:val="0"/>
                <w:numId w:val="27"/>
              </w:numPr>
              <w:tabs>
                <w:tab w:val="num" w:pos="470"/>
              </w:tabs>
              <w:spacing w:after="0" w:line="240" w:lineRule="auto"/>
              <w:ind w:left="470"/>
              <w:jc w:val="both"/>
              <w:rPr>
                <w:bCs/>
                <w:sz w:val="24"/>
                <w:szCs w:val="24"/>
              </w:rPr>
            </w:pPr>
            <w:r w:rsidRPr="00192F4B">
              <w:rPr>
                <w:bCs/>
                <w:sz w:val="24"/>
                <w:szCs w:val="24"/>
              </w:rPr>
              <w:t>Cor Branca</w:t>
            </w:r>
          </w:p>
          <w:p w14:paraId="67C9DE9C" w14:textId="77777777" w:rsidR="00532164" w:rsidRPr="00547C69" w:rsidRDefault="00532164" w:rsidP="00532164">
            <w:pPr>
              <w:numPr>
                <w:ilvl w:val="0"/>
                <w:numId w:val="27"/>
              </w:numPr>
              <w:tabs>
                <w:tab w:val="num" w:pos="470"/>
              </w:tabs>
              <w:spacing w:after="0" w:line="240" w:lineRule="auto"/>
              <w:ind w:left="470"/>
              <w:jc w:val="both"/>
              <w:rPr>
                <w:bCs/>
                <w:sz w:val="24"/>
                <w:szCs w:val="24"/>
              </w:rPr>
            </w:pPr>
            <w:r>
              <w:rPr>
                <w:sz w:val="24"/>
                <w:szCs w:val="24"/>
              </w:rPr>
              <w:t>Cabine dupla 04 portas</w:t>
            </w:r>
          </w:p>
          <w:p w14:paraId="466DFBDC" w14:textId="77777777" w:rsidR="00532164" w:rsidRPr="0045330C" w:rsidRDefault="00532164" w:rsidP="00532164">
            <w:pPr>
              <w:numPr>
                <w:ilvl w:val="0"/>
                <w:numId w:val="27"/>
              </w:numPr>
              <w:tabs>
                <w:tab w:val="num" w:pos="470"/>
              </w:tabs>
              <w:spacing w:after="0" w:line="240" w:lineRule="auto"/>
              <w:ind w:left="470"/>
              <w:jc w:val="both"/>
              <w:rPr>
                <w:bCs/>
                <w:sz w:val="24"/>
                <w:szCs w:val="24"/>
              </w:rPr>
            </w:pPr>
            <w:r>
              <w:rPr>
                <w:sz w:val="24"/>
                <w:szCs w:val="24"/>
              </w:rPr>
              <w:t>Combustível: óleo diesel</w:t>
            </w:r>
          </w:p>
          <w:p w14:paraId="04640410" w14:textId="77777777" w:rsidR="00532164" w:rsidRPr="0045330C" w:rsidRDefault="00532164" w:rsidP="00532164">
            <w:pPr>
              <w:numPr>
                <w:ilvl w:val="0"/>
                <w:numId w:val="27"/>
              </w:numPr>
              <w:tabs>
                <w:tab w:val="num" w:pos="470"/>
              </w:tabs>
              <w:spacing w:after="0" w:line="240" w:lineRule="auto"/>
              <w:ind w:left="470"/>
              <w:jc w:val="both"/>
              <w:rPr>
                <w:bCs/>
                <w:sz w:val="24"/>
                <w:szCs w:val="24"/>
              </w:rPr>
            </w:pPr>
            <w:r>
              <w:rPr>
                <w:sz w:val="24"/>
                <w:szCs w:val="24"/>
              </w:rPr>
              <w:t>Motor 4 cilindros</w:t>
            </w:r>
          </w:p>
          <w:p w14:paraId="0BFC84D3" w14:textId="77777777" w:rsidR="00532164" w:rsidRPr="00547C69" w:rsidRDefault="00532164" w:rsidP="00532164">
            <w:pPr>
              <w:numPr>
                <w:ilvl w:val="0"/>
                <w:numId w:val="27"/>
              </w:numPr>
              <w:tabs>
                <w:tab w:val="num" w:pos="470"/>
              </w:tabs>
              <w:spacing w:after="0" w:line="240" w:lineRule="auto"/>
              <w:ind w:left="470"/>
              <w:jc w:val="both"/>
              <w:rPr>
                <w:bCs/>
                <w:sz w:val="24"/>
                <w:szCs w:val="24"/>
              </w:rPr>
            </w:pPr>
            <w:r>
              <w:rPr>
                <w:sz w:val="24"/>
                <w:szCs w:val="24"/>
              </w:rPr>
              <w:t>Tração 4x4</w:t>
            </w:r>
          </w:p>
          <w:p w14:paraId="7180502A" w14:textId="77777777" w:rsidR="00532164" w:rsidRDefault="00532164" w:rsidP="00F855F5">
            <w:pPr>
              <w:spacing w:after="0" w:line="240" w:lineRule="auto"/>
              <w:ind w:left="470"/>
              <w:jc w:val="both"/>
              <w:rPr>
                <w:sz w:val="24"/>
                <w:szCs w:val="24"/>
              </w:rPr>
            </w:pPr>
          </w:p>
          <w:p w14:paraId="62906054" w14:textId="77777777" w:rsidR="00532164" w:rsidRPr="00192F4B" w:rsidRDefault="00532164" w:rsidP="00F855F5">
            <w:pPr>
              <w:spacing w:after="0" w:line="240" w:lineRule="auto"/>
              <w:ind w:left="110"/>
              <w:jc w:val="center"/>
              <w:rPr>
                <w:i/>
                <w:iCs/>
                <w:sz w:val="24"/>
                <w:szCs w:val="24"/>
                <w:u w:val="single"/>
              </w:rPr>
            </w:pPr>
            <w:r w:rsidRPr="00192F4B">
              <w:rPr>
                <w:b/>
                <w:bCs/>
                <w:sz w:val="24"/>
                <w:szCs w:val="24"/>
                <w:u w:val="single"/>
              </w:rPr>
              <w:t xml:space="preserve">Especificações mínimas necessárias: </w:t>
            </w:r>
            <w:r w:rsidRPr="00192F4B">
              <w:rPr>
                <w:i/>
                <w:iCs/>
                <w:sz w:val="24"/>
                <w:szCs w:val="24"/>
                <w:u w:val="single"/>
              </w:rPr>
              <w:t>(permitidas especificações superiores)</w:t>
            </w:r>
          </w:p>
          <w:p w14:paraId="57CC6722"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Motor turbo</w:t>
            </w:r>
          </w:p>
          <w:p w14:paraId="579D5D6A"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Cilindrada: 2.100cc</w:t>
            </w:r>
          </w:p>
          <w:p w14:paraId="4B159216"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 xml:space="preserve">Potência mínima </w:t>
            </w:r>
            <w:hyperlink r:id="rId18" w:history="1">
              <w:r w:rsidRPr="00824FD7">
                <w:rPr>
                  <w:rStyle w:val="Hyperlink"/>
                  <w:bCs/>
                  <w:sz w:val="24"/>
                  <w:szCs w:val="24"/>
                </w:rPr>
                <w:t>145cv@3.700rpm</w:t>
              </w:r>
            </w:hyperlink>
          </w:p>
          <w:p w14:paraId="15922305"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 xml:space="preserve">Câmbio manual </w:t>
            </w:r>
          </w:p>
          <w:p w14:paraId="2256462B"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lastRenderedPageBreak/>
              <w:t>Rodas de ferro R16</w:t>
            </w:r>
          </w:p>
          <w:p w14:paraId="62CEA0CF"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Direção assistência hidráulica</w:t>
            </w:r>
          </w:p>
          <w:p w14:paraId="2BFC0017"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Dimensões:</w:t>
            </w:r>
          </w:p>
          <w:p w14:paraId="7D9C327E"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Comprimento 5.300mm</w:t>
            </w:r>
          </w:p>
          <w:p w14:paraId="6C49F831"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Altura: 1.820mm</w:t>
            </w:r>
          </w:p>
          <w:p w14:paraId="6CC369B5"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Largura 1.850mm</w:t>
            </w:r>
          </w:p>
          <w:p w14:paraId="1FBB32FA"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Entre eixos 3.200mm</w:t>
            </w:r>
          </w:p>
          <w:p w14:paraId="6B9F5BC9"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Vão livre do solo 230mm</w:t>
            </w:r>
          </w:p>
          <w:p w14:paraId="5B912C59" w14:textId="77777777" w:rsidR="00532164" w:rsidRDefault="00532164" w:rsidP="00532164">
            <w:pPr>
              <w:numPr>
                <w:ilvl w:val="0"/>
                <w:numId w:val="27"/>
              </w:numPr>
              <w:tabs>
                <w:tab w:val="num" w:pos="470"/>
              </w:tabs>
              <w:spacing w:after="0" w:line="240" w:lineRule="auto"/>
              <w:ind w:left="470"/>
              <w:jc w:val="both"/>
              <w:rPr>
                <w:bCs/>
                <w:sz w:val="24"/>
                <w:szCs w:val="24"/>
              </w:rPr>
            </w:pPr>
            <w:r>
              <w:rPr>
                <w:bCs/>
                <w:sz w:val="24"/>
                <w:szCs w:val="24"/>
              </w:rPr>
              <w:t>Peso: 2.000 Kg</w:t>
            </w:r>
          </w:p>
          <w:p w14:paraId="6B5F35C2" w14:textId="77777777" w:rsidR="00532164" w:rsidRPr="00192F4B" w:rsidRDefault="00532164" w:rsidP="00532164">
            <w:pPr>
              <w:numPr>
                <w:ilvl w:val="0"/>
                <w:numId w:val="27"/>
              </w:numPr>
              <w:tabs>
                <w:tab w:val="num" w:pos="470"/>
              </w:tabs>
              <w:spacing w:after="0" w:line="240" w:lineRule="auto"/>
              <w:ind w:left="470"/>
              <w:jc w:val="both"/>
              <w:rPr>
                <w:bCs/>
                <w:sz w:val="24"/>
                <w:szCs w:val="24"/>
              </w:rPr>
            </w:pPr>
            <w:r>
              <w:rPr>
                <w:bCs/>
                <w:sz w:val="24"/>
                <w:szCs w:val="24"/>
              </w:rPr>
              <w:t>Caçamba: 1.100 litros</w:t>
            </w:r>
          </w:p>
          <w:p w14:paraId="3E9E551A" w14:textId="77777777" w:rsidR="00532164" w:rsidRPr="00192F4B" w:rsidRDefault="00532164" w:rsidP="00F855F5">
            <w:pPr>
              <w:spacing w:after="0" w:line="240" w:lineRule="auto"/>
              <w:ind w:left="470"/>
              <w:rPr>
                <w:bCs/>
                <w:sz w:val="24"/>
                <w:szCs w:val="24"/>
              </w:rPr>
            </w:pPr>
          </w:p>
          <w:p w14:paraId="5B33A993" w14:textId="77777777" w:rsidR="00532164" w:rsidRPr="00192F4B" w:rsidRDefault="00532164" w:rsidP="00F855F5">
            <w:pPr>
              <w:spacing w:after="0" w:line="240" w:lineRule="auto"/>
              <w:ind w:left="110"/>
              <w:rPr>
                <w:bCs/>
                <w:sz w:val="16"/>
                <w:szCs w:val="16"/>
              </w:rPr>
            </w:pPr>
          </w:p>
          <w:p w14:paraId="67FD5227" w14:textId="77777777" w:rsidR="00532164" w:rsidRPr="00192F4B" w:rsidRDefault="00532164" w:rsidP="00F855F5">
            <w:pPr>
              <w:spacing w:after="0" w:line="240" w:lineRule="auto"/>
              <w:ind w:left="110"/>
              <w:rPr>
                <w:bCs/>
                <w:sz w:val="24"/>
                <w:szCs w:val="24"/>
                <w:u w:val="single"/>
              </w:rPr>
            </w:pPr>
            <w:r w:rsidRPr="00192F4B">
              <w:rPr>
                <w:bCs/>
                <w:sz w:val="24"/>
                <w:szCs w:val="24"/>
                <w:u w:val="single"/>
              </w:rPr>
              <w:t>Atender aos preceitos regulamentares dos órgãos oficiais de trânsito, nos aspectos relacionados à iluminação, sinalização e segurança.</w:t>
            </w:r>
          </w:p>
          <w:p w14:paraId="7C4595A1" w14:textId="77777777" w:rsidR="00532164" w:rsidRDefault="00532164" w:rsidP="00F855F5">
            <w:pPr>
              <w:spacing w:after="0" w:line="240" w:lineRule="auto"/>
              <w:rPr>
                <w:b/>
                <w:bCs/>
                <w:sz w:val="24"/>
                <w:szCs w:val="24"/>
              </w:rPr>
            </w:pPr>
          </w:p>
        </w:tc>
        <w:tc>
          <w:tcPr>
            <w:tcW w:w="1276" w:type="dxa"/>
          </w:tcPr>
          <w:p w14:paraId="148A3E2C" w14:textId="77777777" w:rsidR="00532164" w:rsidRPr="00C607EA" w:rsidRDefault="00532164" w:rsidP="00F855F5">
            <w:pPr>
              <w:spacing w:after="0" w:line="240" w:lineRule="auto"/>
              <w:rPr>
                <w:b/>
                <w:bCs/>
                <w:color w:val="FF0000"/>
                <w:sz w:val="24"/>
                <w:szCs w:val="24"/>
                <w:lang w:eastAsia="pt-BR"/>
              </w:rPr>
            </w:pPr>
          </w:p>
        </w:tc>
        <w:tc>
          <w:tcPr>
            <w:tcW w:w="1417" w:type="dxa"/>
          </w:tcPr>
          <w:p w14:paraId="167FDB0E" w14:textId="77777777" w:rsidR="00532164" w:rsidRPr="00C607EA" w:rsidRDefault="00532164" w:rsidP="00F855F5">
            <w:pPr>
              <w:spacing w:after="0" w:line="240" w:lineRule="auto"/>
              <w:rPr>
                <w:b/>
                <w:bCs/>
                <w:color w:val="FF0000"/>
                <w:sz w:val="24"/>
                <w:szCs w:val="24"/>
                <w:lang w:eastAsia="pt-BR"/>
              </w:rPr>
            </w:pPr>
            <w:r w:rsidRPr="00DC17F4">
              <w:rPr>
                <w:b/>
                <w:bCs/>
                <w:sz w:val="24"/>
                <w:szCs w:val="24"/>
                <w:lang w:eastAsia="pt-BR"/>
              </w:rPr>
              <w:t>R$ 90.000,00</w:t>
            </w:r>
          </w:p>
        </w:tc>
      </w:tr>
    </w:tbl>
    <w:p w14:paraId="16131288" w14:textId="77777777" w:rsidR="00532164" w:rsidRPr="00024E01" w:rsidRDefault="00532164" w:rsidP="00532164">
      <w:pPr>
        <w:overflowPunct w:val="0"/>
        <w:autoSpaceDE w:val="0"/>
        <w:autoSpaceDN w:val="0"/>
        <w:adjustRightInd w:val="0"/>
        <w:spacing w:after="0" w:line="240" w:lineRule="auto"/>
        <w:ind w:left="360"/>
        <w:jc w:val="both"/>
        <w:textAlignment w:val="baseline"/>
        <w:rPr>
          <w:sz w:val="22"/>
          <w:szCs w:val="22"/>
        </w:rPr>
      </w:pPr>
    </w:p>
    <w:p w14:paraId="74BA9CDB" w14:textId="77777777" w:rsidR="00E92042" w:rsidRDefault="00E92042" w:rsidP="00E92042">
      <w:pPr>
        <w:overflowPunct w:val="0"/>
        <w:autoSpaceDE w:val="0"/>
        <w:autoSpaceDN w:val="0"/>
        <w:adjustRightInd w:val="0"/>
        <w:spacing w:after="0" w:line="240" w:lineRule="auto"/>
        <w:jc w:val="both"/>
        <w:textAlignment w:val="baseline"/>
        <w:rPr>
          <w:sz w:val="22"/>
          <w:szCs w:val="22"/>
        </w:rPr>
      </w:pPr>
    </w:p>
    <w:p w14:paraId="36207944" w14:textId="77777777" w:rsidR="00DC17F4" w:rsidRDefault="00DC17F4" w:rsidP="00E92042">
      <w:pPr>
        <w:overflowPunct w:val="0"/>
        <w:autoSpaceDE w:val="0"/>
        <w:autoSpaceDN w:val="0"/>
        <w:adjustRightInd w:val="0"/>
        <w:spacing w:after="0" w:line="240" w:lineRule="auto"/>
        <w:jc w:val="both"/>
        <w:textAlignment w:val="baseline"/>
        <w:rPr>
          <w:sz w:val="22"/>
          <w:szCs w:val="22"/>
        </w:rPr>
      </w:pPr>
    </w:p>
    <w:p w14:paraId="16D8FB59" w14:textId="77777777" w:rsidR="00DC17F4" w:rsidRDefault="00DC17F4" w:rsidP="00E92042">
      <w:pPr>
        <w:overflowPunct w:val="0"/>
        <w:autoSpaceDE w:val="0"/>
        <w:autoSpaceDN w:val="0"/>
        <w:adjustRightInd w:val="0"/>
        <w:spacing w:after="0" w:line="240" w:lineRule="auto"/>
        <w:jc w:val="both"/>
        <w:textAlignment w:val="baseline"/>
        <w:rPr>
          <w:sz w:val="22"/>
          <w:szCs w:val="22"/>
        </w:rPr>
      </w:pPr>
    </w:p>
    <w:p w14:paraId="1D2F506A" w14:textId="77777777" w:rsidR="00DC17F4" w:rsidRDefault="00DC17F4" w:rsidP="00E92042">
      <w:pPr>
        <w:overflowPunct w:val="0"/>
        <w:autoSpaceDE w:val="0"/>
        <w:autoSpaceDN w:val="0"/>
        <w:adjustRightInd w:val="0"/>
        <w:spacing w:after="0" w:line="240" w:lineRule="auto"/>
        <w:jc w:val="both"/>
        <w:textAlignment w:val="baseline"/>
        <w:rPr>
          <w:sz w:val="22"/>
          <w:szCs w:val="22"/>
        </w:rPr>
      </w:pPr>
    </w:p>
    <w:p w14:paraId="3B2CA622" w14:textId="77777777" w:rsidR="00DC17F4" w:rsidRDefault="00DC17F4" w:rsidP="00E92042">
      <w:pPr>
        <w:overflowPunct w:val="0"/>
        <w:autoSpaceDE w:val="0"/>
        <w:autoSpaceDN w:val="0"/>
        <w:adjustRightInd w:val="0"/>
        <w:spacing w:after="0" w:line="240" w:lineRule="auto"/>
        <w:jc w:val="both"/>
        <w:textAlignment w:val="baseline"/>
        <w:rPr>
          <w:sz w:val="22"/>
          <w:szCs w:val="22"/>
        </w:rPr>
      </w:pPr>
    </w:p>
    <w:p w14:paraId="3AEE45F6" w14:textId="77777777" w:rsidR="00DC17F4" w:rsidRDefault="00DC17F4" w:rsidP="00E92042">
      <w:pPr>
        <w:overflowPunct w:val="0"/>
        <w:autoSpaceDE w:val="0"/>
        <w:autoSpaceDN w:val="0"/>
        <w:adjustRightInd w:val="0"/>
        <w:spacing w:after="0" w:line="240" w:lineRule="auto"/>
        <w:jc w:val="both"/>
        <w:textAlignment w:val="baseline"/>
        <w:rPr>
          <w:sz w:val="22"/>
          <w:szCs w:val="22"/>
        </w:rPr>
      </w:pPr>
    </w:p>
    <w:p w14:paraId="61FEBF83" w14:textId="77777777" w:rsidR="00DC17F4" w:rsidRDefault="00DC17F4" w:rsidP="00E92042">
      <w:pPr>
        <w:overflowPunct w:val="0"/>
        <w:autoSpaceDE w:val="0"/>
        <w:autoSpaceDN w:val="0"/>
        <w:adjustRightInd w:val="0"/>
        <w:spacing w:after="0" w:line="240" w:lineRule="auto"/>
        <w:jc w:val="both"/>
        <w:textAlignment w:val="baseline"/>
        <w:rPr>
          <w:sz w:val="22"/>
          <w:szCs w:val="22"/>
        </w:rPr>
      </w:pPr>
    </w:p>
    <w:p w14:paraId="0505F9EE" w14:textId="77777777" w:rsidR="00DC17F4" w:rsidRDefault="00DC17F4" w:rsidP="00E92042">
      <w:pPr>
        <w:overflowPunct w:val="0"/>
        <w:autoSpaceDE w:val="0"/>
        <w:autoSpaceDN w:val="0"/>
        <w:adjustRightInd w:val="0"/>
        <w:spacing w:after="0" w:line="240" w:lineRule="auto"/>
        <w:jc w:val="both"/>
        <w:textAlignment w:val="baseline"/>
        <w:rPr>
          <w:sz w:val="22"/>
          <w:szCs w:val="22"/>
        </w:rPr>
      </w:pPr>
    </w:p>
    <w:p w14:paraId="5151E42B" w14:textId="77777777" w:rsidR="00DC17F4" w:rsidRDefault="00DC17F4" w:rsidP="00E92042">
      <w:pPr>
        <w:overflowPunct w:val="0"/>
        <w:autoSpaceDE w:val="0"/>
        <w:autoSpaceDN w:val="0"/>
        <w:adjustRightInd w:val="0"/>
        <w:spacing w:after="0" w:line="240" w:lineRule="auto"/>
        <w:jc w:val="both"/>
        <w:textAlignment w:val="baseline"/>
        <w:rPr>
          <w:sz w:val="22"/>
          <w:szCs w:val="22"/>
        </w:rPr>
      </w:pPr>
    </w:p>
    <w:p w14:paraId="4DAB351D" w14:textId="77777777" w:rsidR="00DC17F4" w:rsidRDefault="00DC17F4" w:rsidP="00E92042">
      <w:pPr>
        <w:overflowPunct w:val="0"/>
        <w:autoSpaceDE w:val="0"/>
        <w:autoSpaceDN w:val="0"/>
        <w:adjustRightInd w:val="0"/>
        <w:spacing w:after="0" w:line="240" w:lineRule="auto"/>
        <w:jc w:val="both"/>
        <w:textAlignment w:val="baseline"/>
        <w:rPr>
          <w:sz w:val="22"/>
          <w:szCs w:val="22"/>
        </w:rPr>
      </w:pPr>
    </w:p>
    <w:p w14:paraId="3C217E2A" w14:textId="77777777" w:rsidR="00DC17F4" w:rsidRDefault="00DC17F4" w:rsidP="00E92042">
      <w:pPr>
        <w:overflowPunct w:val="0"/>
        <w:autoSpaceDE w:val="0"/>
        <w:autoSpaceDN w:val="0"/>
        <w:adjustRightInd w:val="0"/>
        <w:spacing w:after="0" w:line="240" w:lineRule="auto"/>
        <w:jc w:val="both"/>
        <w:textAlignment w:val="baseline"/>
        <w:rPr>
          <w:sz w:val="22"/>
          <w:szCs w:val="22"/>
        </w:rPr>
      </w:pPr>
    </w:p>
    <w:p w14:paraId="6BF1E8EC" w14:textId="77777777" w:rsidR="00DC17F4" w:rsidRDefault="00DC17F4" w:rsidP="00E92042">
      <w:pPr>
        <w:overflowPunct w:val="0"/>
        <w:autoSpaceDE w:val="0"/>
        <w:autoSpaceDN w:val="0"/>
        <w:adjustRightInd w:val="0"/>
        <w:spacing w:after="0" w:line="240" w:lineRule="auto"/>
        <w:jc w:val="both"/>
        <w:textAlignment w:val="baseline"/>
        <w:rPr>
          <w:sz w:val="22"/>
          <w:szCs w:val="22"/>
        </w:rPr>
      </w:pPr>
    </w:p>
    <w:p w14:paraId="3A819381" w14:textId="77777777" w:rsidR="00DC17F4" w:rsidRDefault="00DC17F4" w:rsidP="00E92042">
      <w:pPr>
        <w:overflowPunct w:val="0"/>
        <w:autoSpaceDE w:val="0"/>
        <w:autoSpaceDN w:val="0"/>
        <w:adjustRightInd w:val="0"/>
        <w:spacing w:after="0" w:line="240" w:lineRule="auto"/>
        <w:jc w:val="both"/>
        <w:textAlignment w:val="baseline"/>
        <w:rPr>
          <w:sz w:val="22"/>
          <w:szCs w:val="22"/>
        </w:rPr>
      </w:pPr>
    </w:p>
    <w:p w14:paraId="180499C0" w14:textId="77777777" w:rsidR="00DC17F4" w:rsidRDefault="00DC17F4" w:rsidP="00E92042">
      <w:pPr>
        <w:overflowPunct w:val="0"/>
        <w:autoSpaceDE w:val="0"/>
        <w:autoSpaceDN w:val="0"/>
        <w:adjustRightInd w:val="0"/>
        <w:spacing w:after="0" w:line="240" w:lineRule="auto"/>
        <w:jc w:val="both"/>
        <w:textAlignment w:val="baseline"/>
        <w:rPr>
          <w:sz w:val="22"/>
          <w:szCs w:val="22"/>
        </w:rPr>
      </w:pPr>
    </w:p>
    <w:p w14:paraId="038B2515" w14:textId="77777777" w:rsidR="00DC17F4" w:rsidRDefault="00DC17F4" w:rsidP="00E92042">
      <w:pPr>
        <w:overflowPunct w:val="0"/>
        <w:autoSpaceDE w:val="0"/>
        <w:autoSpaceDN w:val="0"/>
        <w:adjustRightInd w:val="0"/>
        <w:spacing w:after="0" w:line="240" w:lineRule="auto"/>
        <w:jc w:val="both"/>
        <w:textAlignment w:val="baseline"/>
        <w:rPr>
          <w:sz w:val="22"/>
          <w:szCs w:val="22"/>
        </w:rPr>
      </w:pPr>
    </w:p>
    <w:p w14:paraId="0C1A514D" w14:textId="77777777" w:rsidR="00DC17F4" w:rsidRDefault="00DC17F4" w:rsidP="00E92042">
      <w:pPr>
        <w:overflowPunct w:val="0"/>
        <w:autoSpaceDE w:val="0"/>
        <w:autoSpaceDN w:val="0"/>
        <w:adjustRightInd w:val="0"/>
        <w:spacing w:after="0" w:line="240" w:lineRule="auto"/>
        <w:jc w:val="both"/>
        <w:textAlignment w:val="baseline"/>
        <w:rPr>
          <w:sz w:val="22"/>
          <w:szCs w:val="22"/>
        </w:rPr>
      </w:pPr>
    </w:p>
    <w:p w14:paraId="68ADB310" w14:textId="77777777" w:rsidR="00DC17F4" w:rsidRPr="00024E01" w:rsidRDefault="00DC17F4" w:rsidP="00E92042">
      <w:pPr>
        <w:overflowPunct w:val="0"/>
        <w:autoSpaceDE w:val="0"/>
        <w:autoSpaceDN w:val="0"/>
        <w:adjustRightInd w:val="0"/>
        <w:spacing w:after="0" w:line="240" w:lineRule="auto"/>
        <w:jc w:val="both"/>
        <w:textAlignment w:val="baseline"/>
        <w:rPr>
          <w:sz w:val="22"/>
          <w:szCs w:val="22"/>
        </w:rPr>
      </w:pPr>
    </w:p>
    <w:p w14:paraId="6ABB6093" w14:textId="77777777" w:rsidR="00DC17F4" w:rsidRPr="00DC17F4" w:rsidRDefault="00F30650" w:rsidP="00DC17F4">
      <w:pPr>
        <w:numPr>
          <w:ilvl w:val="0"/>
          <w:numId w:val="32"/>
        </w:numPr>
        <w:spacing w:after="88" w:line="259" w:lineRule="auto"/>
        <w:ind w:hanging="244"/>
        <w:jc w:val="both"/>
        <w:rPr>
          <w:sz w:val="24"/>
          <w:szCs w:val="24"/>
        </w:rPr>
      </w:pPr>
      <w:r w:rsidRPr="00DC17F4">
        <w:rPr>
          <w:sz w:val="24"/>
          <w:szCs w:val="24"/>
        </w:rPr>
        <w:t>DA</w:t>
      </w:r>
      <w:r w:rsidRPr="00F30650">
        <w:rPr>
          <w:b/>
          <w:sz w:val="24"/>
          <w:szCs w:val="24"/>
        </w:rPr>
        <w:t xml:space="preserve"> GARANTIA E DA ASSISTÊNCIA TÉCNICA</w:t>
      </w:r>
    </w:p>
    <w:p w14:paraId="3174D998" w14:textId="77777777" w:rsidR="00DC17F4" w:rsidRPr="00F30650" w:rsidRDefault="00DC17F4" w:rsidP="00F30650">
      <w:pPr>
        <w:autoSpaceDE w:val="0"/>
        <w:autoSpaceDN w:val="0"/>
        <w:adjustRightInd w:val="0"/>
        <w:spacing w:after="0" w:line="240" w:lineRule="auto"/>
        <w:jc w:val="both"/>
        <w:rPr>
          <w:sz w:val="24"/>
          <w:szCs w:val="24"/>
        </w:rPr>
      </w:pPr>
    </w:p>
    <w:p w14:paraId="6ACC6F29" w14:textId="77777777" w:rsidR="00F30650" w:rsidRPr="00F30650" w:rsidRDefault="00F30650" w:rsidP="00F30650">
      <w:pPr>
        <w:autoSpaceDE w:val="0"/>
        <w:autoSpaceDN w:val="0"/>
        <w:adjustRightInd w:val="0"/>
        <w:spacing w:after="0" w:line="240" w:lineRule="auto"/>
        <w:ind w:firstLine="567"/>
        <w:rPr>
          <w:sz w:val="24"/>
          <w:szCs w:val="24"/>
        </w:rPr>
      </w:pPr>
      <w:r w:rsidRPr="00F30650">
        <w:rPr>
          <w:sz w:val="24"/>
          <w:szCs w:val="24"/>
        </w:rPr>
        <w:t>2.1. O prazo de gara</w:t>
      </w:r>
      <w:r w:rsidR="00532164">
        <w:rPr>
          <w:sz w:val="24"/>
          <w:szCs w:val="24"/>
        </w:rPr>
        <w:t>ntia deverá ser de, no mínimo, 03</w:t>
      </w:r>
      <w:r w:rsidRPr="00F30650">
        <w:rPr>
          <w:sz w:val="24"/>
          <w:szCs w:val="24"/>
        </w:rPr>
        <w:t xml:space="preserve"> (</w:t>
      </w:r>
      <w:r w:rsidR="00532164">
        <w:rPr>
          <w:sz w:val="24"/>
          <w:szCs w:val="24"/>
        </w:rPr>
        <w:t>três</w:t>
      </w:r>
      <w:r w:rsidRPr="00F30650">
        <w:rPr>
          <w:sz w:val="24"/>
          <w:szCs w:val="24"/>
        </w:rPr>
        <w:t>) meses, contados do recebimento definitivo pelas Secretarias requisitantes, sem limite de quilometragem.</w:t>
      </w:r>
    </w:p>
    <w:p w14:paraId="3FD17B05" w14:textId="77777777" w:rsidR="00F30650" w:rsidRPr="00F30650" w:rsidRDefault="00F30650" w:rsidP="00F30650">
      <w:pPr>
        <w:autoSpaceDE w:val="0"/>
        <w:autoSpaceDN w:val="0"/>
        <w:adjustRightInd w:val="0"/>
        <w:spacing w:after="0" w:line="240" w:lineRule="auto"/>
        <w:ind w:firstLine="567"/>
        <w:jc w:val="both"/>
        <w:rPr>
          <w:sz w:val="24"/>
          <w:szCs w:val="24"/>
        </w:rPr>
      </w:pPr>
    </w:p>
    <w:p w14:paraId="626943DC" w14:textId="77777777" w:rsidR="00532164" w:rsidRDefault="00F30650" w:rsidP="00F30650">
      <w:pPr>
        <w:autoSpaceDE w:val="0"/>
        <w:autoSpaceDN w:val="0"/>
        <w:adjustRightInd w:val="0"/>
        <w:spacing w:after="0" w:line="240" w:lineRule="auto"/>
        <w:ind w:firstLine="567"/>
        <w:jc w:val="both"/>
        <w:rPr>
          <w:sz w:val="24"/>
          <w:szCs w:val="24"/>
        </w:rPr>
      </w:pPr>
      <w:r w:rsidRPr="00F30650">
        <w:rPr>
          <w:sz w:val="24"/>
          <w:szCs w:val="24"/>
        </w:rPr>
        <w:t>2.2 A garantia deverá abranger</w:t>
      </w:r>
      <w:r w:rsidR="00532164">
        <w:rPr>
          <w:sz w:val="24"/>
          <w:szCs w:val="24"/>
        </w:rPr>
        <w:t xml:space="preserve"> vícios ocultos e de funcionamento dos veículos.</w:t>
      </w:r>
    </w:p>
    <w:p w14:paraId="7B5D2EFA" w14:textId="77777777" w:rsidR="00F30650" w:rsidRPr="00F30650" w:rsidRDefault="00F30650" w:rsidP="00F30650">
      <w:pPr>
        <w:autoSpaceDE w:val="0"/>
        <w:autoSpaceDN w:val="0"/>
        <w:adjustRightInd w:val="0"/>
        <w:spacing w:after="0" w:line="240" w:lineRule="auto"/>
        <w:ind w:firstLine="567"/>
        <w:jc w:val="both"/>
        <w:rPr>
          <w:sz w:val="24"/>
          <w:szCs w:val="24"/>
        </w:rPr>
      </w:pPr>
    </w:p>
    <w:p w14:paraId="40E027C7" w14:textId="77777777" w:rsidR="00F30650" w:rsidRPr="00F30650" w:rsidRDefault="00F30650" w:rsidP="00F30650">
      <w:pPr>
        <w:autoSpaceDE w:val="0"/>
        <w:autoSpaceDN w:val="0"/>
        <w:adjustRightInd w:val="0"/>
        <w:spacing w:after="0" w:line="240" w:lineRule="auto"/>
        <w:ind w:firstLine="567"/>
        <w:jc w:val="both"/>
        <w:rPr>
          <w:sz w:val="24"/>
          <w:szCs w:val="24"/>
        </w:rPr>
      </w:pPr>
      <w:r w:rsidRPr="00F30650">
        <w:rPr>
          <w:sz w:val="24"/>
          <w:szCs w:val="24"/>
        </w:rPr>
        <w:t>2.3 Todas as despesas decorrentes da manutenção da garantia são de responsabilidade do licitante vencedor.</w:t>
      </w:r>
    </w:p>
    <w:p w14:paraId="7262D9FA" w14:textId="77777777" w:rsidR="00F30650" w:rsidRPr="00F30650" w:rsidRDefault="00F30650" w:rsidP="00D422F6">
      <w:pPr>
        <w:spacing w:after="246"/>
        <w:ind w:right="4"/>
        <w:jc w:val="both"/>
        <w:rPr>
          <w:sz w:val="24"/>
          <w:szCs w:val="24"/>
        </w:rPr>
      </w:pPr>
    </w:p>
    <w:p w14:paraId="5551401C" w14:textId="77777777" w:rsidR="00F30650" w:rsidRPr="00F30650" w:rsidRDefault="00F30650" w:rsidP="00F30650">
      <w:pPr>
        <w:numPr>
          <w:ilvl w:val="0"/>
          <w:numId w:val="32"/>
        </w:numPr>
        <w:spacing w:after="88" w:line="259" w:lineRule="auto"/>
        <w:ind w:hanging="244"/>
        <w:jc w:val="both"/>
        <w:rPr>
          <w:sz w:val="24"/>
          <w:szCs w:val="24"/>
        </w:rPr>
      </w:pPr>
      <w:r w:rsidRPr="00F30650">
        <w:rPr>
          <w:b/>
          <w:sz w:val="24"/>
          <w:szCs w:val="24"/>
        </w:rPr>
        <w:t>DA ENTREGA E DA ACEITAÇÃO</w:t>
      </w:r>
    </w:p>
    <w:p w14:paraId="2915486B" w14:textId="77777777" w:rsidR="00F30650" w:rsidRPr="00F30650" w:rsidRDefault="00F30650" w:rsidP="00F30650">
      <w:pPr>
        <w:numPr>
          <w:ilvl w:val="1"/>
          <w:numId w:val="32"/>
        </w:numPr>
        <w:spacing w:after="111" w:line="233" w:lineRule="auto"/>
        <w:ind w:left="0" w:right="4" w:firstLine="567"/>
        <w:jc w:val="both"/>
        <w:rPr>
          <w:sz w:val="24"/>
          <w:szCs w:val="24"/>
        </w:rPr>
      </w:pPr>
      <w:r w:rsidRPr="00F30650">
        <w:rPr>
          <w:sz w:val="24"/>
          <w:szCs w:val="24"/>
        </w:rPr>
        <w:t xml:space="preserve">O objeto deverá ser entregue </w:t>
      </w:r>
      <w:r w:rsidRPr="00F30650">
        <w:rPr>
          <w:b/>
          <w:sz w:val="24"/>
          <w:szCs w:val="24"/>
        </w:rPr>
        <w:t>de forma única</w:t>
      </w:r>
      <w:r w:rsidRPr="00F30650">
        <w:rPr>
          <w:sz w:val="24"/>
          <w:szCs w:val="24"/>
        </w:rPr>
        <w:t>, de segunda a sexta-feira, no horário das 0</w:t>
      </w:r>
      <w:r w:rsidR="00D422F6">
        <w:rPr>
          <w:sz w:val="24"/>
          <w:szCs w:val="24"/>
        </w:rPr>
        <w:t>7</w:t>
      </w:r>
      <w:r w:rsidRPr="00F30650">
        <w:rPr>
          <w:sz w:val="24"/>
          <w:szCs w:val="24"/>
        </w:rPr>
        <w:t xml:space="preserve">:00 às </w:t>
      </w:r>
      <w:r w:rsidR="00D422F6">
        <w:rPr>
          <w:sz w:val="24"/>
          <w:szCs w:val="24"/>
        </w:rPr>
        <w:t>13</w:t>
      </w:r>
      <w:r w:rsidRPr="00F30650">
        <w:rPr>
          <w:sz w:val="24"/>
          <w:szCs w:val="24"/>
        </w:rPr>
        <w:t xml:space="preserve"> horas, no Centro Administrativo do Município de Quinze de Novembro, RS, situado na Rua Gonçalves Dias, 875, Quinze de </w:t>
      </w:r>
      <w:proofErr w:type="gramStart"/>
      <w:r w:rsidRPr="00F30650">
        <w:rPr>
          <w:sz w:val="24"/>
          <w:szCs w:val="24"/>
        </w:rPr>
        <w:t>Novembro</w:t>
      </w:r>
      <w:proofErr w:type="gramEnd"/>
      <w:r w:rsidRPr="00F30650">
        <w:rPr>
          <w:sz w:val="24"/>
          <w:szCs w:val="24"/>
        </w:rPr>
        <w:t>, RS.</w:t>
      </w:r>
    </w:p>
    <w:p w14:paraId="3087E6F8" w14:textId="77777777" w:rsidR="00F30650" w:rsidRPr="00F30650" w:rsidRDefault="00F30650" w:rsidP="00F30650">
      <w:pPr>
        <w:numPr>
          <w:ilvl w:val="2"/>
          <w:numId w:val="32"/>
        </w:numPr>
        <w:spacing w:after="111" w:line="233" w:lineRule="auto"/>
        <w:ind w:left="0" w:right="4" w:firstLine="567"/>
        <w:jc w:val="both"/>
        <w:rPr>
          <w:sz w:val="24"/>
          <w:szCs w:val="24"/>
        </w:rPr>
      </w:pPr>
      <w:r w:rsidRPr="00F30650">
        <w:rPr>
          <w:sz w:val="24"/>
          <w:szCs w:val="24"/>
        </w:rPr>
        <w:t xml:space="preserve">O prazo para entrega do objeto é de, </w:t>
      </w:r>
      <w:r w:rsidRPr="00F30650">
        <w:rPr>
          <w:b/>
          <w:sz w:val="24"/>
          <w:szCs w:val="24"/>
          <w:highlight w:val="yellow"/>
        </w:rPr>
        <w:t>no máximo</w:t>
      </w:r>
      <w:r w:rsidRPr="00F30650">
        <w:rPr>
          <w:sz w:val="24"/>
          <w:szCs w:val="24"/>
          <w:highlight w:val="yellow"/>
        </w:rPr>
        <w:t xml:space="preserve">, </w:t>
      </w:r>
      <w:r w:rsidR="00532164">
        <w:rPr>
          <w:b/>
          <w:sz w:val="24"/>
          <w:szCs w:val="24"/>
          <w:highlight w:val="yellow"/>
        </w:rPr>
        <w:t>30</w:t>
      </w:r>
      <w:r w:rsidRPr="00F30650">
        <w:rPr>
          <w:b/>
          <w:sz w:val="24"/>
          <w:szCs w:val="24"/>
          <w:highlight w:val="yellow"/>
        </w:rPr>
        <w:t xml:space="preserve"> </w:t>
      </w:r>
      <w:r w:rsidRPr="00F30650">
        <w:rPr>
          <w:sz w:val="24"/>
          <w:szCs w:val="24"/>
          <w:highlight w:val="yellow"/>
        </w:rPr>
        <w:t>(</w:t>
      </w:r>
      <w:r w:rsidR="00532164">
        <w:rPr>
          <w:sz w:val="24"/>
          <w:szCs w:val="24"/>
          <w:highlight w:val="yellow"/>
        </w:rPr>
        <w:t>trinta</w:t>
      </w:r>
      <w:r w:rsidRPr="00F30650">
        <w:rPr>
          <w:sz w:val="24"/>
          <w:szCs w:val="24"/>
          <w:highlight w:val="yellow"/>
        </w:rPr>
        <w:t>)</w:t>
      </w:r>
      <w:r w:rsidRPr="00F30650">
        <w:rPr>
          <w:b/>
          <w:sz w:val="24"/>
          <w:szCs w:val="24"/>
          <w:highlight w:val="yellow"/>
        </w:rPr>
        <w:t xml:space="preserve"> dias consecutivos</w:t>
      </w:r>
      <w:r w:rsidRPr="00F30650">
        <w:rPr>
          <w:b/>
          <w:sz w:val="24"/>
          <w:szCs w:val="24"/>
        </w:rPr>
        <w:t xml:space="preserve"> </w:t>
      </w:r>
      <w:r w:rsidRPr="00F30650">
        <w:rPr>
          <w:sz w:val="24"/>
          <w:szCs w:val="24"/>
        </w:rPr>
        <w:t>contados da data de recebimento das Notas de Empenho, que serão enviadas para o e-mail indicado na proposta de preços.</w:t>
      </w:r>
    </w:p>
    <w:p w14:paraId="68B4977A" w14:textId="77777777" w:rsidR="00F30650" w:rsidRPr="00F30650" w:rsidRDefault="00F30650" w:rsidP="00F30650">
      <w:pPr>
        <w:numPr>
          <w:ilvl w:val="2"/>
          <w:numId w:val="32"/>
        </w:numPr>
        <w:spacing w:after="111" w:line="233" w:lineRule="auto"/>
        <w:ind w:left="0" w:right="4" w:firstLine="567"/>
        <w:jc w:val="both"/>
        <w:rPr>
          <w:sz w:val="24"/>
          <w:szCs w:val="24"/>
        </w:rPr>
      </w:pPr>
      <w:r w:rsidRPr="00F30650">
        <w:rPr>
          <w:sz w:val="24"/>
          <w:szCs w:val="24"/>
        </w:rPr>
        <w:t>Os veículos somente serão liberados após a conferência realizada pelos funcionários do</w:t>
      </w:r>
      <w:r w:rsidR="00532164">
        <w:rPr>
          <w:sz w:val="24"/>
          <w:szCs w:val="24"/>
        </w:rPr>
        <w:t xml:space="preserve"> Departamento Municipal de Obras</w:t>
      </w:r>
      <w:r w:rsidRPr="00F30650">
        <w:rPr>
          <w:sz w:val="24"/>
          <w:szCs w:val="24"/>
        </w:rPr>
        <w:t>, para avaliação da conformidade das características conforme as especificações técnicas.</w:t>
      </w:r>
    </w:p>
    <w:p w14:paraId="732405EC" w14:textId="77777777" w:rsidR="00F30650" w:rsidRPr="00F30650" w:rsidRDefault="00F30650" w:rsidP="00F30650">
      <w:pPr>
        <w:autoSpaceDE w:val="0"/>
        <w:autoSpaceDN w:val="0"/>
        <w:adjustRightInd w:val="0"/>
        <w:spacing w:after="0" w:line="240" w:lineRule="auto"/>
        <w:ind w:firstLine="567"/>
        <w:jc w:val="both"/>
        <w:rPr>
          <w:sz w:val="24"/>
          <w:szCs w:val="24"/>
        </w:rPr>
      </w:pPr>
      <w:r w:rsidRPr="00F30650">
        <w:rPr>
          <w:sz w:val="24"/>
          <w:szCs w:val="24"/>
        </w:rPr>
        <w:t>3.2 O licitante vencedor deverá descarregar e armazenar os veículos no local indicado,</w:t>
      </w:r>
    </w:p>
    <w:p w14:paraId="4804306F" w14:textId="77777777" w:rsidR="00F30650" w:rsidRPr="00F30650" w:rsidRDefault="00F30650" w:rsidP="00F30650">
      <w:pPr>
        <w:autoSpaceDE w:val="0"/>
        <w:autoSpaceDN w:val="0"/>
        <w:adjustRightInd w:val="0"/>
        <w:spacing w:after="0" w:line="240" w:lineRule="auto"/>
        <w:jc w:val="both"/>
        <w:rPr>
          <w:sz w:val="24"/>
          <w:szCs w:val="24"/>
        </w:rPr>
      </w:pPr>
      <w:r w:rsidRPr="00F30650">
        <w:rPr>
          <w:sz w:val="24"/>
          <w:szCs w:val="24"/>
        </w:rPr>
        <w:t>comprometendo-se integralmente, com eventuais danos causados a este.</w:t>
      </w:r>
    </w:p>
    <w:p w14:paraId="63C2FC59" w14:textId="77777777" w:rsidR="00F30650" w:rsidRPr="00F30650" w:rsidRDefault="00F30650" w:rsidP="00F30650">
      <w:pPr>
        <w:autoSpaceDE w:val="0"/>
        <w:autoSpaceDN w:val="0"/>
        <w:adjustRightInd w:val="0"/>
        <w:spacing w:after="0" w:line="240" w:lineRule="auto"/>
        <w:ind w:firstLine="567"/>
        <w:jc w:val="both"/>
        <w:rPr>
          <w:sz w:val="24"/>
          <w:szCs w:val="24"/>
        </w:rPr>
      </w:pPr>
    </w:p>
    <w:p w14:paraId="4A57BCFF" w14:textId="77777777" w:rsidR="00F30650" w:rsidRPr="00F30650" w:rsidRDefault="00F30650" w:rsidP="00F30650">
      <w:pPr>
        <w:autoSpaceDE w:val="0"/>
        <w:autoSpaceDN w:val="0"/>
        <w:adjustRightInd w:val="0"/>
        <w:spacing w:after="0" w:line="240" w:lineRule="auto"/>
        <w:ind w:firstLine="567"/>
        <w:jc w:val="both"/>
        <w:rPr>
          <w:sz w:val="24"/>
          <w:szCs w:val="24"/>
        </w:rPr>
      </w:pPr>
      <w:r w:rsidRPr="00F30650">
        <w:rPr>
          <w:sz w:val="24"/>
          <w:szCs w:val="24"/>
        </w:rPr>
        <w:t>3.3 Não será aceito veículos que se apresente nas seguintes situações:</w:t>
      </w:r>
    </w:p>
    <w:p w14:paraId="22FA543C" w14:textId="77777777" w:rsidR="00F30650" w:rsidRPr="00F30650" w:rsidRDefault="00F30650" w:rsidP="00F30650">
      <w:pPr>
        <w:autoSpaceDE w:val="0"/>
        <w:autoSpaceDN w:val="0"/>
        <w:adjustRightInd w:val="0"/>
        <w:spacing w:after="0" w:line="240" w:lineRule="auto"/>
        <w:ind w:firstLine="567"/>
        <w:jc w:val="both"/>
        <w:rPr>
          <w:sz w:val="24"/>
          <w:szCs w:val="24"/>
        </w:rPr>
      </w:pPr>
      <w:r w:rsidRPr="00F30650">
        <w:rPr>
          <w:sz w:val="24"/>
          <w:szCs w:val="24"/>
        </w:rPr>
        <w:t>a) com vícios de qualidade decorrentes de fabricação ou de transporte inadequado, que não possam ser resolvidos no prazo máximo de 05 (cinco) dias úteis;</w:t>
      </w:r>
    </w:p>
    <w:p w14:paraId="787E5437" w14:textId="77777777" w:rsidR="00F30650" w:rsidRPr="00F30650" w:rsidRDefault="00F30650" w:rsidP="00F30650">
      <w:pPr>
        <w:autoSpaceDE w:val="0"/>
        <w:autoSpaceDN w:val="0"/>
        <w:adjustRightInd w:val="0"/>
        <w:spacing w:after="0" w:line="240" w:lineRule="auto"/>
        <w:ind w:firstLine="567"/>
        <w:jc w:val="both"/>
        <w:rPr>
          <w:sz w:val="24"/>
          <w:szCs w:val="24"/>
        </w:rPr>
      </w:pPr>
      <w:r w:rsidRPr="00F30650">
        <w:rPr>
          <w:sz w:val="24"/>
          <w:szCs w:val="24"/>
        </w:rPr>
        <w:t>b) com especificação diferente daquela solicitada no Edital e constante na proposta de</w:t>
      </w:r>
    </w:p>
    <w:p w14:paraId="2171BAB1" w14:textId="77777777" w:rsidR="00F30650" w:rsidRPr="00F30650" w:rsidRDefault="00F30650" w:rsidP="00F30650">
      <w:pPr>
        <w:autoSpaceDE w:val="0"/>
        <w:autoSpaceDN w:val="0"/>
        <w:adjustRightInd w:val="0"/>
        <w:spacing w:after="0" w:line="240" w:lineRule="auto"/>
        <w:jc w:val="both"/>
        <w:rPr>
          <w:sz w:val="24"/>
          <w:szCs w:val="24"/>
        </w:rPr>
      </w:pPr>
      <w:proofErr w:type="gramStart"/>
      <w:r w:rsidRPr="00F30650">
        <w:rPr>
          <w:sz w:val="24"/>
          <w:szCs w:val="24"/>
        </w:rPr>
        <w:t>preços vencedora</w:t>
      </w:r>
      <w:proofErr w:type="gramEnd"/>
      <w:r w:rsidRPr="00F30650">
        <w:rPr>
          <w:sz w:val="24"/>
          <w:szCs w:val="24"/>
        </w:rPr>
        <w:t>;</w:t>
      </w:r>
    </w:p>
    <w:p w14:paraId="2313E3C1" w14:textId="77777777" w:rsidR="00F30650" w:rsidRPr="00F30650" w:rsidRDefault="00F30650" w:rsidP="00F30650">
      <w:pPr>
        <w:autoSpaceDE w:val="0"/>
        <w:autoSpaceDN w:val="0"/>
        <w:adjustRightInd w:val="0"/>
        <w:spacing w:after="0" w:line="240" w:lineRule="auto"/>
        <w:ind w:firstLine="567"/>
        <w:jc w:val="both"/>
        <w:rPr>
          <w:sz w:val="24"/>
          <w:szCs w:val="24"/>
        </w:rPr>
      </w:pPr>
      <w:r w:rsidRPr="00F30650">
        <w:rPr>
          <w:sz w:val="24"/>
          <w:szCs w:val="24"/>
        </w:rPr>
        <w:lastRenderedPageBreak/>
        <w:t>c) com marca, modelo e/ou fabricante diferente daquele constante na proposta de preços vencedora e nota de empenho.</w:t>
      </w:r>
    </w:p>
    <w:p w14:paraId="4D153994" w14:textId="77777777" w:rsidR="00F30650" w:rsidRPr="00F30650" w:rsidRDefault="00F30650" w:rsidP="00F30650">
      <w:pPr>
        <w:spacing w:after="88"/>
        <w:ind w:right="4" w:firstLine="567"/>
        <w:jc w:val="both"/>
        <w:rPr>
          <w:sz w:val="24"/>
          <w:szCs w:val="24"/>
        </w:rPr>
      </w:pPr>
    </w:p>
    <w:p w14:paraId="424ED422" w14:textId="77777777" w:rsidR="00F30650" w:rsidRPr="00F30650" w:rsidRDefault="00F30650" w:rsidP="00F30650">
      <w:pPr>
        <w:autoSpaceDE w:val="0"/>
        <w:autoSpaceDN w:val="0"/>
        <w:adjustRightInd w:val="0"/>
        <w:spacing w:after="0" w:line="240" w:lineRule="auto"/>
        <w:ind w:firstLine="567"/>
        <w:jc w:val="both"/>
        <w:rPr>
          <w:sz w:val="24"/>
          <w:szCs w:val="24"/>
        </w:rPr>
      </w:pPr>
      <w:r w:rsidRPr="00F30650">
        <w:rPr>
          <w:sz w:val="24"/>
          <w:szCs w:val="24"/>
        </w:rPr>
        <w:t>3.4 Toda e qualquer entrega fora do estabelecido neste Edital será imediatamente notificada ao licitante vencedor que deverá fazer a substituição em, no máximo, 05 (cinco) dias úteis, sendo de responsabilidade do licitante o ônus desta.</w:t>
      </w:r>
    </w:p>
    <w:p w14:paraId="652CEF5F" w14:textId="77777777" w:rsidR="00F30650" w:rsidRPr="00F30650" w:rsidRDefault="00F30650" w:rsidP="00F30650">
      <w:pPr>
        <w:autoSpaceDE w:val="0"/>
        <w:autoSpaceDN w:val="0"/>
        <w:adjustRightInd w:val="0"/>
        <w:spacing w:after="0" w:line="240" w:lineRule="auto"/>
        <w:ind w:firstLine="567"/>
        <w:jc w:val="both"/>
        <w:rPr>
          <w:sz w:val="24"/>
          <w:szCs w:val="24"/>
        </w:rPr>
      </w:pPr>
    </w:p>
    <w:p w14:paraId="07E7F33F" w14:textId="77777777" w:rsidR="00F30650" w:rsidRPr="00F30650" w:rsidRDefault="00F30650" w:rsidP="00F30650">
      <w:pPr>
        <w:autoSpaceDE w:val="0"/>
        <w:autoSpaceDN w:val="0"/>
        <w:adjustRightInd w:val="0"/>
        <w:spacing w:after="0" w:line="240" w:lineRule="auto"/>
        <w:ind w:firstLine="567"/>
        <w:jc w:val="both"/>
        <w:rPr>
          <w:sz w:val="24"/>
          <w:szCs w:val="24"/>
        </w:rPr>
      </w:pPr>
      <w:r w:rsidRPr="00F30650">
        <w:rPr>
          <w:sz w:val="24"/>
          <w:szCs w:val="24"/>
        </w:rPr>
        <w:t>3.5 No caso de descumprimento dos prazos determinados para entrega do objeto e/ou</w:t>
      </w:r>
    </w:p>
    <w:p w14:paraId="686B624B" w14:textId="77777777" w:rsidR="00F30650" w:rsidRPr="00F30650" w:rsidRDefault="00F30650" w:rsidP="00F30650">
      <w:pPr>
        <w:autoSpaceDE w:val="0"/>
        <w:autoSpaceDN w:val="0"/>
        <w:adjustRightInd w:val="0"/>
        <w:spacing w:after="0" w:line="240" w:lineRule="auto"/>
        <w:jc w:val="both"/>
        <w:rPr>
          <w:sz w:val="24"/>
          <w:szCs w:val="24"/>
        </w:rPr>
      </w:pPr>
      <w:r w:rsidRPr="00F30650">
        <w:rPr>
          <w:sz w:val="24"/>
          <w:szCs w:val="24"/>
        </w:rPr>
        <w:t>entrega em desacordo com o solicitado no Edital, poderão ser aplicadas as sanções e penalidades previstas neste Edital.</w:t>
      </w:r>
    </w:p>
    <w:p w14:paraId="7AA6D01A" w14:textId="77777777" w:rsidR="00F30650" w:rsidRPr="00F30650" w:rsidRDefault="00F30650" w:rsidP="00F30650">
      <w:pPr>
        <w:autoSpaceDE w:val="0"/>
        <w:autoSpaceDN w:val="0"/>
        <w:adjustRightInd w:val="0"/>
        <w:spacing w:after="0" w:line="240" w:lineRule="auto"/>
        <w:ind w:firstLine="567"/>
        <w:jc w:val="both"/>
        <w:rPr>
          <w:sz w:val="24"/>
          <w:szCs w:val="24"/>
        </w:rPr>
      </w:pPr>
    </w:p>
    <w:p w14:paraId="6C8A751F" w14:textId="77777777" w:rsidR="00F30650" w:rsidRPr="00F30650" w:rsidRDefault="00F30650" w:rsidP="00F30650">
      <w:pPr>
        <w:autoSpaceDE w:val="0"/>
        <w:autoSpaceDN w:val="0"/>
        <w:adjustRightInd w:val="0"/>
        <w:spacing w:after="0" w:line="240" w:lineRule="auto"/>
        <w:ind w:firstLine="567"/>
        <w:jc w:val="both"/>
        <w:rPr>
          <w:sz w:val="24"/>
          <w:szCs w:val="24"/>
        </w:rPr>
      </w:pPr>
      <w:r w:rsidRPr="00F30650">
        <w:rPr>
          <w:sz w:val="24"/>
          <w:szCs w:val="24"/>
        </w:rPr>
        <w:t>3.6 O recebimento do objeto desta licitação será da seguinte forma:</w:t>
      </w:r>
    </w:p>
    <w:p w14:paraId="16BC13E2" w14:textId="77777777" w:rsidR="00F30650" w:rsidRPr="00F30650" w:rsidRDefault="00F30650" w:rsidP="00F30650">
      <w:pPr>
        <w:autoSpaceDE w:val="0"/>
        <w:autoSpaceDN w:val="0"/>
        <w:adjustRightInd w:val="0"/>
        <w:spacing w:after="0" w:line="240" w:lineRule="auto"/>
        <w:ind w:firstLine="567"/>
        <w:jc w:val="both"/>
        <w:rPr>
          <w:sz w:val="24"/>
          <w:szCs w:val="24"/>
        </w:rPr>
      </w:pPr>
      <w:r w:rsidRPr="00F30650">
        <w:rPr>
          <w:sz w:val="24"/>
          <w:szCs w:val="24"/>
        </w:rPr>
        <w:t xml:space="preserve">a) </w:t>
      </w:r>
      <w:r w:rsidRPr="00F30650">
        <w:rPr>
          <w:b/>
          <w:bCs/>
          <w:sz w:val="24"/>
          <w:szCs w:val="24"/>
        </w:rPr>
        <w:t>provisoriamente</w:t>
      </w:r>
      <w:r w:rsidRPr="00F30650">
        <w:rPr>
          <w:sz w:val="24"/>
          <w:szCs w:val="24"/>
        </w:rPr>
        <w:t>, no ato da entrega, para efeito de posterior verificação da conformidade do objeto com o solicitado na licitação;</w:t>
      </w:r>
    </w:p>
    <w:p w14:paraId="4853950D" w14:textId="77777777" w:rsidR="00F30650" w:rsidRPr="00F30650" w:rsidRDefault="00F30650" w:rsidP="00F30650">
      <w:pPr>
        <w:autoSpaceDE w:val="0"/>
        <w:autoSpaceDN w:val="0"/>
        <w:adjustRightInd w:val="0"/>
        <w:spacing w:after="0" w:line="240" w:lineRule="auto"/>
        <w:ind w:firstLine="567"/>
        <w:jc w:val="both"/>
        <w:rPr>
          <w:sz w:val="24"/>
          <w:szCs w:val="24"/>
        </w:rPr>
      </w:pPr>
      <w:r w:rsidRPr="00F30650">
        <w:rPr>
          <w:sz w:val="24"/>
          <w:szCs w:val="24"/>
        </w:rPr>
        <w:t xml:space="preserve">b) </w:t>
      </w:r>
      <w:r w:rsidRPr="00F30650">
        <w:rPr>
          <w:b/>
          <w:bCs/>
          <w:sz w:val="24"/>
          <w:szCs w:val="24"/>
        </w:rPr>
        <w:t>definitivamente</w:t>
      </w:r>
      <w:r w:rsidRPr="00F30650">
        <w:rPr>
          <w:sz w:val="24"/>
          <w:szCs w:val="24"/>
        </w:rPr>
        <w:t>, após a verificação da qualidade, quantidade e características do objeto e consequente aceitação, no prazo máximo de 15 (quinze) dias consecutivos, contados do recebimento provisório.</w:t>
      </w:r>
    </w:p>
    <w:p w14:paraId="4989E64B" w14:textId="77777777" w:rsidR="00F30650" w:rsidRPr="00F30650" w:rsidRDefault="00F30650" w:rsidP="00F30650">
      <w:pPr>
        <w:spacing w:after="88"/>
        <w:ind w:left="1985" w:right="4"/>
        <w:jc w:val="both"/>
        <w:rPr>
          <w:sz w:val="24"/>
          <w:szCs w:val="24"/>
        </w:rPr>
      </w:pPr>
    </w:p>
    <w:p w14:paraId="4A54AB87" w14:textId="77777777" w:rsidR="00F30650" w:rsidRPr="00F30650" w:rsidRDefault="00F30650" w:rsidP="00F30650">
      <w:pPr>
        <w:numPr>
          <w:ilvl w:val="0"/>
          <w:numId w:val="32"/>
        </w:numPr>
        <w:spacing w:after="88" w:line="259" w:lineRule="auto"/>
        <w:ind w:hanging="244"/>
        <w:jc w:val="both"/>
        <w:rPr>
          <w:sz w:val="24"/>
          <w:szCs w:val="24"/>
        </w:rPr>
      </w:pPr>
      <w:r w:rsidRPr="00F30650">
        <w:rPr>
          <w:b/>
          <w:sz w:val="24"/>
          <w:szCs w:val="24"/>
        </w:rPr>
        <w:t>DAS DISPOSIÇÕES GERAIS</w:t>
      </w:r>
    </w:p>
    <w:p w14:paraId="2D45438B" w14:textId="77777777" w:rsidR="00F30650" w:rsidRPr="00F30650" w:rsidRDefault="00F30650" w:rsidP="00F30650">
      <w:pPr>
        <w:autoSpaceDE w:val="0"/>
        <w:autoSpaceDN w:val="0"/>
        <w:adjustRightInd w:val="0"/>
        <w:spacing w:after="111" w:line="240" w:lineRule="auto"/>
        <w:ind w:right="4" w:firstLine="567"/>
        <w:jc w:val="both"/>
        <w:rPr>
          <w:sz w:val="24"/>
          <w:szCs w:val="24"/>
        </w:rPr>
      </w:pPr>
      <w:r w:rsidRPr="00F30650">
        <w:rPr>
          <w:sz w:val="24"/>
          <w:szCs w:val="24"/>
        </w:rPr>
        <w:t>Demais informações / esclarecimentos referentes ao objeto do presente certame, poderão ser obtido</w:t>
      </w:r>
      <w:r w:rsidR="00E01321">
        <w:rPr>
          <w:sz w:val="24"/>
          <w:szCs w:val="24"/>
        </w:rPr>
        <w:t xml:space="preserve">s </w:t>
      </w:r>
      <w:r w:rsidRPr="00F30650">
        <w:rPr>
          <w:sz w:val="24"/>
          <w:szCs w:val="24"/>
        </w:rPr>
        <w:t xml:space="preserve">no site da Prefeitura Municipal de Quinze de Novembro, RS </w:t>
      </w:r>
      <w:r w:rsidRPr="00F30650">
        <w:rPr>
          <w:color w:val="0000FF"/>
          <w:sz w:val="24"/>
          <w:szCs w:val="24"/>
          <w:u w:val="single" w:color="0000FF"/>
        </w:rPr>
        <w:t>www.quinzedenovembro.rs.gov.br</w:t>
      </w:r>
      <w:r w:rsidRPr="00F30650">
        <w:rPr>
          <w:sz w:val="24"/>
          <w:szCs w:val="24"/>
        </w:rPr>
        <w:t xml:space="preserve">. Informações poderão ser obtidas na Central de Licitações, Contratos e Administração, cujo endereço está no rodapé do Edital, de segunda a sexta-feira, no horário das 07 horas às 13 horas, pelo telefone (54) 3322-1510 ou pelo </w:t>
      </w:r>
      <w:proofErr w:type="spellStart"/>
      <w:r w:rsidRPr="00F30650">
        <w:rPr>
          <w:sz w:val="24"/>
          <w:szCs w:val="24"/>
        </w:rPr>
        <w:t>email</w:t>
      </w:r>
      <w:proofErr w:type="spellEnd"/>
      <w:r w:rsidRPr="00F30650">
        <w:rPr>
          <w:sz w:val="24"/>
          <w:szCs w:val="24"/>
        </w:rPr>
        <w:t xml:space="preserve"> </w:t>
      </w:r>
      <w:hyperlink r:id="rId19" w:history="1">
        <w:r w:rsidRPr="00F30650">
          <w:rPr>
            <w:rStyle w:val="Hyperlink"/>
            <w:rFonts w:eastAsia="Arial Unicode MS"/>
            <w:sz w:val="24"/>
            <w:szCs w:val="24"/>
            <w:u w:color="0000FF"/>
          </w:rPr>
          <w:t>licitacoes.xv@pm15nov.rs.gov.br</w:t>
        </w:r>
      </w:hyperlink>
      <w:r w:rsidRPr="00F30650">
        <w:rPr>
          <w:sz w:val="24"/>
          <w:szCs w:val="24"/>
        </w:rPr>
        <w:t>.</w:t>
      </w:r>
    </w:p>
    <w:p w14:paraId="553CFBBE" w14:textId="77777777" w:rsidR="00E92042" w:rsidRPr="00F30650" w:rsidRDefault="00E92042" w:rsidP="00F30650">
      <w:pPr>
        <w:overflowPunct w:val="0"/>
        <w:autoSpaceDE w:val="0"/>
        <w:autoSpaceDN w:val="0"/>
        <w:adjustRightInd w:val="0"/>
        <w:spacing w:after="0" w:line="240" w:lineRule="auto"/>
        <w:jc w:val="both"/>
        <w:textAlignment w:val="baseline"/>
        <w:rPr>
          <w:b/>
          <w:bCs/>
          <w:sz w:val="24"/>
          <w:szCs w:val="24"/>
        </w:rPr>
      </w:pPr>
    </w:p>
    <w:p w14:paraId="1F929678" w14:textId="77777777" w:rsidR="00E92042" w:rsidRPr="00F30650" w:rsidRDefault="00E92042" w:rsidP="00F30650">
      <w:pPr>
        <w:overflowPunct w:val="0"/>
        <w:autoSpaceDE w:val="0"/>
        <w:autoSpaceDN w:val="0"/>
        <w:adjustRightInd w:val="0"/>
        <w:spacing w:after="0" w:line="240" w:lineRule="auto"/>
        <w:jc w:val="both"/>
        <w:textAlignment w:val="baseline"/>
        <w:rPr>
          <w:b/>
          <w:bCs/>
          <w:sz w:val="24"/>
          <w:szCs w:val="24"/>
        </w:rPr>
      </w:pPr>
    </w:p>
    <w:p w14:paraId="55A34964" w14:textId="77777777" w:rsidR="00D83A7E" w:rsidRDefault="00D83A7E" w:rsidP="00C607EA">
      <w:pPr>
        <w:overflowPunct w:val="0"/>
        <w:autoSpaceDE w:val="0"/>
        <w:autoSpaceDN w:val="0"/>
        <w:adjustRightInd w:val="0"/>
        <w:spacing w:after="0" w:line="240" w:lineRule="auto"/>
        <w:textAlignment w:val="baseline"/>
        <w:rPr>
          <w:b/>
          <w:bCs/>
          <w:sz w:val="22"/>
          <w:szCs w:val="22"/>
        </w:rPr>
      </w:pPr>
    </w:p>
    <w:p w14:paraId="74436C53" w14:textId="77777777" w:rsidR="00554050" w:rsidRDefault="00554050">
      <w:pPr>
        <w:rPr>
          <w:b/>
          <w:bCs/>
          <w:sz w:val="22"/>
          <w:szCs w:val="22"/>
        </w:rPr>
      </w:pPr>
      <w:r>
        <w:rPr>
          <w:b/>
          <w:bCs/>
          <w:sz w:val="22"/>
          <w:szCs w:val="22"/>
        </w:rPr>
        <w:br w:type="page"/>
      </w:r>
    </w:p>
    <w:p w14:paraId="599F94AD" w14:textId="77777777" w:rsidR="00D422F6" w:rsidRDefault="00D422F6" w:rsidP="00C66FF9">
      <w:pPr>
        <w:overflowPunct w:val="0"/>
        <w:autoSpaceDE w:val="0"/>
        <w:autoSpaceDN w:val="0"/>
        <w:adjustRightInd w:val="0"/>
        <w:spacing w:after="0" w:line="240" w:lineRule="auto"/>
        <w:jc w:val="center"/>
        <w:textAlignment w:val="baseline"/>
        <w:rPr>
          <w:b/>
          <w:bCs/>
          <w:sz w:val="22"/>
          <w:szCs w:val="22"/>
        </w:rPr>
      </w:pPr>
    </w:p>
    <w:p w14:paraId="5A1799AC" w14:textId="77777777" w:rsidR="00C66FF9" w:rsidRPr="00C66FF9" w:rsidRDefault="00C66FF9" w:rsidP="00C66FF9">
      <w:pPr>
        <w:overflowPunct w:val="0"/>
        <w:autoSpaceDE w:val="0"/>
        <w:autoSpaceDN w:val="0"/>
        <w:adjustRightInd w:val="0"/>
        <w:spacing w:after="0" w:line="240" w:lineRule="auto"/>
        <w:jc w:val="center"/>
        <w:textAlignment w:val="baseline"/>
        <w:rPr>
          <w:b/>
          <w:bCs/>
          <w:sz w:val="22"/>
          <w:szCs w:val="22"/>
        </w:rPr>
      </w:pPr>
      <w:r w:rsidRPr="00C66FF9">
        <w:rPr>
          <w:b/>
          <w:bCs/>
          <w:sz w:val="22"/>
          <w:szCs w:val="22"/>
        </w:rPr>
        <w:t>ANEXO VII</w:t>
      </w:r>
    </w:p>
    <w:p w14:paraId="566F39BE" w14:textId="77777777" w:rsidR="00DC59F3" w:rsidRDefault="00DC59F3" w:rsidP="00C607EA">
      <w:pPr>
        <w:overflowPunct w:val="0"/>
        <w:autoSpaceDE w:val="0"/>
        <w:autoSpaceDN w:val="0"/>
        <w:adjustRightInd w:val="0"/>
        <w:spacing w:after="0" w:line="240" w:lineRule="auto"/>
        <w:textAlignment w:val="baseline"/>
        <w:rPr>
          <w:b/>
          <w:bCs/>
          <w:sz w:val="22"/>
          <w:szCs w:val="22"/>
        </w:rPr>
      </w:pPr>
    </w:p>
    <w:p w14:paraId="04071B33" w14:textId="77777777" w:rsidR="00DC59F3" w:rsidRPr="00AF19F4" w:rsidRDefault="00DC59F3" w:rsidP="00DC59F3">
      <w:pPr>
        <w:suppressAutoHyphens/>
        <w:spacing w:after="0" w:line="240" w:lineRule="auto"/>
        <w:jc w:val="both"/>
        <w:rPr>
          <w:rFonts w:eastAsia="Arial Unicode MS"/>
          <w:sz w:val="24"/>
          <w:szCs w:val="24"/>
          <w:shd w:val="clear" w:color="auto" w:fill="FF0000"/>
          <w:lang w:eastAsia="ar-SA"/>
        </w:rPr>
      </w:pPr>
    </w:p>
    <w:p w14:paraId="1FAB1998" w14:textId="77777777" w:rsidR="00DC59F3" w:rsidRPr="00AF19F4" w:rsidRDefault="00DC59F3" w:rsidP="00DC59F3">
      <w:pPr>
        <w:suppressAutoHyphens/>
        <w:spacing w:after="0" w:line="240" w:lineRule="auto"/>
        <w:jc w:val="both"/>
        <w:rPr>
          <w:rFonts w:eastAsia="Arial Unicode MS"/>
          <w:sz w:val="24"/>
          <w:szCs w:val="24"/>
          <w:shd w:val="clear" w:color="auto" w:fill="FF0000"/>
          <w:lang w:eastAsia="ar-SA"/>
        </w:rPr>
      </w:pPr>
    </w:p>
    <w:p w14:paraId="02019A30" w14:textId="77777777" w:rsidR="00DC59F3" w:rsidRPr="00AF19F4" w:rsidRDefault="00DC59F3" w:rsidP="00DC59F3">
      <w:pPr>
        <w:overflowPunct w:val="0"/>
        <w:autoSpaceDE w:val="0"/>
        <w:autoSpaceDN w:val="0"/>
        <w:adjustRightInd w:val="0"/>
        <w:spacing w:after="0" w:line="240" w:lineRule="auto"/>
        <w:ind w:left="4248" w:firstLine="708"/>
        <w:jc w:val="both"/>
        <w:textAlignment w:val="baseline"/>
        <w:rPr>
          <w:sz w:val="24"/>
          <w:szCs w:val="24"/>
          <w:shd w:val="clear" w:color="auto" w:fill="FF0000"/>
        </w:rPr>
      </w:pPr>
      <w:r w:rsidRPr="00AF19F4">
        <w:rPr>
          <w:b/>
          <w:bCs/>
          <w:color w:val="000000"/>
          <w:sz w:val="24"/>
          <w:szCs w:val="24"/>
        </w:rPr>
        <w:t xml:space="preserve">CONTRATO QUE ENTRE SI CELEBRAM </w:t>
      </w:r>
      <w:r w:rsidRPr="00AF19F4">
        <w:rPr>
          <w:b/>
          <w:sz w:val="24"/>
          <w:szCs w:val="24"/>
        </w:rPr>
        <w:t>PREFEITURA MUNICIPAL DE QUINZE DE NOVEMBRO, RS,</w:t>
      </w:r>
      <w:r w:rsidRPr="00AF19F4">
        <w:rPr>
          <w:b/>
          <w:bCs/>
          <w:color w:val="000000"/>
          <w:sz w:val="24"/>
          <w:szCs w:val="24"/>
        </w:rPr>
        <w:t xml:space="preserve"> </w:t>
      </w:r>
      <w:proofErr w:type="gramStart"/>
      <w:r w:rsidRPr="00AF19F4">
        <w:rPr>
          <w:b/>
          <w:bCs/>
          <w:color w:val="000000"/>
          <w:sz w:val="24"/>
          <w:szCs w:val="24"/>
        </w:rPr>
        <w:t xml:space="preserve">E  </w:t>
      </w:r>
      <w:r>
        <w:rPr>
          <w:b/>
          <w:bCs/>
          <w:color w:val="000000"/>
          <w:sz w:val="24"/>
          <w:szCs w:val="24"/>
        </w:rPr>
        <w:t>...............</w:t>
      </w:r>
      <w:proofErr w:type="gramEnd"/>
    </w:p>
    <w:p w14:paraId="1284DF3C" w14:textId="77777777" w:rsidR="00DC59F3" w:rsidRPr="00AF19F4" w:rsidRDefault="00DC59F3" w:rsidP="00DC59F3">
      <w:pPr>
        <w:suppressAutoHyphens/>
        <w:spacing w:after="0" w:line="240" w:lineRule="auto"/>
        <w:jc w:val="both"/>
        <w:rPr>
          <w:rFonts w:eastAsia="Arial Unicode MS"/>
          <w:sz w:val="24"/>
          <w:szCs w:val="24"/>
          <w:shd w:val="clear" w:color="auto" w:fill="FF0000"/>
          <w:lang w:eastAsia="ar-SA"/>
        </w:rPr>
      </w:pPr>
    </w:p>
    <w:p w14:paraId="0E74B255" w14:textId="77777777" w:rsidR="00DC59F3" w:rsidRPr="00AF19F4" w:rsidRDefault="00DC59F3" w:rsidP="00DC59F3">
      <w:pPr>
        <w:suppressAutoHyphens/>
        <w:spacing w:after="0" w:line="240" w:lineRule="auto"/>
        <w:jc w:val="both"/>
        <w:rPr>
          <w:rFonts w:eastAsia="Arial Unicode MS"/>
          <w:sz w:val="24"/>
          <w:szCs w:val="24"/>
          <w:shd w:val="clear" w:color="auto" w:fill="FF0000"/>
          <w:lang w:eastAsia="ar-SA"/>
        </w:rPr>
      </w:pPr>
    </w:p>
    <w:p w14:paraId="2DEA0D78" w14:textId="244A5BDC" w:rsidR="00DC59F3" w:rsidRPr="00AF19F4" w:rsidRDefault="00DC59F3" w:rsidP="00DC59F3">
      <w:pPr>
        <w:overflowPunct w:val="0"/>
        <w:autoSpaceDE w:val="0"/>
        <w:autoSpaceDN w:val="0"/>
        <w:adjustRightInd w:val="0"/>
        <w:spacing w:after="0" w:line="240" w:lineRule="auto"/>
        <w:jc w:val="both"/>
        <w:textAlignment w:val="baseline"/>
        <w:rPr>
          <w:color w:val="000000"/>
          <w:sz w:val="24"/>
          <w:szCs w:val="24"/>
        </w:rPr>
      </w:pPr>
      <w:r w:rsidRPr="00AF19F4">
        <w:rPr>
          <w:b/>
          <w:sz w:val="24"/>
          <w:szCs w:val="24"/>
        </w:rPr>
        <w:t>MUNICÍPIO DE QUINZE DE NOVEMBRO, RS, por intermédio da PREFEITURA MUNICIPAL DE QUINZE DE NOVEMBRO, RS</w:t>
      </w:r>
      <w:r w:rsidRPr="00AF19F4">
        <w:rPr>
          <w:sz w:val="24"/>
          <w:szCs w:val="24"/>
        </w:rPr>
        <w:t xml:space="preserve">, com sede na Rua Gonçalves Dias, 875, inscrito no CNPJ sob nº 91.574.764/0001-46, representado pelo </w:t>
      </w:r>
      <w:r w:rsidRPr="00AF19F4">
        <w:rPr>
          <w:b/>
          <w:sz w:val="24"/>
          <w:szCs w:val="24"/>
        </w:rPr>
        <w:t>Prefeito Municipal GUSTAVO PEUKERT</w:t>
      </w:r>
      <w:r w:rsidRPr="00AF19F4">
        <w:rPr>
          <w:sz w:val="24"/>
          <w:szCs w:val="24"/>
        </w:rPr>
        <w:t xml:space="preserve"> </w:t>
      </w:r>
      <w:r w:rsidRPr="00AF19F4">
        <w:rPr>
          <w:b/>
          <w:sz w:val="24"/>
          <w:szCs w:val="24"/>
        </w:rPr>
        <w:t>STOLTE</w:t>
      </w:r>
      <w:r w:rsidRPr="00AF19F4">
        <w:rPr>
          <w:sz w:val="24"/>
          <w:szCs w:val="24"/>
        </w:rPr>
        <w:t xml:space="preserve">, brasileiro, gestor público, CPF 834.493.960-72, RG.SSP.RS. 3080485133, residente e domiciliado na Rua Pró-Moradia, 153, Bairro centro, na cidade de Quinze de Novembro, RS, como </w:t>
      </w:r>
      <w:r w:rsidRPr="00AF19F4">
        <w:rPr>
          <w:b/>
          <w:sz w:val="24"/>
          <w:szCs w:val="24"/>
          <w:u w:val="single"/>
        </w:rPr>
        <w:t>CONTRATANTE</w:t>
      </w:r>
      <w:r w:rsidRPr="00AF19F4">
        <w:rPr>
          <w:sz w:val="24"/>
          <w:szCs w:val="24"/>
        </w:rPr>
        <w:t xml:space="preserve">, e </w:t>
      </w:r>
      <w:r>
        <w:rPr>
          <w:sz w:val="24"/>
          <w:szCs w:val="24"/>
        </w:rPr>
        <w:t>................................................</w:t>
      </w:r>
      <w:r w:rsidRPr="00AF19F4">
        <w:rPr>
          <w:sz w:val="24"/>
          <w:szCs w:val="24"/>
        </w:rPr>
        <w:t xml:space="preserve">, como </w:t>
      </w:r>
      <w:r w:rsidRPr="00AF19F4">
        <w:rPr>
          <w:b/>
          <w:sz w:val="24"/>
          <w:szCs w:val="24"/>
          <w:u w:val="single"/>
        </w:rPr>
        <w:t>CONTRATADA</w:t>
      </w:r>
      <w:r w:rsidRPr="00AF19F4">
        <w:rPr>
          <w:sz w:val="24"/>
          <w:szCs w:val="24"/>
        </w:rPr>
        <w:t xml:space="preserve">, celebram o presente CONTRATO, em observância ao processo de Licitação </w:t>
      </w:r>
      <w:r w:rsidRPr="002160EF">
        <w:rPr>
          <w:sz w:val="24"/>
          <w:szCs w:val="24"/>
        </w:rPr>
        <w:t>Pregão</w:t>
      </w:r>
      <w:r w:rsidRPr="00AF19F4">
        <w:rPr>
          <w:sz w:val="24"/>
          <w:szCs w:val="24"/>
          <w:u w:val="single"/>
        </w:rPr>
        <w:t xml:space="preserve"> Nº </w:t>
      </w:r>
      <w:r w:rsidR="00554050">
        <w:rPr>
          <w:sz w:val="24"/>
          <w:szCs w:val="24"/>
          <w:u w:val="single"/>
        </w:rPr>
        <w:t>1</w:t>
      </w:r>
      <w:r w:rsidR="00223152">
        <w:rPr>
          <w:sz w:val="24"/>
          <w:szCs w:val="24"/>
          <w:u w:val="single"/>
        </w:rPr>
        <w:t>6</w:t>
      </w:r>
      <w:r w:rsidRPr="00AF19F4">
        <w:rPr>
          <w:sz w:val="24"/>
          <w:szCs w:val="24"/>
          <w:u w:val="single"/>
        </w:rPr>
        <w:t>/</w:t>
      </w:r>
      <w:r w:rsidRPr="002160EF">
        <w:rPr>
          <w:sz w:val="24"/>
          <w:szCs w:val="24"/>
          <w:u w:val="single"/>
        </w:rPr>
        <w:t>20</w:t>
      </w:r>
      <w:r w:rsidR="00A92E86">
        <w:rPr>
          <w:sz w:val="24"/>
          <w:szCs w:val="24"/>
          <w:u w:val="single"/>
        </w:rPr>
        <w:t>2</w:t>
      </w:r>
      <w:r w:rsidR="00C66FF9">
        <w:rPr>
          <w:sz w:val="24"/>
          <w:szCs w:val="24"/>
          <w:u w:val="single"/>
        </w:rPr>
        <w:t>1</w:t>
      </w:r>
      <w:r w:rsidRPr="00AF19F4">
        <w:rPr>
          <w:sz w:val="24"/>
          <w:szCs w:val="24"/>
        </w:rPr>
        <w:t>, regendo-se pela Lei Federal nº 10.520/2002 e suas alterações e atualizações posteriores, aplicando-se, subsidiariamente, as normas da Lei nº 8.666/93 e suas alterações e atualizações posteriores, as normas da Lei n° 8.078, de 11 de setembro de 1990 (Código de Defesa do Consumidor),  pelo Código Civil Brasileiro e legislação estadual pertinente, assim como pelas condições do Edital, pelos termos da proposta e cláusulas seguintes:</w:t>
      </w:r>
    </w:p>
    <w:p w14:paraId="07137CFA" w14:textId="77777777" w:rsidR="00DC59F3" w:rsidRPr="00AF19F4" w:rsidRDefault="00DC59F3" w:rsidP="00DC59F3">
      <w:pPr>
        <w:suppressAutoHyphens/>
        <w:autoSpaceDE w:val="0"/>
        <w:spacing w:after="0" w:line="240" w:lineRule="auto"/>
        <w:jc w:val="both"/>
        <w:rPr>
          <w:b/>
          <w:color w:val="000000"/>
          <w:sz w:val="24"/>
          <w:szCs w:val="24"/>
          <w:lang w:eastAsia="ar-SA"/>
        </w:rPr>
      </w:pPr>
    </w:p>
    <w:p w14:paraId="11AE4822" w14:textId="77777777" w:rsidR="00DC59F3" w:rsidRPr="00AF19F4" w:rsidRDefault="00DC59F3" w:rsidP="00DC59F3">
      <w:pPr>
        <w:suppressAutoHyphens/>
        <w:spacing w:after="0" w:line="240" w:lineRule="auto"/>
        <w:jc w:val="both"/>
        <w:rPr>
          <w:rFonts w:eastAsia="Arial Unicode MS"/>
          <w:sz w:val="24"/>
          <w:szCs w:val="24"/>
          <w:lang w:eastAsia="ar-SA"/>
        </w:rPr>
      </w:pPr>
      <w:r w:rsidRPr="00AF19F4">
        <w:rPr>
          <w:rFonts w:eastAsia="Arial Unicode MS"/>
          <w:b/>
          <w:sz w:val="24"/>
          <w:szCs w:val="24"/>
          <w:lang w:eastAsia="ar-SA"/>
        </w:rPr>
        <w:t>CLÁUSULA PRIMEIRA - DO OBJETO E EXECUÇÃO</w:t>
      </w:r>
    </w:p>
    <w:p w14:paraId="6611F480" w14:textId="77777777" w:rsidR="00DC59F3" w:rsidRPr="00AF19F4" w:rsidRDefault="00DC59F3" w:rsidP="00DC59F3">
      <w:pPr>
        <w:numPr>
          <w:ilvl w:val="1"/>
          <w:numId w:val="28"/>
        </w:numPr>
        <w:suppressAutoHyphens/>
        <w:overflowPunct w:val="0"/>
        <w:autoSpaceDE w:val="0"/>
        <w:autoSpaceDN w:val="0"/>
        <w:adjustRightInd w:val="0"/>
        <w:spacing w:after="0" w:line="240" w:lineRule="auto"/>
        <w:jc w:val="both"/>
        <w:textAlignment w:val="baseline"/>
        <w:rPr>
          <w:color w:val="000000"/>
          <w:sz w:val="24"/>
          <w:szCs w:val="24"/>
          <w:lang w:eastAsia="ar-SA"/>
        </w:rPr>
      </w:pPr>
      <w:r w:rsidRPr="00AF19F4">
        <w:rPr>
          <w:color w:val="000000"/>
          <w:sz w:val="24"/>
          <w:szCs w:val="24"/>
          <w:lang w:eastAsia="ar-SA"/>
        </w:rPr>
        <w:t xml:space="preserve">O objeto do presente contrato é </w:t>
      </w:r>
      <w:r>
        <w:rPr>
          <w:color w:val="000000"/>
          <w:sz w:val="24"/>
          <w:szCs w:val="24"/>
          <w:lang w:eastAsia="ar-SA"/>
        </w:rPr>
        <w:t>a</w:t>
      </w:r>
      <w:r w:rsidRPr="00AF19F4">
        <w:rPr>
          <w:color w:val="000000"/>
          <w:sz w:val="24"/>
          <w:szCs w:val="24"/>
          <w:lang w:eastAsia="ar-SA"/>
        </w:rPr>
        <w:t xml:space="preserve"> </w:t>
      </w:r>
      <w:r w:rsidRPr="002160EF">
        <w:rPr>
          <w:color w:val="000000"/>
          <w:sz w:val="24"/>
          <w:szCs w:val="24"/>
          <w:lang w:eastAsia="ar-SA"/>
        </w:rPr>
        <w:t>Aquisição de 01 (um) veículo</w:t>
      </w:r>
      <w:r>
        <w:rPr>
          <w:color w:val="000000"/>
          <w:sz w:val="24"/>
          <w:szCs w:val="24"/>
          <w:lang w:eastAsia="ar-SA"/>
        </w:rPr>
        <w:t>...............................</w:t>
      </w:r>
      <w:r w:rsidRPr="00AF19F4">
        <w:rPr>
          <w:color w:val="000000"/>
          <w:sz w:val="24"/>
          <w:szCs w:val="24"/>
          <w:lang w:eastAsia="ar-SA"/>
        </w:rPr>
        <w:t>, de acordo com as especificações constantes do Anexo I e da proposta da CONTRATADA que, independentemente de transcrição, integram este instrumento.</w:t>
      </w:r>
    </w:p>
    <w:p w14:paraId="59DDBC86" w14:textId="77777777" w:rsidR="00DC59F3" w:rsidRPr="00AF19F4" w:rsidRDefault="00DC59F3" w:rsidP="00DC59F3">
      <w:pPr>
        <w:suppressAutoHyphens/>
        <w:autoSpaceDE w:val="0"/>
        <w:spacing w:after="0" w:line="240" w:lineRule="auto"/>
        <w:ind w:left="720"/>
        <w:jc w:val="both"/>
        <w:rPr>
          <w:color w:val="000000"/>
          <w:sz w:val="24"/>
          <w:szCs w:val="24"/>
          <w:lang w:eastAsia="ar-SA"/>
        </w:rPr>
      </w:pPr>
    </w:p>
    <w:p w14:paraId="2A963B58" w14:textId="77777777" w:rsidR="00DC59F3" w:rsidRPr="00AF19F4" w:rsidRDefault="00DC59F3" w:rsidP="00DC59F3">
      <w:pPr>
        <w:numPr>
          <w:ilvl w:val="1"/>
          <w:numId w:val="28"/>
        </w:numPr>
        <w:suppressAutoHyphens/>
        <w:overflowPunct w:val="0"/>
        <w:autoSpaceDE w:val="0"/>
        <w:autoSpaceDN w:val="0"/>
        <w:adjustRightInd w:val="0"/>
        <w:spacing w:after="0" w:line="240" w:lineRule="auto"/>
        <w:jc w:val="both"/>
        <w:textAlignment w:val="baseline"/>
        <w:rPr>
          <w:color w:val="000000"/>
          <w:sz w:val="24"/>
          <w:szCs w:val="24"/>
          <w:lang w:eastAsia="ar-SA"/>
        </w:rPr>
      </w:pPr>
      <w:r w:rsidRPr="00AF19F4">
        <w:rPr>
          <w:color w:val="000000"/>
          <w:sz w:val="24"/>
          <w:szCs w:val="24"/>
          <w:lang w:eastAsia="ar-SA"/>
        </w:rPr>
        <w:t>Para o presente contrato, fica definido o seguinte quantitativo:</w:t>
      </w:r>
    </w:p>
    <w:p w14:paraId="606F7090" w14:textId="77777777" w:rsidR="00DC59F3" w:rsidRPr="00AF19F4" w:rsidRDefault="00DC59F3" w:rsidP="00DC59F3">
      <w:pPr>
        <w:overflowPunct w:val="0"/>
        <w:autoSpaceDE w:val="0"/>
        <w:autoSpaceDN w:val="0"/>
        <w:adjustRightInd w:val="0"/>
        <w:spacing w:after="0" w:line="240" w:lineRule="auto"/>
        <w:ind w:left="708"/>
        <w:textAlignment w:val="baseline"/>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709"/>
        <w:gridCol w:w="2565"/>
        <w:gridCol w:w="837"/>
        <w:gridCol w:w="1134"/>
        <w:gridCol w:w="1643"/>
        <w:gridCol w:w="1809"/>
      </w:tblGrid>
      <w:tr w:rsidR="00DC59F3" w:rsidRPr="00AF19F4" w14:paraId="3B20A8FF" w14:textId="77777777" w:rsidTr="00DC59F3">
        <w:tc>
          <w:tcPr>
            <w:tcW w:w="663" w:type="dxa"/>
            <w:shd w:val="clear" w:color="auto" w:fill="auto"/>
          </w:tcPr>
          <w:p w14:paraId="2E3E3D19" w14:textId="77777777"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AF19F4">
              <w:rPr>
                <w:rFonts w:eastAsia="Calibri"/>
                <w:color w:val="000000"/>
                <w:sz w:val="24"/>
                <w:szCs w:val="24"/>
                <w:lang w:eastAsia="ar-SA"/>
              </w:rPr>
              <w:t>Lote</w:t>
            </w:r>
          </w:p>
        </w:tc>
        <w:tc>
          <w:tcPr>
            <w:tcW w:w="709" w:type="dxa"/>
            <w:shd w:val="clear" w:color="auto" w:fill="auto"/>
          </w:tcPr>
          <w:p w14:paraId="24BABA6E" w14:textId="77777777"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AF19F4">
              <w:rPr>
                <w:rFonts w:eastAsia="Calibri"/>
                <w:color w:val="000000"/>
                <w:sz w:val="24"/>
                <w:szCs w:val="24"/>
                <w:lang w:eastAsia="ar-SA"/>
              </w:rPr>
              <w:t>Item</w:t>
            </w:r>
          </w:p>
        </w:tc>
        <w:tc>
          <w:tcPr>
            <w:tcW w:w="2565" w:type="dxa"/>
            <w:shd w:val="clear" w:color="auto" w:fill="auto"/>
          </w:tcPr>
          <w:p w14:paraId="2A8ED957" w14:textId="77777777"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AF19F4">
              <w:rPr>
                <w:rFonts w:eastAsia="Calibri"/>
                <w:color w:val="000000"/>
                <w:sz w:val="24"/>
                <w:szCs w:val="24"/>
                <w:lang w:eastAsia="ar-SA"/>
              </w:rPr>
              <w:t>Descrição</w:t>
            </w:r>
          </w:p>
        </w:tc>
        <w:tc>
          <w:tcPr>
            <w:tcW w:w="837" w:type="dxa"/>
            <w:shd w:val="clear" w:color="auto" w:fill="auto"/>
          </w:tcPr>
          <w:p w14:paraId="4534AE1B" w14:textId="77777777"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AF19F4">
              <w:rPr>
                <w:rFonts w:eastAsia="Calibri"/>
                <w:color w:val="000000"/>
                <w:sz w:val="24"/>
                <w:szCs w:val="24"/>
                <w:lang w:eastAsia="ar-SA"/>
              </w:rPr>
              <w:t>UND</w:t>
            </w:r>
          </w:p>
        </w:tc>
        <w:tc>
          <w:tcPr>
            <w:tcW w:w="1134" w:type="dxa"/>
            <w:shd w:val="clear" w:color="auto" w:fill="auto"/>
          </w:tcPr>
          <w:p w14:paraId="110810F0" w14:textId="77777777" w:rsidR="00DC59F3" w:rsidRPr="00AF19F4" w:rsidRDefault="00DC59F3" w:rsidP="00DC59F3">
            <w:pPr>
              <w:suppressAutoHyphens/>
              <w:autoSpaceDE w:val="0"/>
              <w:spacing w:after="0" w:line="240" w:lineRule="auto"/>
              <w:jc w:val="both"/>
              <w:rPr>
                <w:rFonts w:eastAsia="Calibri"/>
                <w:color w:val="000000"/>
                <w:sz w:val="24"/>
                <w:szCs w:val="24"/>
                <w:lang w:eastAsia="ar-SA"/>
              </w:rPr>
            </w:pPr>
            <w:proofErr w:type="spellStart"/>
            <w:r w:rsidRPr="00AF19F4">
              <w:rPr>
                <w:rFonts w:eastAsia="Calibri"/>
                <w:color w:val="000000"/>
                <w:sz w:val="24"/>
                <w:szCs w:val="24"/>
                <w:lang w:eastAsia="ar-SA"/>
              </w:rPr>
              <w:t>Qtde</w:t>
            </w:r>
            <w:proofErr w:type="spellEnd"/>
          </w:p>
        </w:tc>
        <w:tc>
          <w:tcPr>
            <w:tcW w:w="1417" w:type="dxa"/>
            <w:shd w:val="clear" w:color="auto" w:fill="auto"/>
          </w:tcPr>
          <w:p w14:paraId="7D7E7377" w14:textId="77777777" w:rsidR="00DC59F3" w:rsidRPr="00AF19F4" w:rsidRDefault="00DC59F3" w:rsidP="00DC59F3">
            <w:pPr>
              <w:suppressAutoHyphens/>
              <w:autoSpaceDE w:val="0"/>
              <w:spacing w:after="0" w:line="240" w:lineRule="auto"/>
              <w:jc w:val="both"/>
              <w:rPr>
                <w:rFonts w:eastAsia="Calibri"/>
                <w:color w:val="000000"/>
                <w:sz w:val="24"/>
                <w:szCs w:val="24"/>
                <w:lang w:eastAsia="ar-SA"/>
              </w:rPr>
            </w:pPr>
            <w:r>
              <w:rPr>
                <w:rFonts w:eastAsia="Calibri"/>
                <w:color w:val="000000"/>
                <w:sz w:val="24"/>
                <w:szCs w:val="24"/>
                <w:lang w:eastAsia="ar-SA"/>
              </w:rPr>
              <w:t>Marca/Modelo</w:t>
            </w:r>
          </w:p>
        </w:tc>
        <w:tc>
          <w:tcPr>
            <w:tcW w:w="1809" w:type="dxa"/>
            <w:shd w:val="clear" w:color="auto" w:fill="auto"/>
          </w:tcPr>
          <w:p w14:paraId="7720A9D8" w14:textId="77777777"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AF19F4">
              <w:rPr>
                <w:rFonts w:eastAsia="Calibri"/>
                <w:color w:val="000000"/>
                <w:sz w:val="24"/>
                <w:szCs w:val="24"/>
                <w:lang w:eastAsia="ar-SA"/>
              </w:rPr>
              <w:t>Valor total</w:t>
            </w:r>
          </w:p>
        </w:tc>
      </w:tr>
      <w:tr w:rsidR="00DC59F3" w:rsidRPr="00AF19F4" w14:paraId="1ED86DAD" w14:textId="77777777" w:rsidTr="00DC59F3">
        <w:tc>
          <w:tcPr>
            <w:tcW w:w="663" w:type="dxa"/>
            <w:shd w:val="clear" w:color="auto" w:fill="auto"/>
          </w:tcPr>
          <w:p w14:paraId="6F001D45" w14:textId="77777777"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2160EF">
              <w:rPr>
                <w:rFonts w:eastAsia="Calibri"/>
                <w:color w:val="000000"/>
                <w:sz w:val="24"/>
                <w:szCs w:val="24"/>
                <w:lang w:eastAsia="ar-SA"/>
              </w:rPr>
              <w:t>1</w:t>
            </w:r>
          </w:p>
        </w:tc>
        <w:tc>
          <w:tcPr>
            <w:tcW w:w="709" w:type="dxa"/>
            <w:shd w:val="clear" w:color="auto" w:fill="auto"/>
          </w:tcPr>
          <w:p w14:paraId="726FC9B6" w14:textId="77777777"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2160EF">
              <w:rPr>
                <w:rFonts w:eastAsia="Calibri"/>
                <w:color w:val="000000"/>
                <w:sz w:val="24"/>
                <w:szCs w:val="24"/>
                <w:lang w:eastAsia="ar-SA"/>
              </w:rPr>
              <w:t>1</w:t>
            </w:r>
          </w:p>
        </w:tc>
        <w:tc>
          <w:tcPr>
            <w:tcW w:w="2565" w:type="dxa"/>
            <w:shd w:val="clear" w:color="auto" w:fill="auto"/>
          </w:tcPr>
          <w:p w14:paraId="459A4FD1" w14:textId="77777777" w:rsidR="00DC59F3" w:rsidRPr="00AF19F4" w:rsidRDefault="00DC59F3" w:rsidP="00DC59F3">
            <w:pPr>
              <w:suppressAutoHyphens/>
              <w:autoSpaceDE w:val="0"/>
              <w:spacing w:after="0" w:line="240" w:lineRule="auto"/>
              <w:jc w:val="both"/>
              <w:rPr>
                <w:rFonts w:eastAsia="Calibri"/>
                <w:color w:val="000000"/>
                <w:sz w:val="24"/>
                <w:szCs w:val="24"/>
                <w:lang w:eastAsia="ar-SA"/>
              </w:rPr>
            </w:pPr>
          </w:p>
        </w:tc>
        <w:tc>
          <w:tcPr>
            <w:tcW w:w="837" w:type="dxa"/>
            <w:shd w:val="clear" w:color="auto" w:fill="auto"/>
          </w:tcPr>
          <w:p w14:paraId="4BF4D2C7" w14:textId="77777777"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2160EF">
              <w:rPr>
                <w:rFonts w:eastAsia="Calibri"/>
                <w:color w:val="000000"/>
                <w:sz w:val="24"/>
                <w:szCs w:val="24"/>
                <w:lang w:eastAsia="ar-SA"/>
              </w:rPr>
              <w:t>UN</w:t>
            </w:r>
          </w:p>
        </w:tc>
        <w:tc>
          <w:tcPr>
            <w:tcW w:w="1134" w:type="dxa"/>
            <w:shd w:val="clear" w:color="auto" w:fill="auto"/>
          </w:tcPr>
          <w:p w14:paraId="0A46EB92" w14:textId="77777777" w:rsidR="00DC59F3" w:rsidRPr="00AF19F4" w:rsidRDefault="00DC59F3" w:rsidP="00DC59F3">
            <w:pPr>
              <w:suppressAutoHyphens/>
              <w:autoSpaceDE w:val="0"/>
              <w:spacing w:after="0" w:line="240" w:lineRule="auto"/>
              <w:jc w:val="both"/>
              <w:rPr>
                <w:rFonts w:eastAsia="Calibri"/>
                <w:color w:val="000000"/>
                <w:sz w:val="24"/>
                <w:szCs w:val="24"/>
                <w:lang w:eastAsia="ar-SA"/>
              </w:rPr>
            </w:pPr>
            <w:r w:rsidRPr="002160EF">
              <w:rPr>
                <w:rFonts w:eastAsia="Calibri"/>
                <w:color w:val="000000"/>
                <w:sz w:val="24"/>
                <w:szCs w:val="24"/>
                <w:lang w:eastAsia="ar-SA"/>
              </w:rPr>
              <w:t>1</w:t>
            </w:r>
          </w:p>
        </w:tc>
        <w:tc>
          <w:tcPr>
            <w:tcW w:w="1417" w:type="dxa"/>
            <w:shd w:val="clear" w:color="auto" w:fill="auto"/>
          </w:tcPr>
          <w:p w14:paraId="5DC7FA42" w14:textId="77777777" w:rsidR="00DC59F3" w:rsidRPr="00AF19F4" w:rsidRDefault="00DC59F3" w:rsidP="00DC59F3">
            <w:pPr>
              <w:suppressAutoHyphens/>
              <w:autoSpaceDE w:val="0"/>
              <w:spacing w:after="0" w:line="240" w:lineRule="auto"/>
              <w:jc w:val="both"/>
              <w:rPr>
                <w:rFonts w:eastAsia="Calibri"/>
                <w:color w:val="000000"/>
                <w:sz w:val="24"/>
                <w:szCs w:val="24"/>
                <w:lang w:eastAsia="ar-SA"/>
              </w:rPr>
            </w:pPr>
          </w:p>
        </w:tc>
        <w:tc>
          <w:tcPr>
            <w:tcW w:w="1809" w:type="dxa"/>
            <w:shd w:val="clear" w:color="auto" w:fill="auto"/>
          </w:tcPr>
          <w:p w14:paraId="5BD894FC" w14:textId="77777777" w:rsidR="00DC59F3" w:rsidRPr="00AF19F4" w:rsidRDefault="00DC59F3" w:rsidP="00DC59F3">
            <w:pPr>
              <w:suppressAutoHyphens/>
              <w:autoSpaceDE w:val="0"/>
              <w:spacing w:after="0" w:line="240" w:lineRule="auto"/>
              <w:jc w:val="both"/>
              <w:rPr>
                <w:rFonts w:eastAsia="Calibri"/>
                <w:color w:val="000000"/>
                <w:sz w:val="24"/>
                <w:szCs w:val="24"/>
                <w:lang w:eastAsia="ar-SA"/>
              </w:rPr>
            </w:pPr>
          </w:p>
        </w:tc>
      </w:tr>
    </w:tbl>
    <w:p w14:paraId="6FF44F6D" w14:textId="77777777" w:rsidR="00DC59F3" w:rsidRPr="00AF19F4" w:rsidRDefault="00DC59F3" w:rsidP="00DC59F3">
      <w:pPr>
        <w:suppressAutoHyphens/>
        <w:autoSpaceDE w:val="0"/>
        <w:spacing w:after="0" w:line="240" w:lineRule="auto"/>
        <w:ind w:left="720"/>
        <w:jc w:val="both"/>
        <w:rPr>
          <w:color w:val="000000"/>
          <w:sz w:val="24"/>
          <w:szCs w:val="24"/>
          <w:lang w:eastAsia="ar-SA"/>
        </w:rPr>
      </w:pPr>
    </w:p>
    <w:p w14:paraId="0A97F0AD" w14:textId="77777777" w:rsidR="00DC59F3" w:rsidRPr="00AF19F4" w:rsidRDefault="00DC59F3" w:rsidP="00DC59F3">
      <w:pPr>
        <w:suppressAutoHyphens/>
        <w:autoSpaceDE w:val="0"/>
        <w:spacing w:after="0" w:line="240" w:lineRule="auto"/>
        <w:ind w:left="720"/>
        <w:jc w:val="both"/>
        <w:rPr>
          <w:color w:val="000000"/>
          <w:sz w:val="24"/>
          <w:szCs w:val="24"/>
          <w:lang w:eastAsia="ar-SA"/>
        </w:rPr>
      </w:pPr>
    </w:p>
    <w:p w14:paraId="01F8DBDE" w14:textId="77777777" w:rsidR="00DC59F3" w:rsidRPr="00AF19F4" w:rsidRDefault="00DC59F3" w:rsidP="00DC59F3">
      <w:pPr>
        <w:overflowPunct w:val="0"/>
        <w:autoSpaceDE w:val="0"/>
        <w:autoSpaceDN w:val="0"/>
        <w:adjustRightInd w:val="0"/>
        <w:spacing w:before="60" w:after="0" w:line="240" w:lineRule="auto"/>
        <w:ind w:left="-142"/>
        <w:textAlignment w:val="baseline"/>
        <w:rPr>
          <w:b/>
          <w:sz w:val="24"/>
          <w:szCs w:val="24"/>
        </w:rPr>
      </w:pPr>
    </w:p>
    <w:p w14:paraId="43177DE8" w14:textId="77777777" w:rsidR="00DC59F3" w:rsidRPr="002160EF" w:rsidRDefault="00DC59F3" w:rsidP="00DC59F3">
      <w:pPr>
        <w:pStyle w:val="NormalWeb"/>
        <w:spacing w:after="0"/>
        <w:jc w:val="both"/>
        <w:rPr>
          <w:b/>
          <w:bCs/>
        </w:rPr>
      </w:pPr>
      <w:r w:rsidRPr="002160EF">
        <w:rPr>
          <w:b/>
          <w:bCs/>
        </w:rPr>
        <w:t>CLÁUSULA SEGUNDA - DO PREÇO E PAGAMENT0</w:t>
      </w:r>
    </w:p>
    <w:p w14:paraId="77461834" w14:textId="77777777" w:rsidR="00DC59F3" w:rsidRDefault="00DC59F3" w:rsidP="00DC59F3">
      <w:pPr>
        <w:pStyle w:val="NormalWeb"/>
        <w:spacing w:after="0"/>
        <w:jc w:val="both"/>
      </w:pPr>
    </w:p>
    <w:p w14:paraId="571B7B73" w14:textId="77777777" w:rsidR="00DC59F3" w:rsidRPr="002160EF" w:rsidRDefault="00DC59F3" w:rsidP="00DC59F3">
      <w:pPr>
        <w:pStyle w:val="NormalWeb"/>
        <w:spacing w:after="0"/>
        <w:jc w:val="both"/>
        <w:rPr>
          <w:color w:val="FF0000"/>
        </w:rPr>
      </w:pPr>
      <w:r w:rsidRPr="002160EF">
        <w:t xml:space="preserve">2.1. O CONTRATANTE pagará a quantia total de R$ </w:t>
      </w:r>
      <w:r>
        <w:t>..........................</w:t>
      </w:r>
      <w:r w:rsidRPr="002160EF">
        <w:t xml:space="preserve"> em parcela única, em até </w:t>
      </w:r>
      <w:r w:rsidR="00A92E86">
        <w:t>30</w:t>
      </w:r>
      <w:r w:rsidRPr="002160EF">
        <w:t xml:space="preserve"> (</w:t>
      </w:r>
      <w:r w:rsidR="00A92E86">
        <w:t>trinta</w:t>
      </w:r>
      <w:r w:rsidRPr="002160EF">
        <w:t>) dias após o recebimento definitivo do material licitado, logo que verificado a qualidade e conformidade do material com as especificações do presente edital, desde que haja disponibilidade financeira e ingresso de recursos vinculados.</w:t>
      </w:r>
    </w:p>
    <w:p w14:paraId="545BCEA8" w14:textId="77777777" w:rsidR="00DC59F3" w:rsidRPr="002160EF" w:rsidRDefault="00DC59F3" w:rsidP="00DC59F3">
      <w:pPr>
        <w:pStyle w:val="NormalWeb"/>
        <w:spacing w:after="0"/>
        <w:jc w:val="both"/>
      </w:pPr>
      <w:r w:rsidRPr="002160EF">
        <w:lastRenderedPageBreak/>
        <w:t>2.2. O preço é considerado completo e abrange todos os tributos impostos, taxas, emolumentos, contribuições fiscais e parafiscais e qualquer despesa, acessória e/ou necessária, não especificada no Edital.</w:t>
      </w:r>
    </w:p>
    <w:p w14:paraId="6113E1BD" w14:textId="77777777" w:rsidR="00DC59F3" w:rsidRPr="002160EF" w:rsidRDefault="00DC59F3" w:rsidP="00DC59F3">
      <w:pPr>
        <w:pStyle w:val="NormalWeb"/>
        <w:spacing w:after="0"/>
        <w:jc w:val="both"/>
      </w:pPr>
      <w:r w:rsidRPr="002160EF">
        <w:t>2.3.</w:t>
      </w:r>
      <w:r w:rsidRPr="002160EF">
        <w:rPr>
          <w:b/>
        </w:rPr>
        <w:t xml:space="preserve"> </w:t>
      </w:r>
      <w:r w:rsidRPr="002160EF">
        <w:t>O CONTRATANTE poderá, nos termos do art. 31, parágrafo 1º da Lei 8212/91, reter importâncias devidas à CONTRATADA até a regularização de suas obrigações sociais, trabalhistas e contratuais.</w:t>
      </w:r>
    </w:p>
    <w:p w14:paraId="52C80047" w14:textId="77777777" w:rsidR="00DC59F3" w:rsidRPr="002160EF" w:rsidRDefault="00DC59F3" w:rsidP="00DC59F3">
      <w:pPr>
        <w:pStyle w:val="NormalWeb"/>
        <w:spacing w:after="0"/>
        <w:jc w:val="both"/>
      </w:pPr>
      <w:r w:rsidRPr="002160EF">
        <w:t>2.4. Não haverá reajustamento de preço.</w:t>
      </w:r>
    </w:p>
    <w:p w14:paraId="5DBF7DDB" w14:textId="77777777" w:rsidR="00DC59F3" w:rsidRPr="002160EF" w:rsidRDefault="00DC59F3" w:rsidP="00DC59F3">
      <w:pPr>
        <w:pStyle w:val="NormalWeb"/>
        <w:spacing w:after="0"/>
        <w:jc w:val="both"/>
      </w:pPr>
      <w:r w:rsidRPr="002160EF">
        <w:t>2.5. O preço aqui ajustado apresenta o constante da proposta.</w:t>
      </w:r>
    </w:p>
    <w:p w14:paraId="164C2123" w14:textId="77777777" w:rsidR="00DC59F3" w:rsidRPr="002160EF" w:rsidRDefault="00DC59F3" w:rsidP="00DC59F3">
      <w:pPr>
        <w:pStyle w:val="NormalWeb"/>
        <w:spacing w:after="0"/>
        <w:jc w:val="both"/>
      </w:pPr>
      <w:r w:rsidRPr="002160EF">
        <w:t>2.6. O pagamento será efetuado por meio de depósito em conta corrente ou ordem de pagamento, e todas as despesas decorrentes de impostos, taxas, contribuições ou outras, serão suportadas pela CONTRATADA.</w:t>
      </w:r>
    </w:p>
    <w:p w14:paraId="01A008BF" w14:textId="77777777" w:rsidR="00DC59F3" w:rsidRPr="002160EF" w:rsidRDefault="00DC59F3" w:rsidP="00DC59F3">
      <w:pPr>
        <w:pStyle w:val="NormalWeb"/>
        <w:spacing w:after="0"/>
        <w:jc w:val="both"/>
      </w:pPr>
      <w:r w:rsidRPr="002160EF">
        <w:t>2.7. Poderão os licitantes prever descontos, nos termos da alínea "d", do inciso XIV, do artigo 40, da Lei n.º 8.666/93.</w:t>
      </w:r>
    </w:p>
    <w:p w14:paraId="737C305F" w14:textId="77777777" w:rsidR="00DC59F3" w:rsidRPr="002160EF" w:rsidRDefault="00DC59F3" w:rsidP="00DC59F3">
      <w:pPr>
        <w:adjustRightInd w:val="0"/>
        <w:jc w:val="both"/>
        <w:rPr>
          <w:sz w:val="24"/>
          <w:szCs w:val="24"/>
        </w:rPr>
      </w:pPr>
      <w:r w:rsidRPr="002160EF">
        <w:rPr>
          <w:sz w:val="24"/>
          <w:szCs w:val="24"/>
        </w:rPr>
        <w:t>2.8. O pagamento será creditado em favor da(s) licitante(s) vencedora(s), na conta corrente indicada na proposta, devendo para isto, ficar explicitado o nome do banco, agência, localidade e número da conta corrente em que deverá ser efetivado o crédito.</w:t>
      </w:r>
    </w:p>
    <w:p w14:paraId="7E58940F" w14:textId="77777777" w:rsidR="00DC59F3" w:rsidRPr="002160EF" w:rsidRDefault="00DC59F3" w:rsidP="00DC59F3">
      <w:pPr>
        <w:autoSpaceDE w:val="0"/>
        <w:autoSpaceDN w:val="0"/>
        <w:adjustRightInd w:val="0"/>
        <w:jc w:val="both"/>
        <w:rPr>
          <w:sz w:val="24"/>
          <w:szCs w:val="24"/>
        </w:rPr>
      </w:pPr>
      <w:r w:rsidRPr="002160EF">
        <w:rPr>
          <w:sz w:val="24"/>
          <w:szCs w:val="24"/>
        </w:rPr>
        <w:t>2.9. Caso haja aplicação de multa, o valor será descontado de qualquer fatura ou crédito existente na Prefeitura Municipal em favor da licitante vencedora. Caso o valor da multa seja superior ao crédito eventualmente existente, a diferença será cobrada administrativamente, ou judicialmente, se necessário.</w:t>
      </w:r>
    </w:p>
    <w:p w14:paraId="2735103E" w14:textId="77777777" w:rsidR="00DC59F3" w:rsidRPr="002160EF" w:rsidRDefault="00DC59F3" w:rsidP="00DC59F3">
      <w:pPr>
        <w:pStyle w:val="NormalWeb"/>
        <w:spacing w:after="0"/>
        <w:jc w:val="both"/>
        <w:rPr>
          <w:b/>
          <w:bCs/>
          <w:color w:val="FF0000"/>
        </w:rPr>
      </w:pPr>
    </w:p>
    <w:p w14:paraId="39BCD9B0" w14:textId="77777777" w:rsidR="00DC59F3" w:rsidRPr="002160EF" w:rsidRDefault="00DC59F3" w:rsidP="00DC59F3">
      <w:pPr>
        <w:pStyle w:val="NormalWeb"/>
        <w:spacing w:after="0"/>
        <w:jc w:val="both"/>
        <w:rPr>
          <w:b/>
          <w:bCs/>
        </w:rPr>
      </w:pPr>
      <w:r w:rsidRPr="002160EF">
        <w:rPr>
          <w:b/>
          <w:bCs/>
        </w:rPr>
        <w:t>CLÁUSULA TERCEIRA - DO PRAZO</w:t>
      </w:r>
    </w:p>
    <w:p w14:paraId="1CF81380" w14:textId="77777777" w:rsidR="00DC59F3" w:rsidRPr="002160EF" w:rsidRDefault="00DC59F3" w:rsidP="00DC59F3">
      <w:pPr>
        <w:pStyle w:val="NormalWeb"/>
        <w:spacing w:after="0"/>
        <w:jc w:val="both"/>
      </w:pPr>
      <w:r w:rsidRPr="002160EF">
        <w:t xml:space="preserve">3.1. A execução do objeto terá início a contar da assinatura do presente contrato, tendo o contratado o prazo máximo de </w:t>
      </w:r>
      <w:r w:rsidR="00554050">
        <w:rPr>
          <w:b/>
          <w:u w:val="single"/>
        </w:rPr>
        <w:t>3</w:t>
      </w:r>
      <w:r w:rsidR="00A92E86">
        <w:rPr>
          <w:b/>
          <w:u w:val="single"/>
        </w:rPr>
        <w:t>0</w:t>
      </w:r>
      <w:r w:rsidRPr="002160EF">
        <w:rPr>
          <w:b/>
          <w:u w:val="single"/>
        </w:rPr>
        <w:t xml:space="preserve"> (</w:t>
      </w:r>
      <w:r w:rsidR="00554050">
        <w:rPr>
          <w:b/>
          <w:u w:val="single"/>
        </w:rPr>
        <w:t>trinta</w:t>
      </w:r>
      <w:r w:rsidRPr="002160EF">
        <w:rPr>
          <w:b/>
          <w:u w:val="single"/>
        </w:rPr>
        <w:t>)</w:t>
      </w:r>
      <w:r w:rsidRPr="002160EF">
        <w:t xml:space="preserve"> dias corridos para a entrega do objeto licitado a qual foi declarado vencedor.</w:t>
      </w:r>
    </w:p>
    <w:p w14:paraId="7410D1D0" w14:textId="77777777" w:rsidR="00DC59F3" w:rsidRPr="002160EF" w:rsidRDefault="00DC59F3" w:rsidP="00DC59F3">
      <w:pPr>
        <w:pStyle w:val="NormalWeb"/>
        <w:spacing w:after="0"/>
        <w:jc w:val="both"/>
      </w:pPr>
      <w:r w:rsidRPr="002160EF">
        <w:t xml:space="preserve"> </w:t>
      </w:r>
    </w:p>
    <w:p w14:paraId="444E213B" w14:textId="77777777" w:rsidR="00DC59F3" w:rsidRPr="002160EF" w:rsidRDefault="00DC59F3" w:rsidP="00DC59F3">
      <w:pPr>
        <w:pStyle w:val="NormalWeb"/>
        <w:spacing w:after="0"/>
        <w:jc w:val="both"/>
        <w:rPr>
          <w:b/>
          <w:bCs/>
        </w:rPr>
      </w:pPr>
      <w:r w:rsidRPr="002160EF">
        <w:rPr>
          <w:b/>
          <w:bCs/>
        </w:rPr>
        <w:t xml:space="preserve">CLÁUSULA QUARTA – DA GARANTIA </w:t>
      </w:r>
    </w:p>
    <w:p w14:paraId="045DBA44" w14:textId="77777777" w:rsidR="00DC59F3" w:rsidRPr="002160EF" w:rsidRDefault="00DC59F3" w:rsidP="00DC59F3">
      <w:pPr>
        <w:autoSpaceDE w:val="0"/>
        <w:autoSpaceDN w:val="0"/>
        <w:adjustRightInd w:val="0"/>
        <w:jc w:val="both"/>
        <w:rPr>
          <w:sz w:val="24"/>
          <w:szCs w:val="24"/>
        </w:rPr>
      </w:pPr>
      <w:r w:rsidRPr="002160EF">
        <w:rPr>
          <w:sz w:val="24"/>
          <w:szCs w:val="24"/>
        </w:rPr>
        <w:t xml:space="preserve">4.1. O objeto do presente contrato tem garantia pelo </w:t>
      </w:r>
      <w:r w:rsidRPr="002160EF">
        <w:rPr>
          <w:b/>
          <w:bCs/>
          <w:sz w:val="24"/>
          <w:szCs w:val="24"/>
          <w:u w:val="single"/>
        </w:rPr>
        <w:t>período mínim</w:t>
      </w:r>
      <w:r w:rsidR="00554050">
        <w:rPr>
          <w:b/>
          <w:bCs/>
          <w:sz w:val="24"/>
          <w:szCs w:val="24"/>
          <w:u w:val="single"/>
        </w:rPr>
        <w:t>o de 03</w:t>
      </w:r>
      <w:r w:rsidRPr="002160EF">
        <w:rPr>
          <w:b/>
          <w:bCs/>
          <w:sz w:val="24"/>
          <w:szCs w:val="24"/>
          <w:u w:val="single"/>
        </w:rPr>
        <w:t xml:space="preserve"> (</w:t>
      </w:r>
      <w:r w:rsidR="00554050">
        <w:rPr>
          <w:b/>
          <w:bCs/>
          <w:sz w:val="24"/>
          <w:szCs w:val="24"/>
          <w:u w:val="single"/>
        </w:rPr>
        <w:t>três)</w:t>
      </w:r>
      <w:r w:rsidRPr="002160EF">
        <w:rPr>
          <w:b/>
          <w:bCs/>
          <w:sz w:val="24"/>
          <w:szCs w:val="24"/>
          <w:u w:val="single"/>
        </w:rPr>
        <w:t xml:space="preserve"> </w:t>
      </w:r>
      <w:r w:rsidR="00554050">
        <w:rPr>
          <w:b/>
          <w:bCs/>
          <w:sz w:val="24"/>
          <w:szCs w:val="24"/>
          <w:u w:val="single"/>
        </w:rPr>
        <w:t>meses</w:t>
      </w:r>
      <w:r w:rsidRPr="002160EF">
        <w:rPr>
          <w:sz w:val="24"/>
          <w:szCs w:val="24"/>
        </w:rPr>
        <w:t>, sem limite de quilometragem, contra defeitos ou irregularidades no seu funcionamento, devendo vir a substituir todo e qualquer elemento que apresentar defeito de fabricação.</w:t>
      </w:r>
    </w:p>
    <w:p w14:paraId="1ABF7069" w14:textId="77777777" w:rsidR="00DC59F3" w:rsidRPr="002160EF" w:rsidRDefault="00DC59F3" w:rsidP="00DC59F3">
      <w:pPr>
        <w:pStyle w:val="NormalWeb"/>
        <w:spacing w:after="0"/>
        <w:jc w:val="both"/>
      </w:pPr>
    </w:p>
    <w:p w14:paraId="3D483E57" w14:textId="77777777" w:rsidR="00DC59F3" w:rsidRPr="002160EF" w:rsidRDefault="00DC59F3" w:rsidP="00DC59F3">
      <w:pPr>
        <w:pStyle w:val="NormalWeb"/>
        <w:spacing w:after="0"/>
        <w:jc w:val="both"/>
        <w:rPr>
          <w:b/>
          <w:bCs/>
        </w:rPr>
      </w:pPr>
      <w:r w:rsidRPr="002160EF">
        <w:rPr>
          <w:b/>
          <w:bCs/>
        </w:rPr>
        <w:lastRenderedPageBreak/>
        <w:t>CLÁUSULA QUINTA - DO RECEBIMENTO</w:t>
      </w:r>
    </w:p>
    <w:p w14:paraId="178C736A" w14:textId="77777777" w:rsidR="00DC59F3" w:rsidRPr="002160EF" w:rsidRDefault="00DC59F3" w:rsidP="00DC59F3">
      <w:pPr>
        <w:autoSpaceDE w:val="0"/>
        <w:autoSpaceDN w:val="0"/>
        <w:adjustRightInd w:val="0"/>
        <w:jc w:val="both"/>
        <w:rPr>
          <w:sz w:val="24"/>
          <w:szCs w:val="24"/>
        </w:rPr>
      </w:pPr>
      <w:r w:rsidRPr="002160EF">
        <w:rPr>
          <w:bCs/>
          <w:sz w:val="24"/>
          <w:szCs w:val="24"/>
        </w:rPr>
        <w:t>5.1</w:t>
      </w:r>
      <w:r w:rsidRPr="002160EF">
        <w:rPr>
          <w:b/>
          <w:bCs/>
          <w:sz w:val="24"/>
          <w:szCs w:val="24"/>
        </w:rPr>
        <w:t xml:space="preserve"> – </w:t>
      </w:r>
      <w:r w:rsidRPr="002160EF">
        <w:rPr>
          <w:sz w:val="24"/>
          <w:szCs w:val="24"/>
        </w:rPr>
        <w:t xml:space="preserve">O objeto deste contrato, </w:t>
      </w:r>
      <w:proofErr w:type="spellStart"/>
      <w:r w:rsidRPr="002160EF">
        <w:rPr>
          <w:sz w:val="24"/>
          <w:szCs w:val="24"/>
        </w:rPr>
        <w:t>deve</w:t>
      </w:r>
      <w:r w:rsidR="00A92E86">
        <w:rPr>
          <w:sz w:val="24"/>
          <w:szCs w:val="24"/>
        </w:rPr>
        <w:t>ra</w:t>
      </w:r>
      <w:proofErr w:type="spellEnd"/>
      <w:r w:rsidRPr="002160EF">
        <w:rPr>
          <w:sz w:val="24"/>
          <w:szCs w:val="24"/>
        </w:rPr>
        <w:t xml:space="preserve"> ser entregue no seguinte endereço: </w:t>
      </w:r>
      <w:r w:rsidRPr="002160EF">
        <w:rPr>
          <w:b/>
          <w:bCs/>
          <w:sz w:val="24"/>
          <w:szCs w:val="24"/>
        </w:rPr>
        <w:t xml:space="preserve">Prefeitura Municipal de Quinze de Novembro, RS, Rua Gonçalves Dias, 875, centro, CEP 98230-000, </w:t>
      </w:r>
      <w:r w:rsidRPr="002160EF">
        <w:rPr>
          <w:sz w:val="24"/>
          <w:szCs w:val="24"/>
        </w:rPr>
        <w:t xml:space="preserve">sendo recebido </w:t>
      </w:r>
      <w:r w:rsidRPr="002160EF">
        <w:rPr>
          <w:b/>
          <w:bCs/>
          <w:sz w:val="24"/>
          <w:szCs w:val="24"/>
        </w:rPr>
        <w:t>definitivamente</w:t>
      </w:r>
      <w:r w:rsidRPr="002160EF">
        <w:rPr>
          <w:sz w:val="24"/>
          <w:szCs w:val="24"/>
        </w:rPr>
        <w:t>, também pelo referido Setor, após aferição da qualidade, quantidade e demais especificações.</w:t>
      </w:r>
    </w:p>
    <w:p w14:paraId="02345AE4" w14:textId="77777777" w:rsidR="00DC59F3" w:rsidRPr="002160EF" w:rsidRDefault="00DC59F3" w:rsidP="00DC59F3">
      <w:pPr>
        <w:pStyle w:val="NormalWeb"/>
        <w:spacing w:after="0"/>
        <w:jc w:val="both"/>
      </w:pPr>
      <w:r w:rsidRPr="002160EF">
        <w:t>5.2 – O(s) servidor(es) responsável(</w:t>
      </w:r>
      <w:proofErr w:type="spellStart"/>
      <w:r w:rsidRPr="002160EF">
        <w:t>is</w:t>
      </w:r>
      <w:proofErr w:type="spellEnd"/>
      <w:r w:rsidRPr="002160EF">
        <w:t>) pelo recebimento do material licitado, poderão recusar o objeto licitado entregue em desacordo com as especificações constantes no edital, independentemente da aplicação das penalidades cabíveis.</w:t>
      </w:r>
    </w:p>
    <w:p w14:paraId="2D8F84D7" w14:textId="77777777" w:rsidR="00DC59F3" w:rsidRPr="002160EF" w:rsidRDefault="00DC59F3" w:rsidP="00DC59F3">
      <w:pPr>
        <w:pStyle w:val="NormalWeb"/>
        <w:spacing w:after="0"/>
        <w:jc w:val="both"/>
      </w:pPr>
    </w:p>
    <w:p w14:paraId="75E805CB" w14:textId="77777777" w:rsidR="00DC59F3" w:rsidRPr="002160EF" w:rsidRDefault="00DC59F3" w:rsidP="00DC59F3">
      <w:pPr>
        <w:pStyle w:val="NormalWeb"/>
        <w:spacing w:after="0"/>
        <w:jc w:val="both"/>
        <w:rPr>
          <w:b/>
          <w:bCs/>
        </w:rPr>
      </w:pPr>
      <w:r w:rsidRPr="002160EF">
        <w:rPr>
          <w:b/>
          <w:bCs/>
        </w:rPr>
        <w:t>CLÁUSULA SEXTA - DOS DIREITOS E OBRIGAÇÕES DO CONTRATANTE</w:t>
      </w:r>
    </w:p>
    <w:p w14:paraId="61333DD9" w14:textId="77777777" w:rsidR="00DC59F3" w:rsidRPr="002160EF" w:rsidRDefault="00DC59F3" w:rsidP="00DC59F3">
      <w:pPr>
        <w:pStyle w:val="NormalWeb"/>
        <w:spacing w:after="0"/>
        <w:jc w:val="both"/>
      </w:pPr>
      <w:r w:rsidRPr="002160EF">
        <w:t>6.1 - Constitui direito do CONTRATANTE receber o objeto deste contrato nas condições avençadas.</w:t>
      </w:r>
    </w:p>
    <w:p w14:paraId="05D8867A" w14:textId="77777777" w:rsidR="00DC59F3" w:rsidRPr="002160EF" w:rsidRDefault="00DC59F3" w:rsidP="00DC59F3">
      <w:pPr>
        <w:pStyle w:val="NormalWeb"/>
        <w:spacing w:after="0"/>
        <w:jc w:val="both"/>
      </w:pPr>
      <w:r w:rsidRPr="002160EF">
        <w:t>6.2 - Constitui obrigação do CONTRATANTE:</w:t>
      </w:r>
    </w:p>
    <w:p w14:paraId="5EABA539" w14:textId="77777777" w:rsidR="00DC59F3" w:rsidRPr="002160EF" w:rsidRDefault="00DC59F3" w:rsidP="00DC59F3">
      <w:pPr>
        <w:autoSpaceDE w:val="0"/>
        <w:autoSpaceDN w:val="0"/>
        <w:adjustRightInd w:val="0"/>
        <w:jc w:val="both"/>
        <w:rPr>
          <w:sz w:val="24"/>
          <w:szCs w:val="24"/>
        </w:rPr>
      </w:pPr>
      <w:r w:rsidRPr="002160EF">
        <w:rPr>
          <w:sz w:val="24"/>
          <w:szCs w:val="24"/>
        </w:rPr>
        <w:t>a - Proporcionar todas as facilidades para que a empresa possa cumprir suas obrigações dentro das normas e condições deste processo;</w:t>
      </w:r>
    </w:p>
    <w:p w14:paraId="79EE70AB" w14:textId="77777777" w:rsidR="00DC59F3" w:rsidRPr="002160EF" w:rsidRDefault="00DC59F3" w:rsidP="00DC59F3">
      <w:pPr>
        <w:autoSpaceDE w:val="0"/>
        <w:autoSpaceDN w:val="0"/>
        <w:adjustRightInd w:val="0"/>
        <w:jc w:val="both"/>
        <w:rPr>
          <w:sz w:val="24"/>
          <w:szCs w:val="24"/>
        </w:rPr>
      </w:pPr>
      <w:r w:rsidRPr="002160EF">
        <w:rPr>
          <w:sz w:val="24"/>
          <w:szCs w:val="24"/>
        </w:rPr>
        <w:t>b - Rejeitar, no todo ou em parte, o objeto licitado em desacordo com as especificações do Termo de Referência e pela proposta de preços da empresa;</w:t>
      </w:r>
    </w:p>
    <w:p w14:paraId="4B653EB7" w14:textId="77777777" w:rsidR="00DC59F3" w:rsidRPr="002160EF" w:rsidRDefault="00DC59F3" w:rsidP="00DC59F3">
      <w:pPr>
        <w:autoSpaceDE w:val="0"/>
        <w:autoSpaceDN w:val="0"/>
        <w:adjustRightInd w:val="0"/>
        <w:jc w:val="both"/>
        <w:rPr>
          <w:sz w:val="24"/>
          <w:szCs w:val="24"/>
        </w:rPr>
      </w:pPr>
      <w:r w:rsidRPr="002160EF">
        <w:rPr>
          <w:sz w:val="24"/>
          <w:szCs w:val="24"/>
        </w:rPr>
        <w:t>c - Efetuar o pagamento nas condições pactuadas.</w:t>
      </w:r>
    </w:p>
    <w:p w14:paraId="0623D038" w14:textId="77777777" w:rsidR="00DC59F3" w:rsidRPr="002160EF" w:rsidRDefault="00DC59F3" w:rsidP="00DC59F3">
      <w:pPr>
        <w:autoSpaceDE w:val="0"/>
        <w:autoSpaceDN w:val="0"/>
        <w:adjustRightInd w:val="0"/>
        <w:jc w:val="both"/>
        <w:rPr>
          <w:sz w:val="24"/>
          <w:szCs w:val="24"/>
        </w:rPr>
      </w:pPr>
      <w:r w:rsidRPr="002160EF">
        <w:rPr>
          <w:sz w:val="24"/>
          <w:szCs w:val="24"/>
        </w:rPr>
        <w:t>d – Designar servidor para acompanhar o recebimento do objeto deste instrumento, em conformidade com as especificações e valores cotados.</w:t>
      </w:r>
    </w:p>
    <w:p w14:paraId="26F7B0BD" w14:textId="77777777" w:rsidR="00DC59F3" w:rsidRPr="002160EF" w:rsidRDefault="00DC59F3" w:rsidP="00DC59F3">
      <w:pPr>
        <w:pStyle w:val="NormalWeb"/>
        <w:spacing w:after="0"/>
        <w:jc w:val="both"/>
        <w:rPr>
          <w:b/>
          <w:bCs/>
        </w:rPr>
      </w:pPr>
    </w:p>
    <w:p w14:paraId="07440593" w14:textId="77777777" w:rsidR="00DC59F3" w:rsidRPr="002160EF" w:rsidRDefault="00DC59F3" w:rsidP="00DC59F3">
      <w:pPr>
        <w:pStyle w:val="NormalWeb"/>
        <w:spacing w:after="0"/>
        <w:jc w:val="both"/>
        <w:rPr>
          <w:b/>
          <w:bCs/>
        </w:rPr>
      </w:pPr>
      <w:r w:rsidRPr="002160EF">
        <w:rPr>
          <w:b/>
          <w:bCs/>
        </w:rPr>
        <w:t>CLÁUSULA SÉTIMA - DOS DIREITOS E OBRIGAÇÕES DA CONTRATADA</w:t>
      </w:r>
    </w:p>
    <w:p w14:paraId="579693BF" w14:textId="77777777" w:rsidR="00DC59F3" w:rsidRPr="002160EF" w:rsidRDefault="00DC59F3" w:rsidP="00DC59F3">
      <w:pPr>
        <w:pStyle w:val="NormalWeb"/>
        <w:spacing w:after="0"/>
        <w:jc w:val="both"/>
      </w:pPr>
      <w:r w:rsidRPr="002160EF">
        <w:t>7.1 - Constitui direito da CONTRATADA receber o valor ajustado, na forma e prazo convencionados.</w:t>
      </w:r>
    </w:p>
    <w:p w14:paraId="46AEDAD5" w14:textId="77777777" w:rsidR="00DC59F3" w:rsidRPr="002160EF" w:rsidRDefault="00DC59F3" w:rsidP="00DC59F3">
      <w:pPr>
        <w:pStyle w:val="NormalWeb"/>
        <w:spacing w:after="0"/>
        <w:jc w:val="both"/>
      </w:pPr>
      <w:r w:rsidRPr="002160EF">
        <w:t>7.2 - Constituem obrigações da CONTRATADA:</w:t>
      </w:r>
    </w:p>
    <w:p w14:paraId="3D0DEC0E" w14:textId="77777777" w:rsidR="00DC59F3" w:rsidRPr="002160EF" w:rsidRDefault="00DC59F3" w:rsidP="00DC59F3">
      <w:pPr>
        <w:autoSpaceDE w:val="0"/>
        <w:autoSpaceDN w:val="0"/>
        <w:adjustRightInd w:val="0"/>
        <w:jc w:val="both"/>
        <w:rPr>
          <w:sz w:val="24"/>
          <w:szCs w:val="24"/>
        </w:rPr>
      </w:pPr>
      <w:r w:rsidRPr="002160EF">
        <w:rPr>
          <w:sz w:val="24"/>
          <w:szCs w:val="24"/>
        </w:rPr>
        <w:t>a – Cumprir fielmente as obrigações definidas no contrato, de forma que o objeto deverá ser executado de acordo com as exigências neles contidas;</w:t>
      </w:r>
    </w:p>
    <w:p w14:paraId="5A25A449" w14:textId="77777777" w:rsidR="00DC59F3" w:rsidRPr="002160EF" w:rsidRDefault="00DC59F3" w:rsidP="00DC59F3">
      <w:pPr>
        <w:autoSpaceDE w:val="0"/>
        <w:autoSpaceDN w:val="0"/>
        <w:adjustRightInd w:val="0"/>
        <w:jc w:val="both"/>
        <w:rPr>
          <w:sz w:val="24"/>
          <w:szCs w:val="24"/>
        </w:rPr>
      </w:pPr>
      <w:r w:rsidRPr="002160EF">
        <w:rPr>
          <w:sz w:val="24"/>
          <w:szCs w:val="24"/>
        </w:rPr>
        <w:t>b – Entregar o bem licitado no local definidos no item 5.1 deste contrato;</w:t>
      </w:r>
    </w:p>
    <w:p w14:paraId="711C5E22" w14:textId="77777777" w:rsidR="00DC59F3" w:rsidRPr="002160EF" w:rsidRDefault="00DC59F3" w:rsidP="00DC59F3">
      <w:pPr>
        <w:autoSpaceDE w:val="0"/>
        <w:autoSpaceDN w:val="0"/>
        <w:adjustRightInd w:val="0"/>
        <w:jc w:val="both"/>
        <w:rPr>
          <w:sz w:val="24"/>
          <w:szCs w:val="24"/>
        </w:rPr>
      </w:pPr>
      <w:r w:rsidRPr="002160EF">
        <w:rPr>
          <w:sz w:val="24"/>
          <w:szCs w:val="24"/>
        </w:rPr>
        <w:lastRenderedPageBreak/>
        <w:t>c - Todas as despesas relativas a materiais, mão-de-obra, equipamentos e ferramentas, combustíveis ou fretes, transportes horizontais ou verticais, impostos, taxas e emolumentos e leis sociais correrão por conta da Empresa;</w:t>
      </w:r>
    </w:p>
    <w:p w14:paraId="6854217B" w14:textId="77777777" w:rsidR="00DC59F3" w:rsidRPr="002160EF" w:rsidRDefault="00DC59F3" w:rsidP="00DC59F3">
      <w:pPr>
        <w:autoSpaceDE w:val="0"/>
        <w:autoSpaceDN w:val="0"/>
        <w:adjustRightInd w:val="0"/>
        <w:jc w:val="both"/>
        <w:rPr>
          <w:sz w:val="24"/>
          <w:szCs w:val="24"/>
        </w:rPr>
      </w:pPr>
      <w:r w:rsidRPr="002160EF">
        <w:rPr>
          <w:sz w:val="24"/>
          <w:szCs w:val="24"/>
        </w:rPr>
        <w:t>d – Responsabilizar-se pelos danos causados diretamente à Administração ou a terceiros, decorrentes de sua culpa ou dolo;</w:t>
      </w:r>
    </w:p>
    <w:p w14:paraId="7E955182" w14:textId="77777777" w:rsidR="00DC59F3" w:rsidRPr="002160EF" w:rsidRDefault="00DC59F3" w:rsidP="00DC59F3">
      <w:pPr>
        <w:autoSpaceDE w:val="0"/>
        <w:autoSpaceDN w:val="0"/>
        <w:adjustRightInd w:val="0"/>
        <w:jc w:val="both"/>
        <w:rPr>
          <w:sz w:val="24"/>
          <w:szCs w:val="24"/>
        </w:rPr>
      </w:pPr>
      <w:r w:rsidRPr="002160EF">
        <w:rPr>
          <w:sz w:val="24"/>
          <w:szCs w:val="24"/>
        </w:rPr>
        <w:t>e -</w:t>
      </w:r>
      <w:r w:rsidRPr="002160EF">
        <w:rPr>
          <w:b/>
          <w:bCs/>
          <w:sz w:val="24"/>
          <w:szCs w:val="24"/>
        </w:rPr>
        <w:t xml:space="preserve"> </w:t>
      </w:r>
      <w:r w:rsidRPr="002160EF">
        <w:rPr>
          <w:sz w:val="24"/>
          <w:szCs w:val="24"/>
        </w:rPr>
        <w:t>Prestar todos os esclarecimentos que forem solicitados pela Prefeitura Municipal;</w:t>
      </w:r>
    </w:p>
    <w:p w14:paraId="4164E2A9" w14:textId="77777777" w:rsidR="00DC59F3" w:rsidRPr="002160EF" w:rsidRDefault="00DC59F3" w:rsidP="00DC59F3">
      <w:pPr>
        <w:pStyle w:val="NormalWeb"/>
        <w:spacing w:after="0"/>
        <w:jc w:val="both"/>
      </w:pPr>
      <w:r w:rsidRPr="002160EF">
        <w:t>f - atender os encargos trabalhistas, previdenciários, fiscais e comerciais decorrentes da execução deste contrato;</w:t>
      </w:r>
    </w:p>
    <w:p w14:paraId="56583FBD" w14:textId="77777777" w:rsidR="00DC59F3" w:rsidRDefault="00DC59F3" w:rsidP="00DC59F3">
      <w:pPr>
        <w:pStyle w:val="NormalWeb"/>
        <w:spacing w:after="0"/>
        <w:jc w:val="both"/>
      </w:pPr>
    </w:p>
    <w:p w14:paraId="12922768" w14:textId="77777777" w:rsidR="00DC59F3" w:rsidRPr="002160EF" w:rsidRDefault="00DC59F3" w:rsidP="00DC59F3">
      <w:pPr>
        <w:pStyle w:val="NormalWeb"/>
        <w:spacing w:after="0"/>
        <w:jc w:val="both"/>
      </w:pPr>
      <w:r w:rsidRPr="002160EF">
        <w:t xml:space="preserve">g - </w:t>
      </w:r>
      <w:proofErr w:type="gramStart"/>
      <w:r w:rsidRPr="002160EF">
        <w:t>manter</w:t>
      </w:r>
      <w:proofErr w:type="gramEnd"/>
      <w:r w:rsidRPr="002160EF">
        <w:t>, durante a execução do contrato, todas as condições de habilitação e qualificação exigidas na licitação;</w:t>
      </w:r>
    </w:p>
    <w:p w14:paraId="0BFE69EC" w14:textId="77777777" w:rsidR="00DC59F3" w:rsidRPr="002160EF" w:rsidRDefault="00DC59F3" w:rsidP="00DC59F3">
      <w:pPr>
        <w:pStyle w:val="NormalWeb"/>
        <w:spacing w:after="0"/>
        <w:jc w:val="both"/>
      </w:pPr>
      <w:r w:rsidRPr="002160EF">
        <w:t xml:space="preserve">h - </w:t>
      </w:r>
      <w:proofErr w:type="gramStart"/>
      <w:r w:rsidRPr="002160EF">
        <w:t>apresentar</w:t>
      </w:r>
      <w:proofErr w:type="gramEnd"/>
      <w:r w:rsidRPr="002160EF">
        <w:t>, quando solicitado, documentos que comprovem estar cumprindo as exigências da legislação em vigor quanto às obrigações assumidas;</w:t>
      </w:r>
    </w:p>
    <w:p w14:paraId="3A322B7F" w14:textId="77777777" w:rsidR="00DC59F3" w:rsidRPr="002160EF" w:rsidRDefault="00DC59F3" w:rsidP="00DC59F3">
      <w:pPr>
        <w:tabs>
          <w:tab w:val="left" w:pos="-1701"/>
          <w:tab w:val="left" w:pos="-1560"/>
        </w:tabs>
        <w:jc w:val="both"/>
        <w:rPr>
          <w:sz w:val="24"/>
          <w:szCs w:val="24"/>
        </w:rPr>
      </w:pPr>
      <w:r w:rsidRPr="002160EF">
        <w:rPr>
          <w:sz w:val="24"/>
          <w:szCs w:val="24"/>
        </w:rPr>
        <w:t>i - cumprir a legislação pertinente às relações que se estabeleçam com terceiros, eximindo-se a Prefeitura de quaisquer responsabilidades decorrentes desses contratos.</w:t>
      </w:r>
    </w:p>
    <w:p w14:paraId="31BB79C9" w14:textId="77777777" w:rsidR="00DC59F3" w:rsidRPr="002160EF" w:rsidRDefault="00DC59F3" w:rsidP="00DC59F3">
      <w:pPr>
        <w:pStyle w:val="NormalWeb"/>
        <w:spacing w:after="0"/>
        <w:jc w:val="both"/>
        <w:rPr>
          <w:b/>
          <w:bCs/>
        </w:rPr>
      </w:pPr>
      <w:r w:rsidRPr="002160EF">
        <w:rPr>
          <w:b/>
          <w:bCs/>
        </w:rPr>
        <w:t>CLÁUSULA OITAVA - DA RESCISÃO</w:t>
      </w:r>
    </w:p>
    <w:p w14:paraId="003BD4E9" w14:textId="77777777" w:rsidR="00DC59F3" w:rsidRPr="002160EF" w:rsidRDefault="00DC59F3" w:rsidP="00DC59F3">
      <w:pPr>
        <w:pStyle w:val="NormalWeb"/>
        <w:spacing w:after="0"/>
        <w:jc w:val="both"/>
      </w:pPr>
      <w:r w:rsidRPr="002160EF">
        <w:t>8.1. A CONTRATADA reconhece os direitos do CONTRATANTE, previstos no art. 77 da Lei 8.666/93, em caso de rescisão administrativa.</w:t>
      </w:r>
    </w:p>
    <w:p w14:paraId="1263ADAA" w14:textId="77777777" w:rsidR="00DC59F3" w:rsidRPr="002160EF" w:rsidRDefault="00DC59F3" w:rsidP="00DC59F3">
      <w:pPr>
        <w:pStyle w:val="NormalWeb"/>
        <w:spacing w:after="0"/>
        <w:jc w:val="both"/>
      </w:pPr>
      <w:r w:rsidRPr="002160EF">
        <w:t>8.2. Este contrato poderá ser rescindido:</w:t>
      </w:r>
    </w:p>
    <w:p w14:paraId="1509FD06" w14:textId="77777777" w:rsidR="00DC59F3" w:rsidRPr="002160EF" w:rsidRDefault="00DC59F3" w:rsidP="00DC59F3">
      <w:pPr>
        <w:pStyle w:val="NormalWeb"/>
        <w:spacing w:after="0"/>
        <w:ind w:left="540"/>
        <w:jc w:val="both"/>
      </w:pPr>
      <w:r w:rsidRPr="002160EF">
        <w:t>a) por ato unilateral do CONTRATANTE nos casos dos incisos I a XII e XVII do art. 78 da Lei 8.666/93;</w:t>
      </w:r>
    </w:p>
    <w:p w14:paraId="3B3C7BBE" w14:textId="77777777" w:rsidR="00DC59F3" w:rsidRPr="002160EF" w:rsidRDefault="00DC59F3" w:rsidP="00DC59F3">
      <w:pPr>
        <w:pStyle w:val="NormalWeb"/>
        <w:spacing w:after="0"/>
        <w:ind w:left="540"/>
        <w:jc w:val="both"/>
      </w:pPr>
      <w:r w:rsidRPr="002160EF">
        <w:t xml:space="preserve">b) amigavelmente, por acordo entre as partes, reduzido a termo no processo de licitação, desde que haja conveniência para a Administração; e </w:t>
      </w:r>
    </w:p>
    <w:p w14:paraId="1A640CA3" w14:textId="77777777" w:rsidR="00DC59F3" w:rsidRPr="002160EF" w:rsidRDefault="00DC59F3" w:rsidP="00DC59F3">
      <w:pPr>
        <w:pStyle w:val="NormalWeb"/>
        <w:spacing w:after="0"/>
        <w:ind w:left="540"/>
        <w:jc w:val="both"/>
      </w:pPr>
      <w:r w:rsidRPr="002160EF">
        <w:t>c) judicialmente, nos termos da legislação.</w:t>
      </w:r>
    </w:p>
    <w:p w14:paraId="0B458264" w14:textId="77777777" w:rsidR="00DC59F3" w:rsidRPr="002160EF" w:rsidRDefault="00DC59F3" w:rsidP="00DC59F3">
      <w:pPr>
        <w:pStyle w:val="NormalWeb"/>
        <w:spacing w:after="0"/>
        <w:jc w:val="both"/>
        <w:rPr>
          <w:b/>
          <w:bCs/>
        </w:rPr>
      </w:pPr>
      <w:r w:rsidRPr="002160EF">
        <w:rPr>
          <w:b/>
          <w:bCs/>
        </w:rPr>
        <w:t>CLÁUSULA NONA - DAS PENALIDADES E MULTAS</w:t>
      </w:r>
    </w:p>
    <w:p w14:paraId="04A7DA26" w14:textId="77777777" w:rsidR="00DC59F3" w:rsidRPr="002160EF" w:rsidRDefault="00DC59F3" w:rsidP="00DC59F3">
      <w:pPr>
        <w:pStyle w:val="NormalWeb"/>
        <w:spacing w:after="0"/>
        <w:jc w:val="both"/>
      </w:pPr>
      <w:r w:rsidRPr="002160EF">
        <w:t xml:space="preserve"> 9.1. A CONTRATADA sujeita-se às seguintes penalidades, garantida a defesa prévia:</w:t>
      </w:r>
    </w:p>
    <w:p w14:paraId="3668908A" w14:textId="77777777" w:rsidR="00DC59F3" w:rsidRPr="002160EF" w:rsidRDefault="00DC59F3" w:rsidP="00DC59F3">
      <w:pPr>
        <w:autoSpaceDE w:val="0"/>
        <w:autoSpaceDN w:val="0"/>
        <w:adjustRightInd w:val="0"/>
        <w:ind w:left="180" w:hanging="180"/>
        <w:jc w:val="both"/>
        <w:rPr>
          <w:sz w:val="24"/>
          <w:szCs w:val="24"/>
        </w:rPr>
      </w:pPr>
      <w:r w:rsidRPr="002160EF">
        <w:rPr>
          <w:bCs/>
          <w:sz w:val="24"/>
          <w:szCs w:val="24"/>
        </w:rPr>
        <w:t>a)</w:t>
      </w:r>
      <w:r w:rsidRPr="002160EF">
        <w:rPr>
          <w:sz w:val="24"/>
          <w:szCs w:val="24"/>
        </w:rPr>
        <w:t xml:space="preserve"> advertência;</w:t>
      </w:r>
    </w:p>
    <w:p w14:paraId="647DC277" w14:textId="77777777" w:rsidR="00DC59F3" w:rsidRPr="002160EF" w:rsidRDefault="00DC59F3" w:rsidP="00DC59F3">
      <w:pPr>
        <w:autoSpaceDE w:val="0"/>
        <w:autoSpaceDN w:val="0"/>
        <w:adjustRightInd w:val="0"/>
        <w:ind w:left="180" w:hanging="180"/>
        <w:jc w:val="both"/>
        <w:rPr>
          <w:sz w:val="24"/>
          <w:szCs w:val="24"/>
        </w:rPr>
      </w:pPr>
      <w:r w:rsidRPr="002160EF">
        <w:rPr>
          <w:bCs/>
          <w:sz w:val="24"/>
          <w:szCs w:val="24"/>
        </w:rPr>
        <w:t>b)</w:t>
      </w:r>
      <w:r w:rsidRPr="002160EF">
        <w:rPr>
          <w:sz w:val="24"/>
          <w:szCs w:val="24"/>
        </w:rPr>
        <w:t xml:space="preserve"> multa de </w:t>
      </w:r>
      <w:r w:rsidRPr="002160EF">
        <w:rPr>
          <w:bCs/>
          <w:sz w:val="24"/>
          <w:szCs w:val="24"/>
        </w:rPr>
        <w:t xml:space="preserve">0,3% </w:t>
      </w:r>
      <w:r w:rsidRPr="002160EF">
        <w:rPr>
          <w:sz w:val="24"/>
          <w:szCs w:val="24"/>
        </w:rPr>
        <w:t xml:space="preserve">(zero vírgula três por cento) por dia de atraso e por ocorrência de fato em desacordo com o proposto e o estabelecido no edital, até o máximo de </w:t>
      </w:r>
      <w:r w:rsidRPr="002160EF">
        <w:rPr>
          <w:bCs/>
          <w:sz w:val="24"/>
          <w:szCs w:val="24"/>
        </w:rPr>
        <w:t xml:space="preserve">15% </w:t>
      </w:r>
      <w:r w:rsidRPr="002160EF">
        <w:rPr>
          <w:sz w:val="24"/>
          <w:szCs w:val="24"/>
        </w:rPr>
        <w:t xml:space="preserve">(quinze por cento) </w:t>
      </w:r>
      <w:r w:rsidRPr="002160EF">
        <w:rPr>
          <w:sz w:val="24"/>
          <w:szCs w:val="24"/>
        </w:rPr>
        <w:lastRenderedPageBreak/>
        <w:t xml:space="preserve">sobre o valor total da nota de empenho, recolhida no prazo máximo de </w:t>
      </w:r>
      <w:r w:rsidRPr="002160EF">
        <w:rPr>
          <w:bCs/>
          <w:sz w:val="24"/>
          <w:szCs w:val="24"/>
        </w:rPr>
        <w:t xml:space="preserve">15 </w:t>
      </w:r>
      <w:r w:rsidRPr="002160EF">
        <w:rPr>
          <w:sz w:val="24"/>
          <w:szCs w:val="24"/>
        </w:rPr>
        <w:t>(quinze) dias corridos, após a comunicação oficial;</w:t>
      </w:r>
    </w:p>
    <w:p w14:paraId="479A423F" w14:textId="77777777" w:rsidR="00DC59F3" w:rsidRPr="002160EF" w:rsidRDefault="00DC59F3" w:rsidP="00DC59F3">
      <w:pPr>
        <w:autoSpaceDE w:val="0"/>
        <w:autoSpaceDN w:val="0"/>
        <w:adjustRightInd w:val="0"/>
        <w:ind w:left="180" w:hanging="180"/>
        <w:jc w:val="both"/>
        <w:rPr>
          <w:sz w:val="24"/>
          <w:szCs w:val="24"/>
        </w:rPr>
      </w:pPr>
      <w:r w:rsidRPr="002160EF">
        <w:rPr>
          <w:bCs/>
          <w:sz w:val="24"/>
          <w:szCs w:val="24"/>
        </w:rPr>
        <w:t>c)</w:t>
      </w:r>
      <w:r w:rsidRPr="002160EF">
        <w:rPr>
          <w:sz w:val="24"/>
          <w:szCs w:val="24"/>
        </w:rPr>
        <w:t xml:space="preserve"> multa de </w:t>
      </w:r>
      <w:r w:rsidRPr="002160EF">
        <w:rPr>
          <w:bCs/>
          <w:sz w:val="24"/>
          <w:szCs w:val="24"/>
        </w:rPr>
        <w:t xml:space="preserve">15% </w:t>
      </w:r>
      <w:r w:rsidRPr="002160EF">
        <w:rPr>
          <w:sz w:val="24"/>
          <w:szCs w:val="24"/>
        </w:rPr>
        <w:t xml:space="preserve">(quinze por cento) sobre o valor total da nota de empenho, no caso de inexecução total ou parcial do objeto contratado, recolhida no prazo de </w:t>
      </w:r>
      <w:r w:rsidRPr="002160EF">
        <w:rPr>
          <w:bCs/>
          <w:sz w:val="24"/>
          <w:szCs w:val="24"/>
        </w:rPr>
        <w:t xml:space="preserve">15 </w:t>
      </w:r>
      <w:r w:rsidRPr="002160EF">
        <w:rPr>
          <w:sz w:val="24"/>
          <w:szCs w:val="24"/>
        </w:rPr>
        <w:t>(quinze) dias corridos, contado da comunicação oficial, sem embargo de indenização dos prejuízos porventura causados ao contratante pela não execução parcial ou total da nota de empenho;</w:t>
      </w:r>
    </w:p>
    <w:p w14:paraId="03EC3DC3" w14:textId="77777777" w:rsidR="00DC59F3" w:rsidRPr="002160EF" w:rsidRDefault="00DC59F3" w:rsidP="00DC59F3">
      <w:pPr>
        <w:pStyle w:val="NormalWeb"/>
        <w:spacing w:after="0"/>
        <w:ind w:left="180" w:hanging="180"/>
        <w:jc w:val="both"/>
      </w:pPr>
      <w:r w:rsidRPr="002160EF">
        <w:t xml:space="preserve">d) suspensão do direito de participar de licitações e contratos com a Administração por até 2 (dois) anos; e </w:t>
      </w:r>
    </w:p>
    <w:p w14:paraId="190A1146" w14:textId="77777777" w:rsidR="00DC59F3" w:rsidRPr="002160EF" w:rsidRDefault="00DC59F3" w:rsidP="00DC59F3">
      <w:pPr>
        <w:pStyle w:val="NormalWeb"/>
        <w:spacing w:after="0"/>
        <w:jc w:val="both"/>
      </w:pPr>
      <w:r w:rsidRPr="002160EF">
        <w:t>e) declaração de inidoneidade para licitar ou contratar com a Administração Pública, ressalvado o direito de defesa.</w:t>
      </w:r>
    </w:p>
    <w:p w14:paraId="32455D15" w14:textId="77777777" w:rsidR="00DC09E0" w:rsidRDefault="00DC59F3" w:rsidP="00DC59F3">
      <w:pPr>
        <w:pStyle w:val="NormalWeb"/>
        <w:spacing w:after="0"/>
        <w:jc w:val="both"/>
        <w:rPr>
          <w:b/>
          <w:bCs/>
        </w:rPr>
      </w:pPr>
      <w:r w:rsidRPr="002160EF">
        <w:rPr>
          <w:b/>
          <w:bCs/>
        </w:rPr>
        <w:t xml:space="preserve">CLÁUSULA DÉCIMA PRIMEIRA </w:t>
      </w:r>
      <w:r w:rsidR="00DC09E0">
        <w:rPr>
          <w:b/>
          <w:bCs/>
        </w:rPr>
        <w:t>– DA DOTAÇÃO ORÇAMENTÁRIA</w:t>
      </w:r>
    </w:p>
    <w:p w14:paraId="2A10C061" w14:textId="77777777" w:rsidR="00DC09E0" w:rsidRPr="00024E01" w:rsidRDefault="00DC09E0" w:rsidP="00DC09E0">
      <w:pPr>
        <w:overflowPunct w:val="0"/>
        <w:autoSpaceDE w:val="0"/>
        <w:autoSpaceDN w:val="0"/>
        <w:adjustRightInd w:val="0"/>
        <w:spacing w:after="0" w:line="240" w:lineRule="auto"/>
        <w:jc w:val="both"/>
        <w:textAlignment w:val="baseline"/>
        <w:rPr>
          <w:sz w:val="22"/>
          <w:szCs w:val="22"/>
        </w:rPr>
      </w:pPr>
      <w:r>
        <w:rPr>
          <w:sz w:val="22"/>
          <w:szCs w:val="22"/>
        </w:rPr>
        <w:t>As despesas decorrentes deste contrato</w:t>
      </w:r>
      <w:r w:rsidRPr="00024E01">
        <w:rPr>
          <w:sz w:val="22"/>
          <w:szCs w:val="22"/>
        </w:rPr>
        <w:t xml:space="preserve"> correrão à conta dos seguintes recursos orçamentários:</w:t>
      </w:r>
    </w:p>
    <w:p w14:paraId="5FB1033B" w14:textId="77777777" w:rsidR="00DC09E0" w:rsidRPr="00024E01" w:rsidRDefault="00DC09E0" w:rsidP="00DC09E0">
      <w:pPr>
        <w:suppressAutoHyphens/>
        <w:autoSpaceDE w:val="0"/>
        <w:autoSpaceDN w:val="0"/>
        <w:adjustRightInd w:val="0"/>
        <w:spacing w:after="0" w:line="240" w:lineRule="auto"/>
        <w:jc w:val="both"/>
        <w:rPr>
          <w:color w:val="FF0000"/>
          <w:sz w:val="22"/>
          <w:szCs w:val="22"/>
          <w:lang w:eastAsia="ar-SA"/>
        </w:rPr>
      </w:pPr>
    </w:p>
    <w:tbl>
      <w:tblPr>
        <w:tblW w:w="0" w:type="auto"/>
        <w:tblLook w:val="04A0" w:firstRow="1" w:lastRow="0" w:firstColumn="1" w:lastColumn="0" w:noHBand="0" w:noVBand="1"/>
      </w:tblPr>
      <w:tblGrid>
        <w:gridCol w:w="9638"/>
      </w:tblGrid>
      <w:tr w:rsidR="00DC09E0" w:rsidRPr="00D7307D" w14:paraId="5AD1F982" w14:textId="77777777" w:rsidTr="00813135">
        <w:tc>
          <w:tcPr>
            <w:tcW w:w="9778" w:type="dxa"/>
            <w:shd w:val="clear" w:color="auto" w:fill="auto"/>
          </w:tcPr>
          <w:p w14:paraId="24D5DEE7" w14:textId="77777777" w:rsidR="00DC09E0" w:rsidRPr="00F855F5" w:rsidRDefault="00DC09E0" w:rsidP="00813135">
            <w:pPr>
              <w:suppressAutoHyphens/>
              <w:autoSpaceDE w:val="0"/>
              <w:autoSpaceDN w:val="0"/>
              <w:adjustRightInd w:val="0"/>
              <w:spacing w:after="0" w:line="240" w:lineRule="auto"/>
              <w:jc w:val="both"/>
              <w:rPr>
                <w:sz w:val="22"/>
                <w:szCs w:val="22"/>
                <w:lang w:eastAsia="ar-SA"/>
              </w:rPr>
            </w:pPr>
            <w:r w:rsidRPr="00F855F5">
              <w:rPr>
                <w:sz w:val="22"/>
                <w:szCs w:val="22"/>
                <w:lang w:eastAsia="ar-SA"/>
              </w:rPr>
              <w:t>10 – DEP. DE OBRAS, VIAÇÃO E URBANISMO</w:t>
            </w:r>
          </w:p>
          <w:p w14:paraId="3BD5100C" w14:textId="77777777" w:rsidR="00DC09E0" w:rsidRPr="00F855F5" w:rsidRDefault="00DC09E0" w:rsidP="00813135">
            <w:pPr>
              <w:suppressAutoHyphens/>
              <w:autoSpaceDE w:val="0"/>
              <w:autoSpaceDN w:val="0"/>
              <w:adjustRightInd w:val="0"/>
              <w:spacing w:after="0" w:line="240" w:lineRule="auto"/>
              <w:jc w:val="both"/>
              <w:rPr>
                <w:sz w:val="22"/>
                <w:szCs w:val="22"/>
                <w:lang w:eastAsia="ar-SA"/>
              </w:rPr>
            </w:pPr>
            <w:r w:rsidRPr="00F855F5">
              <w:rPr>
                <w:sz w:val="22"/>
                <w:szCs w:val="22"/>
                <w:lang w:eastAsia="ar-SA"/>
              </w:rPr>
              <w:t>10.01- Departamento de Obras, Viação e Urbanismo</w:t>
            </w:r>
          </w:p>
          <w:p w14:paraId="77D564D0" w14:textId="77777777" w:rsidR="00DC09E0" w:rsidRPr="00F855F5" w:rsidRDefault="00DC09E0" w:rsidP="00813135">
            <w:pPr>
              <w:suppressAutoHyphens/>
              <w:autoSpaceDE w:val="0"/>
              <w:autoSpaceDN w:val="0"/>
              <w:adjustRightInd w:val="0"/>
              <w:spacing w:after="0" w:line="240" w:lineRule="auto"/>
              <w:jc w:val="both"/>
              <w:rPr>
                <w:sz w:val="22"/>
                <w:szCs w:val="22"/>
                <w:lang w:eastAsia="ar-SA"/>
              </w:rPr>
            </w:pPr>
            <w:r w:rsidRPr="00F855F5">
              <w:rPr>
                <w:sz w:val="22"/>
                <w:szCs w:val="22"/>
                <w:lang w:eastAsia="ar-SA"/>
              </w:rPr>
              <w:t>26- Transporte</w:t>
            </w:r>
          </w:p>
          <w:p w14:paraId="50897234" w14:textId="77777777" w:rsidR="00DC09E0" w:rsidRPr="00F855F5" w:rsidRDefault="00DC09E0" w:rsidP="00813135">
            <w:pPr>
              <w:suppressAutoHyphens/>
              <w:autoSpaceDE w:val="0"/>
              <w:autoSpaceDN w:val="0"/>
              <w:adjustRightInd w:val="0"/>
              <w:spacing w:after="0" w:line="240" w:lineRule="auto"/>
              <w:jc w:val="both"/>
              <w:rPr>
                <w:sz w:val="22"/>
                <w:szCs w:val="22"/>
                <w:lang w:eastAsia="ar-SA"/>
              </w:rPr>
            </w:pPr>
            <w:r w:rsidRPr="00F855F5">
              <w:rPr>
                <w:sz w:val="22"/>
                <w:szCs w:val="22"/>
                <w:lang w:eastAsia="ar-SA"/>
              </w:rPr>
              <w:t>2678201011.001000 Aquisição de Equipamento e material permanente</w:t>
            </w:r>
          </w:p>
          <w:p w14:paraId="43EF0B6F" w14:textId="77777777" w:rsidR="00DC09E0" w:rsidRPr="00F855F5" w:rsidRDefault="00DC09E0" w:rsidP="00813135">
            <w:pPr>
              <w:suppressAutoHyphens/>
              <w:autoSpaceDE w:val="0"/>
              <w:autoSpaceDN w:val="0"/>
              <w:adjustRightInd w:val="0"/>
              <w:spacing w:after="0" w:line="240" w:lineRule="auto"/>
              <w:jc w:val="both"/>
              <w:rPr>
                <w:sz w:val="22"/>
                <w:szCs w:val="22"/>
                <w:lang w:eastAsia="ar-SA"/>
              </w:rPr>
            </w:pPr>
            <w:r w:rsidRPr="00F855F5">
              <w:rPr>
                <w:sz w:val="22"/>
                <w:szCs w:val="22"/>
                <w:lang w:eastAsia="ar-SA"/>
              </w:rPr>
              <w:t>4.4.90.52.00.00.00 – Equipamentos e material permanente</w:t>
            </w:r>
          </w:p>
          <w:p w14:paraId="4496734C" w14:textId="77777777" w:rsidR="00DC09E0" w:rsidRPr="00D7307D" w:rsidRDefault="00DC09E0" w:rsidP="00813135">
            <w:pPr>
              <w:suppressAutoHyphens/>
              <w:autoSpaceDE w:val="0"/>
              <w:autoSpaceDN w:val="0"/>
              <w:adjustRightInd w:val="0"/>
              <w:spacing w:after="0" w:line="240" w:lineRule="auto"/>
              <w:jc w:val="both"/>
              <w:rPr>
                <w:color w:val="FF0000"/>
                <w:sz w:val="22"/>
                <w:szCs w:val="22"/>
                <w:lang w:eastAsia="ar-SA"/>
              </w:rPr>
            </w:pPr>
            <w:r w:rsidRPr="00F855F5">
              <w:rPr>
                <w:sz w:val="22"/>
                <w:szCs w:val="22"/>
                <w:lang w:eastAsia="ar-SA"/>
              </w:rPr>
              <w:t>1136 –Alienação Livre</w:t>
            </w:r>
          </w:p>
        </w:tc>
      </w:tr>
    </w:tbl>
    <w:p w14:paraId="445DD455" w14:textId="77777777" w:rsidR="00DC59F3" w:rsidRPr="002160EF" w:rsidRDefault="00DC59F3" w:rsidP="00DC59F3">
      <w:pPr>
        <w:pStyle w:val="NormalWeb"/>
        <w:spacing w:after="0"/>
        <w:jc w:val="both"/>
        <w:rPr>
          <w:b/>
          <w:bCs/>
        </w:rPr>
      </w:pPr>
      <w:r w:rsidRPr="002160EF">
        <w:rPr>
          <w:b/>
          <w:bCs/>
        </w:rPr>
        <w:t>- DO FORO</w:t>
      </w:r>
    </w:p>
    <w:p w14:paraId="5EA78E21" w14:textId="77777777" w:rsidR="00DC59F3" w:rsidRPr="002160EF" w:rsidRDefault="00DC59F3" w:rsidP="00DC59F3">
      <w:pPr>
        <w:pStyle w:val="NormalWeb"/>
        <w:spacing w:after="0"/>
        <w:jc w:val="both"/>
      </w:pPr>
      <w:r w:rsidRPr="002160EF">
        <w:t>11.1. Fica eleito o foro da Comarca de Ibirubá, RS, para dirimir dúvidas ou questõ</w:t>
      </w:r>
      <w:r w:rsidR="00A92E86">
        <w:t>es oriundas do presente ajuste.</w:t>
      </w:r>
    </w:p>
    <w:p w14:paraId="5D046C3E" w14:textId="77777777" w:rsidR="00DC59F3" w:rsidRPr="002160EF" w:rsidRDefault="00DC59F3" w:rsidP="00A92E86">
      <w:pPr>
        <w:pStyle w:val="NormalWeb"/>
        <w:spacing w:after="0"/>
        <w:jc w:val="both"/>
      </w:pPr>
      <w:r w:rsidRPr="002160EF">
        <w:t xml:space="preserve">E por estarem plenamente ajustados e de acordo com as cláusulas </w:t>
      </w:r>
      <w:proofErr w:type="gramStart"/>
      <w:r w:rsidRPr="002160EF">
        <w:t>supra transcritas</w:t>
      </w:r>
      <w:proofErr w:type="gramEnd"/>
      <w:r w:rsidRPr="002160EF">
        <w:t>, assinam o presente instrumento em 02 (duas) vias de igual forma, teor e valor, juntamente com as testemunhas abaixo, produzindo de imediato s</w:t>
      </w:r>
      <w:r w:rsidR="00A92E86">
        <w:t>eus jurídicos e legais efeitos.</w:t>
      </w:r>
    </w:p>
    <w:p w14:paraId="0DB961B7" w14:textId="77777777" w:rsidR="00DC59F3" w:rsidRPr="00AF19F4" w:rsidRDefault="00DC59F3" w:rsidP="00DC59F3">
      <w:pPr>
        <w:suppressAutoHyphens/>
        <w:spacing w:after="0" w:line="240" w:lineRule="auto"/>
        <w:jc w:val="right"/>
        <w:rPr>
          <w:rFonts w:eastAsia="Arial Unicode MS"/>
          <w:color w:val="FF0000"/>
          <w:sz w:val="24"/>
          <w:szCs w:val="24"/>
          <w:lang w:eastAsia="ar-SA"/>
        </w:rPr>
      </w:pPr>
    </w:p>
    <w:p w14:paraId="1BE65F22" w14:textId="77777777" w:rsidR="00DC59F3" w:rsidRPr="00AF19F4" w:rsidRDefault="00DC59F3" w:rsidP="00DC59F3">
      <w:pPr>
        <w:suppressAutoHyphens/>
        <w:spacing w:after="0" w:line="240" w:lineRule="auto"/>
        <w:jc w:val="right"/>
        <w:rPr>
          <w:rFonts w:eastAsia="Arial Unicode MS"/>
          <w:sz w:val="24"/>
          <w:szCs w:val="24"/>
          <w:lang w:eastAsia="ar-SA"/>
        </w:rPr>
      </w:pPr>
      <w:r w:rsidRPr="00AF19F4">
        <w:rPr>
          <w:rFonts w:eastAsia="Arial Unicode MS"/>
          <w:sz w:val="24"/>
          <w:szCs w:val="24"/>
          <w:lang w:eastAsia="ar-SA"/>
        </w:rPr>
        <w:t xml:space="preserve">Quinze de Novembro, </w:t>
      </w:r>
      <w:proofErr w:type="gramStart"/>
      <w:r w:rsidRPr="00AF19F4">
        <w:rPr>
          <w:rFonts w:eastAsia="Arial Unicode MS"/>
          <w:sz w:val="24"/>
          <w:szCs w:val="24"/>
          <w:lang w:eastAsia="ar-SA"/>
        </w:rPr>
        <w:t>RS</w:t>
      </w:r>
      <w:r w:rsidR="00A92E86">
        <w:rPr>
          <w:rFonts w:eastAsia="Arial Unicode MS"/>
          <w:sz w:val="24"/>
          <w:szCs w:val="24"/>
          <w:lang w:eastAsia="ar-SA"/>
        </w:rPr>
        <w:t>,</w:t>
      </w:r>
      <w:r w:rsidRPr="002160EF">
        <w:rPr>
          <w:rFonts w:eastAsia="Arial Unicode MS"/>
          <w:sz w:val="24"/>
          <w:szCs w:val="24"/>
          <w:lang w:eastAsia="ar-SA"/>
        </w:rPr>
        <w:t xml:space="preserve"> </w:t>
      </w:r>
      <w:r w:rsidR="008708CE">
        <w:rPr>
          <w:rFonts w:eastAsia="Arial Unicode MS"/>
          <w:sz w:val="24"/>
          <w:szCs w:val="24"/>
          <w:lang w:eastAsia="ar-SA"/>
        </w:rPr>
        <w:t xml:space="preserve">  </w:t>
      </w:r>
      <w:proofErr w:type="gramEnd"/>
      <w:r w:rsidR="008708CE">
        <w:rPr>
          <w:rFonts w:eastAsia="Arial Unicode MS"/>
          <w:sz w:val="24"/>
          <w:szCs w:val="24"/>
          <w:lang w:eastAsia="ar-SA"/>
        </w:rPr>
        <w:t xml:space="preserve">   de            </w:t>
      </w:r>
      <w:r w:rsidR="00A92E86">
        <w:rPr>
          <w:rFonts w:eastAsia="Arial Unicode MS"/>
          <w:sz w:val="24"/>
          <w:szCs w:val="24"/>
          <w:lang w:eastAsia="ar-SA"/>
        </w:rPr>
        <w:t xml:space="preserve"> </w:t>
      </w:r>
      <w:proofErr w:type="spellStart"/>
      <w:r w:rsidR="00A92E86">
        <w:rPr>
          <w:rFonts w:eastAsia="Arial Unicode MS"/>
          <w:sz w:val="24"/>
          <w:szCs w:val="24"/>
          <w:lang w:eastAsia="ar-SA"/>
        </w:rPr>
        <w:t>de</w:t>
      </w:r>
      <w:proofErr w:type="spellEnd"/>
      <w:r w:rsidR="00A92E86">
        <w:rPr>
          <w:rFonts w:eastAsia="Arial Unicode MS"/>
          <w:sz w:val="24"/>
          <w:szCs w:val="24"/>
          <w:lang w:eastAsia="ar-SA"/>
        </w:rPr>
        <w:t xml:space="preserve"> 202</w:t>
      </w:r>
      <w:r w:rsidR="00D422F6">
        <w:rPr>
          <w:rFonts w:eastAsia="Arial Unicode MS"/>
          <w:sz w:val="24"/>
          <w:szCs w:val="24"/>
          <w:lang w:eastAsia="ar-SA"/>
        </w:rPr>
        <w:t>1</w:t>
      </w:r>
    </w:p>
    <w:p w14:paraId="6FDC50EC" w14:textId="77777777" w:rsidR="00DC59F3" w:rsidRPr="00AF19F4" w:rsidRDefault="00DC59F3" w:rsidP="00DC59F3">
      <w:pPr>
        <w:suppressAutoHyphens/>
        <w:spacing w:after="0" w:line="240" w:lineRule="auto"/>
        <w:jc w:val="right"/>
        <w:rPr>
          <w:rFonts w:eastAsia="Arial Unicode MS"/>
          <w:sz w:val="24"/>
          <w:szCs w:val="24"/>
          <w:lang w:eastAsia="ar-SA"/>
        </w:rPr>
      </w:pPr>
    </w:p>
    <w:p w14:paraId="72196910" w14:textId="77777777" w:rsidR="00DC59F3" w:rsidRPr="00AF19F4" w:rsidRDefault="00DC59F3" w:rsidP="00DC59F3">
      <w:pPr>
        <w:suppressAutoHyphens/>
        <w:spacing w:after="0" w:line="240" w:lineRule="auto"/>
        <w:jc w:val="both"/>
        <w:rPr>
          <w:rFonts w:eastAsia="Arial Unicode MS"/>
          <w:sz w:val="24"/>
          <w:szCs w:val="24"/>
          <w:lang w:eastAsia="ar-SA"/>
        </w:rPr>
      </w:pPr>
    </w:p>
    <w:p w14:paraId="53E08A6A" w14:textId="77777777" w:rsidR="00DC59F3" w:rsidRPr="00AF19F4" w:rsidRDefault="00A92E86" w:rsidP="00DC59F3">
      <w:pPr>
        <w:suppressAutoHyphens/>
        <w:spacing w:after="0" w:line="240" w:lineRule="auto"/>
        <w:jc w:val="both"/>
        <w:rPr>
          <w:rFonts w:eastAsia="Arial Unicode MS"/>
          <w:b/>
          <w:sz w:val="24"/>
          <w:szCs w:val="24"/>
          <w:lang w:eastAsia="ar-SA"/>
        </w:rPr>
      </w:pPr>
      <w:r>
        <w:rPr>
          <w:rFonts w:eastAsia="Arial Unicode MS"/>
          <w:b/>
          <w:sz w:val="24"/>
          <w:szCs w:val="24"/>
          <w:lang w:eastAsia="ar-SA"/>
        </w:rPr>
        <w:t>...............................</w:t>
      </w:r>
      <w:r w:rsidR="00DC59F3" w:rsidRPr="00AF19F4">
        <w:rPr>
          <w:rFonts w:eastAsia="Arial Unicode MS"/>
          <w:b/>
          <w:sz w:val="24"/>
          <w:szCs w:val="24"/>
          <w:lang w:eastAsia="ar-SA"/>
        </w:rPr>
        <w:tab/>
      </w:r>
      <w:r w:rsidR="00DC59F3" w:rsidRPr="00AF19F4">
        <w:rPr>
          <w:rFonts w:eastAsia="Arial Unicode MS"/>
          <w:b/>
          <w:sz w:val="24"/>
          <w:szCs w:val="24"/>
          <w:lang w:eastAsia="ar-SA"/>
        </w:rPr>
        <w:tab/>
      </w:r>
      <w:r w:rsidR="00DC59F3" w:rsidRPr="00AF19F4">
        <w:rPr>
          <w:rFonts w:eastAsia="Arial Unicode MS"/>
          <w:b/>
          <w:sz w:val="24"/>
          <w:szCs w:val="24"/>
          <w:lang w:eastAsia="ar-SA"/>
        </w:rPr>
        <w:tab/>
      </w:r>
      <w:r w:rsidR="00DC59F3" w:rsidRPr="00AF19F4">
        <w:rPr>
          <w:rFonts w:eastAsia="Arial Unicode MS"/>
          <w:b/>
          <w:sz w:val="24"/>
          <w:szCs w:val="24"/>
          <w:lang w:eastAsia="ar-SA"/>
        </w:rPr>
        <w:tab/>
      </w:r>
      <w:r w:rsidR="00DC59F3">
        <w:rPr>
          <w:rFonts w:eastAsia="Arial Unicode MS"/>
          <w:b/>
          <w:sz w:val="24"/>
          <w:szCs w:val="24"/>
          <w:lang w:eastAsia="ar-SA"/>
        </w:rPr>
        <w:t xml:space="preserve">                  </w:t>
      </w:r>
      <w:r w:rsidR="00DC59F3" w:rsidRPr="00AF19F4">
        <w:rPr>
          <w:rFonts w:eastAsia="Arial Unicode MS"/>
          <w:b/>
          <w:sz w:val="24"/>
          <w:szCs w:val="24"/>
          <w:lang w:eastAsia="ar-SA"/>
        </w:rPr>
        <w:t>GUSTAVO PEUKERT STOLTE</w:t>
      </w:r>
    </w:p>
    <w:p w14:paraId="682AEB3B" w14:textId="77777777" w:rsidR="00DC59F3" w:rsidRPr="00AF19F4" w:rsidRDefault="00DC59F3" w:rsidP="00DC59F3">
      <w:pPr>
        <w:suppressAutoHyphens/>
        <w:spacing w:after="0" w:line="240" w:lineRule="auto"/>
        <w:jc w:val="both"/>
        <w:rPr>
          <w:rFonts w:eastAsia="Arial Unicode MS"/>
          <w:sz w:val="24"/>
          <w:szCs w:val="24"/>
          <w:lang w:eastAsia="ar-SA"/>
        </w:rPr>
      </w:pPr>
      <w:r w:rsidRPr="00AF19F4">
        <w:rPr>
          <w:rFonts w:eastAsia="Arial Unicode MS"/>
          <w:sz w:val="24"/>
          <w:szCs w:val="24"/>
          <w:lang w:eastAsia="ar-SA"/>
        </w:rPr>
        <w:t>Representante</w:t>
      </w:r>
      <w:r w:rsidRPr="00AF19F4">
        <w:rPr>
          <w:rFonts w:eastAsia="Arial Unicode MS"/>
          <w:sz w:val="24"/>
          <w:szCs w:val="24"/>
          <w:lang w:eastAsia="ar-SA"/>
        </w:rPr>
        <w:tab/>
      </w:r>
      <w:r w:rsidRPr="00AF19F4">
        <w:rPr>
          <w:rFonts w:eastAsia="Arial Unicode MS"/>
          <w:sz w:val="24"/>
          <w:szCs w:val="24"/>
          <w:lang w:eastAsia="ar-SA"/>
        </w:rPr>
        <w:tab/>
      </w:r>
      <w:r w:rsidRPr="00AF19F4">
        <w:rPr>
          <w:rFonts w:eastAsia="Arial Unicode MS"/>
          <w:sz w:val="24"/>
          <w:szCs w:val="24"/>
          <w:lang w:eastAsia="ar-SA"/>
        </w:rPr>
        <w:tab/>
      </w:r>
      <w:r w:rsidRPr="00AF19F4">
        <w:rPr>
          <w:rFonts w:eastAsia="Arial Unicode MS"/>
          <w:sz w:val="24"/>
          <w:szCs w:val="24"/>
          <w:lang w:eastAsia="ar-SA"/>
        </w:rPr>
        <w:tab/>
      </w:r>
      <w:r w:rsidRPr="00AF19F4">
        <w:rPr>
          <w:rFonts w:eastAsia="Arial Unicode MS"/>
          <w:sz w:val="24"/>
          <w:szCs w:val="24"/>
          <w:lang w:eastAsia="ar-SA"/>
        </w:rPr>
        <w:tab/>
        <w:t xml:space="preserve">                                            Prefeito Municipal</w:t>
      </w:r>
    </w:p>
    <w:p w14:paraId="518F37C2" w14:textId="77777777" w:rsidR="00DC59F3" w:rsidRPr="00AF19F4" w:rsidRDefault="00DC59F3" w:rsidP="00DC59F3">
      <w:pPr>
        <w:suppressAutoHyphens/>
        <w:spacing w:after="0" w:line="240" w:lineRule="auto"/>
        <w:rPr>
          <w:rFonts w:eastAsia="Arial Unicode MS"/>
          <w:b/>
          <w:sz w:val="24"/>
          <w:szCs w:val="24"/>
          <w:lang w:eastAsia="ar-SA"/>
        </w:rPr>
      </w:pPr>
      <w:r w:rsidRPr="002160EF">
        <w:rPr>
          <w:rFonts w:eastAsia="Arial Unicode MS"/>
          <w:b/>
          <w:sz w:val="24"/>
          <w:szCs w:val="24"/>
          <w:lang w:eastAsia="ar-SA"/>
        </w:rPr>
        <w:t xml:space="preserve"> </w:t>
      </w:r>
      <w:r w:rsidRPr="00AF19F4">
        <w:rPr>
          <w:rFonts w:eastAsia="Arial Unicode MS"/>
          <w:b/>
          <w:sz w:val="24"/>
          <w:szCs w:val="24"/>
          <w:lang w:eastAsia="ar-SA"/>
        </w:rPr>
        <w:tab/>
        <w:t xml:space="preserve">                                        </w:t>
      </w:r>
      <w:r w:rsidRPr="00AF19F4">
        <w:rPr>
          <w:rFonts w:eastAsia="Arial Unicode MS"/>
          <w:b/>
          <w:sz w:val="24"/>
          <w:szCs w:val="24"/>
          <w:lang w:eastAsia="ar-SA"/>
        </w:rPr>
        <w:tab/>
      </w:r>
      <w:r w:rsidRPr="00AF19F4">
        <w:rPr>
          <w:rFonts w:eastAsia="Arial Unicode MS"/>
          <w:b/>
          <w:sz w:val="24"/>
          <w:szCs w:val="24"/>
          <w:lang w:eastAsia="ar-SA"/>
        </w:rPr>
        <w:tab/>
      </w:r>
      <w:r w:rsidRPr="00AF19F4">
        <w:rPr>
          <w:rFonts w:eastAsia="Arial Unicode MS"/>
          <w:b/>
          <w:sz w:val="24"/>
          <w:szCs w:val="24"/>
          <w:lang w:eastAsia="ar-SA"/>
        </w:rPr>
        <w:tab/>
      </w:r>
      <w:r w:rsidRPr="00AF19F4">
        <w:rPr>
          <w:rFonts w:eastAsia="Arial Unicode MS"/>
          <w:b/>
          <w:sz w:val="24"/>
          <w:szCs w:val="24"/>
          <w:lang w:eastAsia="ar-SA"/>
        </w:rPr>
        <w:tab/>
        <w:t xml:space="preserve">PREFEITURA MUNICIPAL DE </w:t>
      </w:r>
    </w:p>
    <w:p w14:paraId="7E5AFAF1" w14:textId="77777777" w:rsidR="00DC59F3" w:rsidRPr="00AF19F4" w:rsidRDefault="00DC59F3" w:rsidP="00A92E86">
      <w:pPr>
        <w:suppressAutoHyphens/>
        <w:spacing w:after="0" w:line="240" w:lineRule="auto"/>
        <w:ind w:left="4956"/>
        <w:jc w:val="both"/>
        <w:rPr>
          <w:rFonts w:eastAsia="Arial Unicode MS"/>
          <w:b/>
          <w:sz w:val="24"/>
          <w:szCs w:val="24"/>
          <w:lang w:eastAsia="ar-SA"/>
        </w:rPr>
      </w:pPr>
      <w:r w:rsidRPr="00AF19F4">
        <w:rPr>
          <w:rFonts w:eastAsia="Arial Unicode MS"/>
          <w:b/>
          <w:sz w:val="24"/>
          <w:szCs w:val="24"/>
          <w:lang w:eastAsia="ar-SA"/>
        </w:rPr>
        <w:tab/>
        <w:t>QUINZE DE NOVEMBRO, RS</w:t>
      </w:r>
    </w:p>
    <w:p w14:paraId="0359FE38" w14:textId="77777777" w:rsidR="00DC59F3" w:rsidRPr="00AF19F4" w:rsidRDefault="00DC59F3" w:rsidP="00DC59F3">
      <w:pPr>
        <w:suppressAutoHyphens/>
        <w:spacing w:after="0" w:line="240" w:lineRule="auto"/>
        <w:jc w:val="both"/>
        <w:rPr>
          <w:rFonts w:eastAsia="Arial Unicode MS"/>
          <w:sz w:val="24"/>
          <w:szCs w:val="24"/>
          <w:lang w:eastAsia="ar-SA"/>
        </w:rPr>
      </w:pPr>
    </w:p>
    <w:p w14:paraId="2E7A57D4" w14:textId="77777777" w:rsidR="00DC59F3" w:rsidRPr="00AF19F4" w:rsidRDefault="00DC59F3" w:rsidP="00DC59F3">
      <w:pPr>
        <w:suppressAutoHyphens/>
        <w:spacing w:after="0" w:line="240" w:lineRule="auto"/>
        <w:jc w:val="both"/>
        <w:rPr>
          <w:rFonts w:eastAsia="Arial Unicode MS"/>
          <w:sz w:val="24"/>
          <w:szCs w:val="24"/>
          <w:lang w:eastAsia="ar-SA"/>
        </w:rPr>
      </w:pPr>
      <w:r w:rsidRPr="00AF19F4">
        <w:rPr>
          <w:rFonts w:eastAsia="Arial Unicode MS"/>
          <w:sz w:val="24"/>
          <w:szCs w:val="24"/>
          <w:lang w:eastAsia="ar-SA"/>
        </w:rPr>
        <w:t xml:space="preserve">Visto:      </w:t>
      </w:r>
    </w:p>
    <w:p w14:paraId="26881D4F" w14:textId="77777777" w:rsidR="00DC59F3" w:rsidRPr="00AF19F4" w:rsidRDefault="00D422F6" w:rsidP="00DC59F3">
      <w:pPr>
        <w:suppressAutoHyphens/>
        <w:spacing w:after="0" w:line="240" w:lineRule="auto"/>
        <w:jc w:val="both"/>
        <w:rPr>
          <w:rFonts w:eastAsia="Arial Unicode MS"/>
          <w:b/>
          <w:sz w:val="24"/>
          <w:szCs w:val="24"/>
          <w:shd w:val="clear" w:color="auto" w:fill="FFFF00"/>
          <w:lang w:eastAsia="ar-SA"/>
        </w:rPr>
      </w:pPr>
      <w:r>
        <w:rPr>
          <w:rFonts w:eastAsia="Arial Unicode MS"/>
          <w:sz w:val="24"/>
          <w:szCs w:val="24"/>
          <w:shd w:val="clear" w:color="auto" w:fill="FFFF00"/>
          <w:lang w:eastAsia="ar-SA"/>
        </w:rPr>
        <w:t>DELVIO JUNG</w:t>
      </w:r>
    </w:p>
    <w:p w14:paraId="4ED92981" w14:textId="77777777" w:rsidR="00A92E86" w:rsidRDefault="00DC59F3" w:rsidP="00C336E8">
      <w:pPr>
        <w:suppressAutoHyphens/>
        <w:spacing w:after="0" w:line="240" w:lineRule="auto"/>
        <w:jc w:val="both"/>
        <w:rPr>
          <w:rFonts w:eastAsia="Arial Unicode MS"/>
          <w:sz w:val="24"/>
          <w:szCs w:val="24"/>
          <w:lang w:eastAsia="ar-SA"/>
        </w:rPr>
      </w:pPr>
      <w:r w:rsidRPr="00AF19F4">
        <w:rPr>
          <w:rFonts w:eastAsia="Arial Unicode MS"/>
          <w:sz w:val="24"/>
          <w:szCs w:val="24"/>
          <w:lang w:eastAsia="ar-SA"/>
        </w:rPr>
        <w:t xml:space="preserve">Assessor Jurídico – OAB.RS nº </w:t>
      </w:r>
      <w:r w:rsidR="00D422F6">
        <w:rPr>
          <w:rFonts w:eastAsia="Arial Unicode MS"/>
          <w:sz w:val="24"/>
          <w:szCs w:val="24"/>
          <w:lang w:eastAsia="ar-SA"/>
        </w:rPr>
        <w:t>60.020</w:t>
      </w:r>
    </w:p>
    <w:p w14:paraId="7C1A107A" w14:textId="77777777" w:rsidR="00C66FF9" w:rsidRDefault="00C66FF9" w:rsidP="00C336E8">
      <w:pPr>
        <w:suppressAutoHyphens/>
        <w:spacing w:after="0" w:line="240" w:lineRule="auto"/>
        <w:jc w:val="both"/>
        <w:rPr>
          <w:rFonts w:eastAsia="Arial Unicode MS"/>
          <w:sz w:val="24"/>
          <w:szCs w:val="24"/>
          <w:lang w:eastAsia="ar-SA"/>
        </w:rPr>
      </w:pPr>
    </w:p>
    <w:p w14:paraId="0EF717A0" w14:textId="77777777" w:rsidR="00D422F6" w:rsidRDefault="00D422F6" w:rsidP="00C66FF9">
      <w:pPr>
        <w:overflowPunct w:val="0"/>
        <w:autoSpaceDE w:val="0"/>
        <w:autoSpaceDN w:val="0"/>
        <w:adjustRightInd w:val="0"/>
        <w:spacing w:after="0" w:line="240" w:lineRule="auto"/>
        <w:jc w:val="center"/>
        <w:textAlignment w:val="baseline"/>
        <w:rPr>
          <w:b/>
          <w:bCs/>
          <w:color w:val="000000"/>
          <w:sz w:val="22"/>
          <w:szCs w:val="22"/>
        </w:rPr>
      </w:pPr>
    </w:p>
    <w:p w14:paraId="38521FFB" w14:textId="77777777" w:rsidR="00E01321" w:rsidRDefault="00E01321">
      <w:pPr>
        <w:rPr>
          <w:b/>
          <w:bCs/>
          <w:color w:val="000000"/>
          <w:sz w:val="22"/>
          <w:szCs w:val="22"/>
        </w:rPr>
      </w:pPr>
      <w:r>
        <w:rPr>
          <w:b/>
          <w:bCs/>
          <w:color w:val="000000"/>
          <w:sz w:val="22"/>
          <w:szCs w:val="22"/>
        </w:rPr>
        <w:lastRenderedPageBreak/>
        <w:br w:type="page"/>
      </w:r>
    </w:p>
    <w:p w14:paraId="41A1A545" w14:textId="77777777" w:rsidR="00D422F6" w:rsidRDefault="00D422F6" w:rsidP="00E01321">
      <w:pPr>
        <w:rPr>
          <w:b/>
          <w:bCs/>
          <w:color w:val="000000"/>
          <w:sz w:val="22"/>
          <w:szCs w:val="22"/>
        </w:rPr>
      </w:pPr>
    </w:p>
    <w:p w14:paraId="714E0DAC" w14:textId="77777777" w:rsidR="00C66FF9" w:rsidRPr="00344EF1" w:rsidRDefault="00C66FF9" w:rsidP="00C66FF9">
      <w:pPr>
        <w:spacing w:after="0" w:line="240" w:lineRule="auto"/>
        <w:jc w:val="both"/>
        <w:rPr>
          <w:sz w:val="22"/>
          <w:szCs w:val="22"/>
          <w:lang w:eastAsia="pt-BR"/>
        </w:rPr>
      </w:pPr>
      <w:r w:rsidRPr="00344EF1">
        <w:rPr>
          <w:sz w:val="22"/>
          <w:szCs w:val="22"/>
          <w:lang w:eastAsia="pt-BR"/>
        </w:rPr>
        <w:tab/>
      </w:r>
    </w:p>
    <w:p w14:paraId="5A6F75DF" w14:textId="77777777" w:rsidR="00C66FF9" w:rsidRPr="00344EF1" w:rsidRDefault="00C66FF9" w:rsidP="00C66FF9">
      <w:pPr>
        <w:spacing w:after="0" w:line="240" w:lineRule="auto"/>
        <w:jc w:val="both"/>
        <w:rPr>
          <w:sz w:val="22"/>
          <w:szCs w:val="22"/>
          <w:lang w:eastAsia="pt-BR"/>
        </w:rPr>
      </w:pPr>
    </w:p>
    <w:p w14:paraId="0109C58E" w14:textId="77777777" w:rsidR="00C66FF9" w:rsidRPr="00C336E8" w:rsidRDefault="00C66FF9" w:rsidP="00C336E8">
      <w:pPr>
        <w:suppressAutoHyphens/>
        <w:spacing w:after="0" w:line="240" w:lineRule="auto"/>
        <w:jc w:val="both"/>
        <w:rPr>
          <w:rFonts w:eastAsia="Arial Unicode MS"/>
          <w:sz w:val="24"/>
          <w:szCs w:val="24"/>
          <w:lang w:eastAsia="ar-SA"/>
        </w:rPr>
      </w:pPr>
    </w:p>
    <w:p w14:paraId="6EEC8E62" w14:textId="77777777" w:rsidR="00D83A7E" w:rsidRDefault="00D83A7E" w:rsidP="00C607EA">
      <w:pPr>
        <w:overflowPunct w:val="0"/>
        <w:autoSpaceDE w:val="0"/>
        <w:autoSpaceDN w:val="0"/>
        <w:adjustRightInd w:val="0"/>
        <w:spacing w:after="0" w:line="240" w:lineRule="auto"/>
        <w:textAlignment w:val="baseline"/>
        <w:rPr>
          <w:b/>
          <w:bCs/>
          <w:sz w:val="22"/>
          <w:szCs w:val="22"/>
        </w:rPr>
      </w:pPr>
    </w:p>
    <w:p w14:paraId="041F2F7B" w14:textId="77777777"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RECIBO DE RETIRADA DE EDITAL</w:t>
      </w:r>
    </w:p>
    <w:p w14:paraId="3B6D33A9" w14:textId="0BD09F48"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 xml:space="preserve">PREGÃO PRESENCIAL Nº </w:t>
      </w:r>
      <w:r w:rsidR="00554050">
        <w:rPr>
          <w:b/>
          <w:bCs/>
          <w:sz w:val="22"/>
          <w:szCs w:val="22"/>
        </w:rPr>
        <w:t>1</w:t>
      </w:r>
      <w:r w:rsidR="00223152">
        <w:rPr>
          <w:b/>
          <w:bCs/>
          <w:sz w:val="22"/>
          <w:szCs w:val="22"/>
        </w:rPr>
        <w:t>6</w:t>
      </w:r>
      <w:r w:rsidRPr="00024E01">
        <w:rPr>
          <w:b/>
          <w:bCs/>
          <w:sz w:val="22"/>
          <w:szCs w:val="22"/>
        </w:rPr>
        <w:t xml:space="preserve"> / </w:t>
      </w:r>
      <w:r>
        <w:rPr>
          <w:b/>
          <w:bCs/>
          <w:sz w:val="22"/>
          <w:szCs w:val="22"/>
        </w:rPr>
        <w:t>20</w:t>
      </w:r>
      <w:r w:rsidR="00DC59F3">
        <w:rPr>
          <w:b/>
          <w:bCs/>
          <w:sz w:val="22"/>
          <w:szCs w:val="22"/>
        </w:rPr>
        <w:t>2</w:t>
      </w:r>
      <w:r w:rsidR="00D422F6">
        <w:rPr>
          <w:b/>
          <w:bCs/>
          <w:sz w:val="22"/>
          <w:szCs w:val="22"/>
        </w:rPr>
        <w:t>1</w:t>
      </w:r>
    </w:p>
    <w:p w14:paraId="6763BA27" w14:textId="77777777" w:rsidR="00E92042" w:rsidRPr="00024E01" w:rsidRDefault="00E92042" w:rsidP="00E92042">
      <w:pPr>
        <w:overflowPunct w:val="0"/>
        <w:autoSpaceDE w:val="0"/>
        <w:autoSpaceDN w:val="0"/>
        <w:adjustRightInd w:val="0"/>
        <w:spacing w:after="0" w:line="240" w:lineRule="auto"/>
        <w:textAlignment w:val="baseline"/>
        <w:rPr>
          <w:b/>
          <w:bCs/>
          <w:sz w:val="22"/>
          <w:szCs w:val="22"/>
        </w:rPr>
      </w:pPr>
    </w:p>
    <w:p w14:paraId="77E94940" w14:textId="77777777" w:rsidR="00E92042" w:rsidRPr="00024E01" w:rsidRDefault="00E92042" w:rsidP="00E92042">
      <w:pPr>
        <w:keepNext/>
        <w:overflowPunct w:val="0"/>
        <w:autoSpaceDE w:val="0"/>
        <w:autoSpaceDN w:val="0"/>
        <w:adjustRightInd w:val="0"/>
        <w:spacing w:before="240" w:after="60" w:line="240" w:lineRule="auto"/>
        <w:jc w:val="both"/>
        <w:textAlignment w:val="baseline"/>
        <w:outlineLvl w:val="0"/>
        <w:rPr>
          <w:b/>
          <w:bCs/>
          <w:kern w:val="32"/>
          <w:sz w:val="22"/>
          <w:szCs w:val="22"/>
        </w:rPr>
      </w:pPr>
      <w:r w:rsidRPr="00024E01">
        <w:rPr>
          <w:b/>
          <w:bCs/>
          <w:kern w:val="32"/>
          <w:sz w:val="22"/>
          <w:szCs w:val="22"/>
          <w:lang w:val="x-none"/>
        </w:rPr>
        <w:t>Razão Social: _______________________________________________</w:t>
      </w:r>
      <w:r w:rsidRPr="00024E01">
        <w:rPr>
          <w:b/>
          <w:bCs/>
          <w:kern w:val="32"/>
          <w:sz w:val="22"/>
          <w:szCs w:val="22"/>
        </w:rPr>
        <w:t>_</w:t>
      </w:r>
      <w:r w:rsidR="00C607EA">
        <w:rPr>
          <w:b/>
          <w:bCs/>
          <w:kern w:val="32"/>
          <w:sz w:val="22"/>
          <w:szCs w:val="22"/>
        </w:rPr>
        <w:t>__</w:t>
      </w:r>
    </w:p>
    <w:p w14:paraId="4BAC0958"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21EF60CB"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CNPJ nº _______________________________________________________</w:t>
      </w:r>
    </w:p>
    <w:p w14:paraId="77610DD4"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615C8629"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Endereço: </w:t>
      </w:r>
      <w:r w:rsidR="00C607EA">
        <w:rPr>
          <w:sz w:val="22"/>
          <w:szCs w:val="22"/>
        </w:rPr>
        <w:t>__________</w:t>
      </w:r>
      <w:r w:rsidRPr="00024E01">
        <w:rPr>
          <w:sz w:val="22"/>
          <w:szCs w:val="22"/>
        </w:rPr>
        <w:t>_________________________</w:t>
      </w:r>
      <w:r w:rsidR="00C607EA">
        <w:rPr>
          <w:sz w:val="22"/>
          <w:szCs w:val="22"/>
        </w:rPr>
        <w:t>___________________</w:t>
      </w:r>
    </w:p>
    <w:p w14:paraId="3593AE62"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7D95B71F"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E-mail: ________________________________________________________</w:t>
      </w:r>
    </w:p>
    <w:p w14:paraId="739F1213"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38855FCF"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Cidade: _______________ Estado: __________ </w:t>
      </w:r>
    </w:p>
    <w:p w14:paraId="6FB95A3E"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34C7F8C1"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Telefone: ______________ Fax: ____________</w:t>
      </w:r>
    </w:p>
    <w:p w14:paraId="769EE43E"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48A72073"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Pessoa para contato: _____________________________________________</w:t>
      </w:r>
    </w:p>
    <w:p w14:paraId="4E94B46B"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39DA4224"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Recebemos nesta data, cópia do instrumento convocatório da licitação acima</w:t>
      </w:r>
    </w:p>
    <w:p w14:paraId="05282DAF"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identificada.</w:t>
      </w:r>
    </w:p>
    <w:p w14:paraId="716D3470"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0581B0CA" w14:textId="77777777" w:rsidR="00E92042" w:rsidRPr="00024E01" w:rsidRDefault="00E92042" w:rsidP="00E92042">
      <w:pPr>
        <w:overflowPunct w:val="0"/>
        <w:autoSpaceDE w:val="0"/>
        <w:autoSpaceDN w:val="0"/>
        <w:adjustRightInd w:val="0"/>
        <w:spacing w:after="0" w:line="240" w:lineRule="auto"/>
        <w:jc w:val="right"/>
        <w:textAlignment w:val="baseline"/>
        <w:rPr>
          <w:sz w:val="22"/>
          <w:szCs w:val="22"/>
        </w:rPr>
      </w:pPr>
      <w:r w:rsidRPr="00024E01">
        <w:rPr>
          <w:sz w:val="22"/>
          <w:szCs w:val="22"/>
        </w:rPr>
        <w:t xml:space="preserve">Local: __________________, ___ de _____________ </w:t>
      </w:r>
      <w:proofErr w:type="spellStart"/>
      <w:r w:rsidRPr="00024E01">
        <w:rPr>
          <w:sz w:val="22"/>
          <w:szCs w:val="22"/>
        </w:rPr>
        <w:t>de</w:t>
      </w:r>
      <w:proofErr w:type="spellEnd"/>
      <w:r w:rsidRPr="00024E01">
        <w:rPr>
          <w:sz w:val="22"/>
          <w:szCs w:val="22"/>
        </w:rPr>
        <w:t xml:space="preserve"> 20</w:t>
      </w:r>
      <w:r w:rsidR="00A92E86">
        <w:rPr>
          <w:sz w:val="22"/>
          <w:szCs w:val="22"/>
        </w:rPr>
        <w:t>2</w:t>
      </w:r>
      <w:r w:rsidR="00D422F6">
        <w:rPr>
          <w:sz w:val="22"/>
          <w:szCs w:val="22"/>
        </w:rPr>
        <w:t>1</w:t>
      </w:r>
      <w:r w:rsidRPr="00024E01">
        <w:rPr>
          <w:sz w:val="22"/>
          <w:szCs w:val="22"/>
        </w:rPr>
        <w:t>.</w:t>
      </w:r>
    </w:p>
    <w:p w14:paraId="5B67F1D9"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3DB60213"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0A7A707E" w14:textId="77777777" w:rsidR="00E92042" w:rsidRPr="00024E01" w:rsidRDefault="00E92042" w:rsidP="00E92042">
      <w:pPr>
        <w:overflowPunct w:val="0"/>
        <w:autoSpaceDE w:val="0"/>
        <w:autoSpaceDN w:val="0"/>
        <w:adjustRightInd w:val="0"/>
        <w:spacing w:after="0" w:line="240" w:lineRule="auto"/>
        <w:jc w:val="center"/>
        <w:textAlignment w:val="baseline"/>
        <w:rPr>
          <w:sz w:val="22"/>
          <w:szCs w:val="22"/>
        </w:rPr>
      </w:pPr>
      <w:r w:rsidRPr="00024E01">
        <w:rPr>
          <w:sz w:val="22"/>
          <w:szCs w:val="22"/>
        </w:rPr>
        <w:t>_____________________________________</w:t>
      </w:r>
    </w:p>
    <w:p w14:paraId="163A403B" w14:textId="77777777" w:rsidR="00E92042" w:rsidRPr="00024E01" w:rsidRDefault="00E92042" w:rsidP="00E92042">
      <w:pPr>
        <w:overflowPunct w:val="0"/>
        <w:autoSpaceDE w:val="0"/>
        <w:autoSpaceDN w:val="0"/>
        <w:adjustRightInd w:val="0"/>
        <w:spacing w:after="0" w:line="240" w:lineRule="auto"/>
        <w:jc w:val="center"/>
        <w:textAlignment w:val="baseline"/>
        <w:rPr>
          <w:sz w:val="22"/>
          <w:szCs w:val="22"/>
        </w:rPr>
      </w:pPr>
      <w:r w:rsidRPr="00024E01">
        <w:rPr>
          <w:sz w:val="22"/>
          <w:szCs w:val="22"/>
        </w:rPr>
        <w:t>Assinatura</w:t>
      </w:r>
    </w:p>
    <w:p w14:paraId="53BEE296"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14:paraId="5D077573"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Senhor Licitante,</w:t>
      </w:r>
    </w:p>
    <w:p w14:paraId="02319845" w14:textId="77777777"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Visando comunicação futura entre este Prefeitura Municipal de Quinze de Novembro, RS, e essa empresa, solicito de Vossa Senhoria preencher o recibo de entrega do edital e remeter ao Pregoeiro</w:t>
      </w:r>
      <w:r w:rsidRPr="00024E01">
        <w:rPr>
          <w:b/>
          <w:bCs/>
          <w:sz w:val="22"/>
          <w:szCs w:val="22"/>
        </w:rPr>
        <w:t xml:space="preserve"> </w:t>
      </w:r>
      <w:r w:rsidRPr="00024E01">
        <w:rPr>
          <w:sz w:val="22"/>
          <w:szCs w:val="22"/>
        </w:rPr>
        <w:t xml:space="preserve">por meio do </w:t>
      </w:r>
      <w:r w:rsidRPr="00024E01">
        <w:rPr>
          <w:b/>
          <w:bCs/>
          <w:sz w:val="22"/>
          <w:szCs w:val="22"/>
        </w:rPr>
        <w:t xml:space="preserve">fax (054) 3322-1500 </w:t>
      </w:r>
      <w:r w:rsidRPr="00024E01">
        <w:rPr>
          <w:sz w:val="22"/>
          <w:szCs w:val="22"/>
        </w:rPr>
        <w:t xml:space="preserve">ou e-mail: </w:t>
      </w:r>
      <w:hyperlink r:id="rId20" w:history="1">
        <w:r w:rsidR="00DC59F3" w:rsidRPr="00A55F8D">
          <w:rPr>
            <w:rStyle w:val="Hyperlink"/>
            <w:sz w:val="22"/>
            <w:szCs w:val="22"/>
          </w:rPr>
          <w:t>licitacoes.xv@pm15nov.rs.gov.br</w:t>
        </w:r>
      </w:hyperlink>
      <w:r w:rsidRPr="00024E01">
        <w:rPr>
          <w:sz w:val="22"/>
          <w:szCs w:val="22"/>
        </w:rPr>
        <w:t xml:space="preserve"> </w:t>
      </w:r>
      <w:r w:rsidR="00C36A49">
        <w:rPr>
          <w:sz w:val="22"/>
          <w:szCs w:val="22"/>
        </w:rPr>
        <w:t>.</w:t>
      </w:r>
      <w:r w:rsidRPr="00024E01">
        <w:rPr>
          <w:sz w:val="22"/>
          <w:szCs w:val="22"/>
        </w:rPr>
        <w:t>A não remessa do recibo exime ao Pregoeiro da comunicação de eventuais retificações ocorridas no instrumento convocatório, bem como de quaisquer informações adicionais.</w:t>
      </w:r>
    </w:p>
    <w:p w14:paraId="43AB3A3A" w14:textId="77777777" w:rsidR="00E92042" w:rsidRPr="00024E01" w:rsidRDefault="00E92042" w:rsidP="00E92042">
      <w:pPr>
        <w:overflowPunct w:val="0"/>
        <w:autoSpaceDE w:val="0"/>
        <w:autoSpaceDN w:val="0"/>
        <w:adjustRightInd w:val="0"/>
        <w:spacing w:after="0" w:line="240" w:lineRule="auto"/>
        <w:textAlignment w:val="baseline"/>
        <w:rPr>
          <w:sz w:val="22"/>
          <w:szCs w:val="22"/>
        </w:rPr>
      </w:pPr>
    </w:p>
    <w:p w14:paraId="1AE58E87" w14:textId="77777777" w:rsidR="00E92042" w:rsidRPr="00024E01" w:rsidRDefault="00E92042" w:rsidP="00E92042"/>
    <w:p w14:paraId="73999826" w14:textId="77777777" w:rsidR="00E92042" w:rsidRDefault="00E92042"/>
    <w:sectPr w:rsidR="00E92042" w:rsidSect="00E92042">
      <w:footerReference w:type="even" r:id="rId21"/>
      <w:footerReference w:type="default" r:id="rId22"/>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BC9A0" w14:textId="77777777" w:rsidR="00F855F5" w:rsidRDefault="00F855F5" w:rsidP="007C3CD1">
      <w:pPr>
        <w:spacing w:after="0" w:line="240" w:lineRule="auto"/>
      </w:pPr>
      <w:r>
        <w:separator/>
      </w:r>
    </w:p>
  </w:endnote>
  <w:endnote w:type="continuationSeparator" w:id="0">
    <w:p w14:paraId="16F8112C" w14:textId="77777777" w:rsidR="00F855F5" w:rsidRDefault="00F855F5" w:rsidP="007C3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305EB" w14:textId="77777777" w:rsidR="00F855F5" w:rsidRDefault="00F855F5">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noProof/>
      </w:rPr>
      <w:t>6</w:t>
    </w:r>
    <w:r>
      <w:rPr>
        <w:rStyle w:val="Nmerodepgina"/>
      </w:rPr>
      <w:fldChar w:fldCharType="end"/>
    </w:r>
  </w:p>
  <w:p w14:paraId="3C76CFC7" w14:textId="77777777" w:rsidR="00F855F5" w:rsidRDefault="00F855F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E462B" w14:textId="77777777" w:rsidR="00F855F5" w:rsidRDefault="00F855F5">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F75FCF">
      <w:rPr>
        <w:rStyle w:val="Nmerodepgina"/>
        <w:noProof/>
        <w:sz w:val="16"/>
      </w:rPr>
      <w:t>1</w:t>
    </w:r>
    <w:r>
      <w:rPr>
        <w:rStyle w:val="Nmerodepgina"/>
        <w:sz w:val="16"/>
      </w:rPr>
      <w:fldChar w:fldCharType="end"/>
    </w:r>
  </w:p>
  <w:p w14:paraId="3466C4C6" w14:textId="77777777" w:rsidR="00F855F5" w:rsidRDefault="00F855F5">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ED21A" w14:textId="77777777" w:rsidR="00F855F5" w:rsidRDefault="00F855F5" w:rsidP="007C3CD1">
      <w:pPr>
        <w:spacing w:after="0" w:line="240" w:lineRule="auto"/>
      </w:pPr>
      <w:r>
        <w:separator/>
      </w:r>
    </w:p>
  </w:footnote>
  <w:footnote w:type="continuationSeparator" w:id="0">
    <w:p w14:paraId="5D6DCF52" w14:textId="77777777" w:rsidR="00F855F5" w:rsidRDefault="00F855F5" w:rsidP="007C3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15:restartNumberingAfterBreak="0">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10"/>
    <w:multiLevelType w:val="multilevel"/>
    <w:tmpl w:val="00000010"/>
    <w:name w:val="WW8Num16"/>
    <w:lvl w:ilvl="0">
      <w:start w:val="1"/>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720" w:hanging="720"/>
      </w:pPr>
      <w:rPr>
        <w:rFonts w:ascii="Symbol" w:hAnsi="Symbol"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1080" w:hanging="108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440" w:hanging="144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800" w:hanging="1800"/>
      </w:pPr>
      <w:rPr>
        <w:rFonts w:ascii="Symbol" w:hAnsi="Symbol" w:cs="Symbol" w:hint="default"/>
      </w:rPr>
    </w:lvl>
    <w:lvl w:ilvl="8">
      <w:start w:val="1"/>
      <w:numFmt w:val="decimal"/>
      <w:lvlText w:val="%1.%2.%3.%4.%5.%6.%7.%8.%9."/>
      <w:lvlJc w:val="left"/>
      <w:pPr>
        <w:tabs>
          <w:tab w:val="num" w:pos="0"/>
        </w:tabs>
        <w:ind w:left="2160" w:hanging="2160"/>
      </w:pPr>
      <w:rPr>
        <w:rFonts w:ascii="Symbol" w:hAnsi="Symbol" w:cs="Symbol" w:hint="default"/>
      </w:rPr>
    </w:lvl>
  </w:abstractNum>
  <w:abstractNum w:abstractNumId="6" w15:restartNumberingAfterBreak="0">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7" w15:restartNumberingAfterBreak="0">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1" w15:restartNumberingAfterBreak="0">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0DF0101"/>
    <w:multiLevelType w:val="singleLevel"/>
    <w:tmpl w:val="0BEC9AB2"/>
    <w:lvl w:ilvl="0">
      <w:start w:val="1"/>
      <w:numFmt w:val="lowerLetter"/>
      <w:lvlText w:val="%1)"/>
      <w:lvlJc w:val="left"/>
      <w:pPr>
        <w:tabs>
          <w:tab w:val="num" w:pos="360"/>
        </w:tabs>
        <w:ind w:left="360" w:hanging="360"/>
      </w:pPr>
    </w:lvl>
  </w:abstractNum>
  <w:abstractNum w:abstractNumId="13" w15:restartNumberingAfterBreak="0">
    <w:nsid w:val="148B3E9D"/>
    <w:multiLevelType w:val="hybridMultilevel"/>
    <w:tmpl w:val="82FC8EBC"/>
    <w:lvl w:ilvl="0" w:tplc="54D4CB6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82505A2"/>
    <w:multiLevelType w:val="hybridMultilevel"/>
    <w:tmpl w:val="A7B45368"/>
    <w:lvl w:ilvl="0" w:tplc="F1D41C50">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6" w15:restartNumberingAfterBreak="0">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15:restartNumberingAfterBreak="0">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8" w15:restartNumberingAfterBreak="0">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673918"/>
    <w:multiLevelType w:val="singleLevel"/>
    <w:tmpl w:val="0BEC9AB2"/>
    <w:lvl w:ilvl="0">
      <w:start w:val="1"/>
      <w:numFmt w:val="lowerLetter"/>
      <w:lvlText w:val="%1)"/>
      <w:lvlJc w:val="left"/>
      <w:pPr>
        <w:tabs>
          <w:tab w:val="num" w:pos="360"/>
        </w:tabs>
        <w:ind w:left="360" w:hanging="360"/>
      </w:pPr>
    </w:lvl>
  </w:abstractNum>
  <w:abstractNum w:abstractNumId="22" w15:restartNumberingAfterBreak="0">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4" w15:restartNumberingAfterBreak="0">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6" w15:restartNumberingAfterBreak="0">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27" w15:restartNumberingAfterBreak="0">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8" w15:restartNumberingAfterBreak="0">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9" w15:restartNumberingAfterBreak="0">
    <w:nsid w:val="66F5150C"/>
    <w:multiLevelType w:val="singleLevel"/>
    <w:tmpl w:val="04160017"/>
    <w:lvl w:ilvl="0">
      <w:start w:val="1"/>
      <w:numFmt w:val="lowerLetter"/>
      <w:lvlText w:val="%1)"/>
      <w:lvlJc w:val="left"/>
      <w:pPr>
        <w:tabs>
          <w:tab w:val="num" w:pos="360"/>
        </w:tabs>
        <w:ind w:left="360" w:hanging="360"/>
      </w:pPr>
    </w:lvl>
  </w:abstractNum>
  <w:abstractNum w:abstractNumId="30" w15:restartNumberingAfterBreak="0">
    <w:nsid w:val="6D0F3132"/>
    <w:multiLevelType w:val="hybridMultilevel"/>
    <w:tmpl w:val="6330B454"/>
    <w:lvl w:ilvl="0" w:tplc="E34205AE">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25C0DEA"/>
    <w:multiLevelType w:val="hybridMultilevel"/>
    <w:tmpl w:val="E42E6C84"/>
    <w:lvl w:ilvl="0" w:tplc="B8F2A47E">
      <w:start w:val="1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7"/>
  </w:num>
  <w:num w:numId="3">
    <w:abstractNumId w:val="9"/>
  </w:num>
  <w:num w:numId="4">
    <w:abstractNumId w:val="8"/>
  </w:num>
  <w:num w:numId="5">
    <w:abstractNumId w:val="7"/>
  </w:num>
  <w:num w:numId="6">
    <w:abstractNumId w:val="10"/>
  </w:num>
  <w:num w:numId="7">
    <w:abstractNumId w:val="20"/>
  </w:num>
  <w:num w:numId="8">
    <w:abstractNumId w:val="18"/>
  </w:num>
  <w:num w:numId="9">
    <w:abstractNumId w:val="16"/>
  </w:num>
  <w:num w:numId="10">
    <w:abstractNumId w:val="23"/>
  </w:num>
  <w:num w:numId="11">
    <w:abstractNumId w:val="0"/>
  </w:num>
  <w:num w:numId="12">
    <w:abstractNumId w:val="1"/>
  </w:num>
  <w:num w:numId="13">
    <w:abstractNumId w:val="2"/>
  </w:num>
  <w:num w:numId="14">
    <w:abstractNumId w:val="3"/>
  </w:num>
  <w:num w:numId="15">
    <w:abstractNumId w:val="4"/>
  </w:num>
  <w:num w:numId="16">
    <w:abstractNumId w:val="28"/>
  </w:num>
  <w:num w:numId="17">
    <w:abstractNumId w:val="15"/>
  </w:num>
  <w:num w:numId="18">
    <w:abstractNumId w:val="19"/>
  </w:num>
  <w:num w:numId="19">
    <w:abstractNumId w:val="6"/>
  </w:num>
  <w:num w:numId="20">
    <w:abstractNumId w:val="17"/>
  </w:num>
  <w:num w:numId="21">
    <w:abstractNumId w:val="24"/>
  </w:num>
  <w:num w:numId="22">
    <w:abstractNumId w:val="31"/>
  </w:num>
  <w:num w:numId="23">
    <w:abstractNumId w:val="26"/>
  </w:num>
  <w:num w:numId="24">
    <w:abstractNumId w:val="30"/>
  </w:num>
  <w:num w:numId="25">
    <w:abstractNumId w:val="13"/>
  </w:num>
  <w:num w:numId="26">
    <w:abstractNumId w:val="14"/>
  </w:num>
  <w:num w:numId="27">
    <w:abstractNumId w:val="22"/>
  </w:num>
  <w:num w:numId="28">
    <w:abstractNumId w:val="5"/>
  </w:num>
  <w:num w:numId="29">
    <w:abstractNumId w:val="21"/>
    <w:lvlOverride w:ilvl="0">
      <w:startOverride w:val="1"/>
    </w:lvlOverride>
  </w:num>
  <w:num w:numId="30">
    <w:abstractNumId w:val="12"/>
    <w:lvlOverride w:ilvl="0">
      <w:startOverride w:val="1"/>
    </w:lvlOverride>
  </w:num>
  <w:num w:numId="31">
    <w:abstractNumId w:val="29"/>
    <w:lvlOverride w:ilvl="0">
      <w:startOverride w:val="1"/>
    </w:lvlOverride>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042"/>
    <w:rsid w:val="000252A4"/>
    <w:rsid w:val="00070383"/>
    <w:rsid w:val="001051F4"/>
    <w:rsid w:val="0011549D"/>
    <w:rsid w:val="001412BA"/>
    <w:rsid w:val="00147CB4"/>
    <w:rsid w:val="001758A6"/>
    <w:rsid w:val="00210042"/>
    <w:rsid w:val="00223152"/>
    <w:rsid w:val="0026081D"/>
    <w:rsid w:val="002C1AB7"/>
    <w:rsid w:val="00303E99"/>
    <w:rsid w:val="00314F59"/>
    <w:rsid w:val="0035726F"/>
    <w:rsid w:val="00410403"/>
    <w:rsid w:val="0045330C"/>
    <w:rsid w:val="00532164"/>
    <w:rsid w:val="00547C69"/>
    <w:rsid w:val="00554050"/>
    <w:rsid w:val="005C1A35"/>
    <w:rsid w:val="00663841"/>
    <w:rsid w:val="006F7BB1"/>
    <w:rsid w:val="00743934"/>
    <w:rsid w:val="00763A49"/>
    <w:rsid w:val="007B212F"/>
    <w:rsid w:val="007C3CD1"/>
    <w:rsid w:val="007E6BFF"/>
    <w:rsid w:val="007F130F"/>
    <w:rsid w:val="007F33EF"/>
    <w:rsid w:val="00807378"/>
    <w:rsid w:val="0081730A"/>
    <w:rsid w:val="00826988"/>
    <w:rsid w:val="008708CE"/>
    <w:rsid w:val="00892E5E"/>
    <w:rsid w:val="008F6D5C"/>
    <w:rsid w:val="009149C4"/>
    <w:rsid w:val="009332BC"/>
    <w:rsid w:val="00A47D5F"/>
    <w:rsid w:val="00A664F3"/>
    <w:rsid w:val="00A92E86"/>
    <w:rsid w:val="00AA3A71"/>
    <w:rsid w:val="00AA56ED"/>
    <w:rsid w:val="00AF4BE5"/>
    <w:rsid w:val="00B23E61"/>
    <w:rsid w:val="00C045F2"/>
    <w:rsid w:val="00C336E8"/>
    <w:rsid w:val="00C36A49"/>
    <w:rsid w:val="00C607EA"/>
    <w:rsid w:val="00C66FF9"/>
    <w:rsid w:val="00D422F6"/>
    <w:rsid w:val="00D7307D"/>
    <w:rsid w:val="00D83A7E"/>
    <w:rsid w:val="00D935DC"/>
    <w:rsid w:val="00DC09E0"/>
    <w:rsid w:val="00DC17F4"/>
    <w:rsid w:val="00DC4C82"/>
    <w:rsid w:val="00DC59F3"/>
    <w:rsid w:val="00E01321"/>
    <w:rsid w:val="00E34F58"/>
    <w:rsid w:val="00E92042"/>
    <w:rsid w:val="00F20A63"/>
    <w:rsid w:val="00F30650"/>
    <w:rsid w:val="00F75FCF"/>
    <w:rsid w:val="00F804E6"/>
    <w:rsid w:val="00F855F5"/>
    <w:rsid w:val="00FA1CFB"/>
    <w:rsid w:val="00FE10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7DB29"/>
  <w15:docId w15:val="{27AE975C-E1FC-4F81-8EA3-E31B65F42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9E0"/>
    <w:rPr>
      <w:rFonts w:ascii="Times New Roman" w:eastAsia="Times New Roman" w:hAnsi="Times New Roman" w:cs="Times New Roman"/>
      <w:sz w:val="20"/>
      <w:szCs w:val="20"/>
    </w:rPr>
  </w:style>
  <w:style w:type="paragraph" w:styleId="Ttulo1">
    <w:name w:val="heading 1"/>
    <w:basedOn w:val="Normal"/>
    <w:next w:val="Normal"/>
    <w:link w:val="Ttulo1Char"/>
    <w:qFormat/>
    <w:rsid w:val="00E92042"/>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E92042"/>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E92042"/>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E92042"/>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E92042"/>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E92042"/>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E92042"/>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E92042"/>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E92042"/>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92042"/>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E92042"/>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E92042"/>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E92042"/>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E92042"/>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E92042"/>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E92042"/>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E92042"/>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E92042"/>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E92042"/>
  </w:style>
  <w:style w:type="character" w:styleId="Nmerodepgina">
    <w:name w:val="page number"/>
    <w:basedOn w:val="Fontepargpadro"/>
    <w:rsid w:val="00E92042"/>
  </w:style>
  <w:style w:type="paragraph" w:styleId="Rodap">
    <w:name w:val="footer"/>
    <w:basedOn w:val="Normal"/>
    <w:link w:val="RodapChar"/>
    <w:rsid w:val="00E92042"/>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E92042"/>
    <w:rPr>
      <w:rFonts w:ascii="Courier (W1)" w:eastAsia="Times New Roman" w:hAnsi="Courier (W1)" w:cs="Times New Roman"/>
      <w:color w:val="000000"/>
      <w:sz w:val="24"/>
      <w:szCs w:val="20"/>
      <w:lang w:val="x-none"/>
    </w:rPr>
  </w:style>
  <w:style w:type="paragraph" w:styleId="Cabealho">
    <w:name w:val="header"/>
    <w:basedOn w:val="Normal"/>
    <w:link w:val="CabealhoChar"/>
    <w:rsid w:val="00E92042"/>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E92042"/>
    <w:rPr>
      <w:rFonts w:ascii="Times New Roman" w:eastAsia="Times New Roman" w:hAnsi="Times New Roman" w:cs="Times New Roman"/>
      <w:sz w:val="20"/>
      <w:szCs w:val="20"/>
      <w:lang w:val="x-none"/>
    </w:rPr>
  </w:style>
  <w:style w:type="table" w:styleId="Tabelacomgrade">
    <w:name w:val="Table Grid"/>
    <w:basedOn w:val="Tabelanormal"/>
    <w:uiPriority w:val="39"/>
    <w:rsid w:val="00E9204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adro">
    <w:name w:val="Texto padrão"/>
    <w:basedOn w:val="Normal"/>
    <w:rsid w:val="00E92042"/>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E92042"/>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E92042"/>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E92042"/>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E92042"/>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E92042"/>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E92042"/>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qFormat/>
    <w:rsid w:val="00E920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rsid w:val="00E92042"/>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E92042"/>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E92042"/>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E92042"/>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E92042"/>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E92042"/>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E92042"/>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E920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E92042"/>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E92042"/>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E92042"/>
    <w:rPr>
      <w:rFonts w:ascii="Courier New" w:eastAsia="Times New Roman" w:hAnsi="Courier New" w:cs="Times New Roman"/>
      <w:sz w:val="20"/>
      <w:szCs w:val="20"/>
      <w:lang w:val="x-none" w:eastAsia="x-none"/>
    </w:rPr>
  </w:style>
  <w:style w:type="paragraph" w:styleId="SemEspaamento">
    <w:name w:val="No Spacing"/>
    <w:uiPriority w:val="1"/>
    <w:qFormat/>
    <w:rsid w:val="00E92042"/>
    <w:pPr>
      <w:spacing w:after="0" w:line="240" w:lineRule="auto"/>
    </w:pPr>
    <w:rPr>
      <w:rFonts w:ascii="Calibri" w:eastAsia="Calibri" w:hAnsi="Calibri" w:cs="Times New Roman"/>
    </w:rPr>
  </w:style>
  <w:style w:type="paragraph" w:styleId="PargrafodaLista">
    <w:name w:val="List Paragraph"/>
    <w:basedOn w:val="Normal"/>
    <w:uiPriority w:val="34"/>
    <w:qFormat/>
    <w:rsid w:val="00E92042"/>
    <w:pPr>
      <w:widowControl w:val="0"/>
      <w:suppressAutoHyphens/>
      <w:spacing w:after="0" w:line="240" w:lineRule="auto"/>
      <w:ind w:left="720"/>
      <w:contextualSpacing/>
    </w:pPr>
    <w:rPr>
      <w:rFonts w:eastAsia="Lucida Sans Unicode"/>
      <w:sz w:val="24"/>
    </w:rPr>
  </w:style>
  <w:style w:type="character" w:styleId="Hyperlink">
    <w:name w:val="Hyperlink"/>
    <w:rsid w:val="00E92042"/>
    <w:rPr>
      <w:color w:val="0000FF"/>
      <w:u w:val="single"/>
    </w:rPr>
  </w:style>
  <w:style w:type="character" w:styleId="HiperlinkVisitado">
    <w:name w:val="FollowedHyperlink"/>
    <w:rsid w:val="00E92042"/>
    <w:rPr>
      <w:color w:val="800000"/>
      <w:u w:val="single"/>
    </w:rPr>
  </w:style>
  <w:style w:type="character" w:styleId="Forte">
    <w:name w:val="Strong"/>
    <w:qFormat/>
    <w:rsid w:val="00E92042"/>
    <w:rPr>
      <w:b/>
      <w:bCs/>
    </w:rPr>
  </w:style>
  <w:style w:type="character" w:styleId="nfase">
    <w:name w:val="Emphasis"/>
    <w:qFormat/>
    <w:rsid w:val="00E92042"/>
    <w:rPr>
      <w:i/>
      <w:iCs/>
    </w:rPr>
  </w:style>
  <w:style w:type="paragraph" w:styleId="Lista">
    <w:name w:val="List"/>
    <w:basedOn w:val="Corpodetexto"/>
    <w:rsid w:val="00E92042"/>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E92042"/>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E92042"/>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E92042"/>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E92042"/>
    <w:pPr>
      <w:suppressLineNumbers/>
      <w:suppressAutoHyphens/>
      <w:spacing w:after="0" w:line="240" w:lineRule="auto"/>
    </w:pPr>
    <w:rPr>
      <w:kern w:val="1"/>
      <w:lang w:eastAsia="zh-CN"/>
    </w:rPr>
  </w:style>
  <w:style w:type="paragraph" w:customStyle="1" w:styleId="Recuodecorpodetexto21">
    <w:name w:val="Recuo de corpo de texto 21"/>
    <w:basedOn w:val="Normal"/>
    <w:rsid w:val="00E92042"/>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E92042"/>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E92042"/>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E92042"/>
  </w:style>
  <w:style w:type="paragraph" w:customStyle="1" w:styleId="DivisodeTabelas">
    <w:name w:val="Divisão de Tabelas"/>
    <w:basedOn w:val="Normal"/>
    <w:link w:val="DivisodeTabelasChar"/>
    <w:rsid w:val="00E92042"/>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E92042"/>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E92042"/>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E92042"/>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E92042"/>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E92042"/>
    <w:rPr>
      <w:rFonts w:ascii="Tahoma" w:eastAsia="Times New Roman" w:hAnsi="Tahoma" w:cs="Tahoma"/>
      <w:sz w:val="16"/>
      <w:szCs w:val="16"/>
    </w:rPr>
  </w:style>
  <w:style w:type="character" w:customStyle="1" w:styleId="TextodebaloChar1">
    <w:name w:val="Texto de balão Char1"/>
    <w:link w:val="Textodebalo"/>
    <w:rsid w:val="00E92042"/>
    <w:rPr>
      <w:rFonts w:ascii="Tahoma" w:eastAsia="Times New Roman" w:hAnsi="Tahoma" w:cs="Times New Roman"/>
      <w:kern w:val="1"/>
      <w:sz w:val="16"/>
      <w:szCs w:val="16"/>
      <w:lang w:val="x-none" w:eastAsia="zh-CN"/>
    </w:rPr>
  </w:style>
  <w:style w:type="character" w:customStyle="1" w:styleId="textfooter1">
    <w:name w:val="text_footer1"/>
    <w:rsid w:val="00E92042"/>
    <w:rPr>
      <w:rFonts w:ascii="robotoregular" w:hAnsi="robotoregular" w:hint="default"/>
      <w:vanish w:val="0"/>
      <w:webHidden w:val="0"/>
      <w:color w:val="393939"/>
      <w:sz w:val="18"/>
      <w:szCs w:val="18"/>
      <w:specVanish w:val="0"/>
    </w:rPr>
  </w:style>
  <w:style w:type="paragraph" w:customStyle="1" w:styleId="Standard">
    <w:name w:val="Standard"/>
    <w:rsid w:val="00E9204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92042"/>
    <w:pPr>
      <w:spacing w:after="120"/>
    </w:pPr>
  </w:style>
  <w:style w:type="paragraph" w:customStyle="1" w:styleId="western">
    <w:name w:val="western"/>
    <w:basedOn w:val="Normal"/>
    <w:rsid w:val="00E92042"/>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E92042"/>
    <w:pPr>
      <w:suppressAutoHyphens/>
      <w:spacing w:after="0" w:line="240" w:lineRule="auto"/>
      <w:jc w:val="both"/>
    </w:pPr>
    <w:rPr>
      <w:sz w:val="24"/>
      <w:szCs w:val="24"/>
      <w:lang w:eastAsia="ar-SA"/>
    </w:rPr>
  </w:style>
  <w:style w:type="paragraph" w:customStyle="1" w:styleId="Default">
    <w:name w:val="Default"/>
    <w:rsid w:val="00E92042"/>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E92042"/>
  </w:style>
  <w:style w:type="character" w:customStyle="1" w:styleId="N">
    <w:name w:val="N"/>
    <w:rsid w:val="00E92042"/>
    <w:rPr>
      <w:b/>
      <w:bCs/>
    </w:rPr>
  </w:style>
  <w:style w:type="paragraph" w:customStyle="1" w:styleId="alnea">
    <w:name w:val="alínea"/>
    <w:basedOn w:val="Normal"/>
    <w:rsid w:val="00E92042"/>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bodytext210">
    <w:name w:val="bodytext21"/>
    <w:basedOn w:val="Normal"/>
    <w:rsid w:val="00E9204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NormalsemPargrafo">
    <w:name w:val="Normal sem Parágrafo"/>
    <w:basedOn w:val="Normal"/>
    <w:rsid w:val="00E92042"/>
    <w:pPr>
      <w:widowControl w:val="0"/>
      <w:suppressAutoHyphens/>
      <w:spacing w:after="120" w:line="240" w:lineRule="auto"/>
      <w:jc w:val="both"/>
    </w:pPr>
    <w:rPr>
      <w:rFonts w:ascii="Arial" w:hAnsi="Arial"/>
    </w:rPr>
  </w:style>
  <w:style w:type="paragraph" w:customStyle="1" w:styleId="C1">
    <w:name w:val="C1"/>
    <w:rsid w:val="00E92042"/>
    <w:pPr>
      <w:autoSpaceDE w:val="0"/>
      <w:autoSpaceDN w:val="0"/>
      <w:spacing w:after="0" w:line="240" w:lineRule="auto"/>
      <w:jc w:val="center"/>
    </w:pPr>
    <w:rPr>
      <w:rFonts w:ascii="Courier" w:eastAsia="Times New Roman" w:hAnsi="Courier"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xv@pm15nov.rs.gov.br" TargetMode="External"/><Relationship Id="rId13" Type="http://schemas.openxmlformats.org/officeDocument/2006/relationships/hyperlink" Target="http://www.cst.jus.br/" TargetMode="External"/><Relationship Id="rId18" Type="http://schemas.openxmlformats.org/officeDocument/2006/relationships/hyperlink" Target="mailto:145cv@3.700rp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tst.jus.br/" TargetMode="External"/><Relationship Id="rId17" Type="http://schemas.openxmlformats.org/officeDocument/2006/relationships/hyperlink" Target="mailto:145cv@3.700rpm" TargetMode="External"/><Relationship Id="rId2" Type="http://schemas.openxmlformats.org/officeDocument/2006/relationships/numbering" Target="numbering.xml"/><Relationship Id="rId16" Type="http://schemas.openxmlformats.org/officeDocument/2006/relationships/hyperlink" Target="mailto:145cv@3.700rpm" TargetMode="External"/><Relationship Id="rId20" Type="http://schemas.openxmlformats.org/officeDocument/2006/relationships/hyperlink" Target="mailto:licitacoes.xv@pm15nov.rs.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oes.xv@pm15nov.rs.gov.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145cv@3.700rpm" TargetMode="External"/><Relationship Id="rId23" Type="http://schemas.openxmlformats.org/officeDocument/2006/relationships/fontTable" Target="fontTable.xml"/><Relationship Id="rId10" Type="http://schemas.openxmlformats.org/officeDocument/2006/relationships/hyperlink" Target="mailto:licitacoes.xv@pm15nov.rs.gov.br" TargetMode="External"/><Relationship Id="rId19" Type="http://schemas.openxmlformats.org/officeDocument/2006/relationships/hyperlink" Target="mailto:licitacoes.xv@pm15nov.rs.gov.br" TargetMode="Externa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9915E-94F7-4B1E-BBF5-4D45F84FD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11641</Words>
  <Characters>62863</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74356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delvio jung</cp:lastModifiedBy>
  <cp:revision>2</cp:revision>
  <cp:lastPrinted>2018-09-18T11:48:00Z</cp:lastPrinted>
  <dcterms:created xsi:type="dcterms:W3CDTF">2021-07-30T15:37:00Z</dcterms:created>
  <dcterms:modified xsi:type="dcterms:W3CDTF">2021-07-30T15:37:00Z</dcterms:modified>
</cp:coreProperties>
</file>