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01 - LICITAÇÃO NÚMERO: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00A551C4">
        <w:rPr>
          <w:rFonts w:ascii="Consolas" w:eastAsia="SimSun" w:hAnsi="Consolas" w:cs="Mangal"/>
          <w:kern w:val="3"/>
          <w:lang w:eastAsia="zh-CN" w:bidi="hi-IN"/>
        </w:rPr>
        <w:t>11</w:t>
      </w:r>
      <w:r w:rsidRPr="00344EF1">
        <w:rPr>
          <w:rFonts w:ascii="Consolas" w:eastAsia="SimSun" w:hAnsi="Consolas" w:cs="Mangal"/>
          <w:b/>
          <w:kern w:val="3"/>
          <w:lang w:eastAsia="zh-CN" w:bidi="hi-IN"/>
        </w:rPr>
        <w:t>/</w:t>
      </w:r>
      <w:r>
        <w:rPr>
          <w:rFonts w:ascii="Consolas" w:eastAsia="SimSun" w:hAnsi="Consolas" w:cs="Mangal"/>
          <w:b/>
          <w:kern w:val="3"/>
          <w:lang w:eastAsia="zh-CN" w:bidi="hi-IN"/>
        </w:rPr>
        <w:t>201</w:t>
      </w:r>
      <w:r w:rsidR="00497CE4">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02 - MODALIDADE: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Pregão</w:t>
      </w:r>
      <w:r w:rsidRPr="00344EF1">
        <w:rPr>
          <w:rFonts w:ascii="Consolas" w:eastAsia="SimSun" w:hAnsi="Consolas" w:cs="Mangal"/>
          <w:b/>
          <w:kern w:val="3"/>
          <w:lang w:eastAsia="zh-CN" w:bidi="hi-IN"/>
        </w:rPr>
        <w:t xml:space="preserve"> Nº </w:t>
      </w:r>
      <w:r w:rsidR="00E1655E">
        <w:rPr>
          <w:rFonts w:ascii="Consolas" w:eastAsia="SimSun" w:hAnsi="Consolas" w:cs="Mangal"/>
          <w:b/>
          <w:kern w:val="3"/>
          <w:lang w:eastAsia="zh-CN" w:bidi="hi-IN"/>
        </w:rPr>
        <w:t>0</w:t>
      </w:r>
      <w:r w:rsidR="00497CE4">
        <w:rPr>
          <w:rFonts w:ascii="Consolas" w:eastAsia="SimSun" w:hAnsi="Consolas" w:cs="Mangal"/>
          <w:b/>
          <w:kern w:val="3"/>
          <w:lang w:eastAsia="zh-CN" w:bidi="hi-IN"/>
        </w:rPr>
        <w:t>9</w:t>
      </w:r>
      <w:r w:rsidRPr="00344EF1">
        <w:rPr>
          <w:rFonts w:ascii="Consolas" w:eastAsia="SimSun" w:hAnsi="Consolas" w:cs="Mangal"/>
          <w:b/>
          <w:kern w:val="3"/>
          <w:lang w:eastAsia="zh-CN" w:bidi="hi-IN"/>
        </w:rPr>
        <w:t>/</w:t>
      </w:r>
      <w:r>
        <w:rPr>
          <w:rFonts w:ascii="Consolas" w:eastAsia="SimSun" w:hAnsi="Consolas" w:cs="Mangal"/>
          <w:b/>
          <w:kern w:val="3"/>
          <w:lang w:eastAsia="zh-CN" w:bidi="hi-IN"/>
        </w:rPr>
        <w:t>201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03 - DATA PUBLICAÇÃO DA LICITAÇÃO:</w:t>
      </w:r>
      <w:r w:rsidRPr="00344EF1">
        <w:rPr>
          <w:rFonts w:ascii="Consolas" w:eastAsia="SimSun" w:hAnsi="Consolas" w:cs="Mangal"/>
          <w:kern w:val="3"/>
          <w:lang w:eastAsia="zh-CN" w:bidi="hi-IN"/>
        </w:rPr>
        <w:tab/>
      </w:r>
      <w:r w:rsidR="00497CE4">
        <w:rPr>
          <w:rFonts w:ascii="Consolas" w:eastAsia="SimSun" w:hAnsi="Consolas" w:cs="Mangal"/>
          <w:b/>
          <w:kern w:val="3"/>
          <w:lang w:eastAsia="zh-CN" w:bidi="hi-IN"/>
        </w:rPr>
        <w:t>18</w:t>
      </w:r>
      <w:r>
        <w:rPr>
          <w:rFonts w:ascii="Consolas" w:eastAsia="SimSun" w:hAnsi="Consolas" w:cs="Mangal"/>
          <w:b/>
          <w:kern w:val="3"/>
          <w:lang w:eastAsia="zh-CN" w:bidi="hi-IN"/>
        </w:rPr>
        <w:t>/0</w:t>
      </w:r>
      <w:r w:rsidR="00E1655E">
        <w:rPr>
          <w:rFonts w:ascii="Consolas" w:eastAsia="SimSun" w:hAnsi="Consolas" w:cs="Mangal"/>
          <w:b/>
          <w:kern w:val="3"/>
          <w:lang w:eastAsia="zh-CN" w:bidi="hi-IN"/>
        </w:rPr>
        <w:t>2</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04 - PRAZO DE ENTREGA DOS ENVELOPES:</w:t>
      </w:r>
      <w:r w:rsidRPr="00344EF1">
        <w:rPr>
          <w:rFonts w:ascii="Consolas" w:eastAsia="SimSun" w:hAnsi="Consolas" w:cs="Mangal"/>
          <w:kern w:val="3"/>
          <w:lang w:eastAsia="zh-CN" w:bidi="hi-IN"/>
        </w:rPr>
        <w:tab/>
      </w:r>
      <w:r w:rsidR="00497CE4">
        <w:rPr>
          <w:rFonts w:ascii="Consolas" w:eastAsia="SimSun" w:hAnsi="Consolas" w:cs="Mangal"/>
          <w:b/>
          <w:kern w:val="3"/>
          <w:lang w:eastAsia="zh-CN" w:bidi="hi-IN"/>
        </w:rPr>
        <w:t>08</w:t>
      </w:r>
      <w:r>
        <w:rPr>
          <w:rFonts w:ascii="Consolas" w:eastAsia="SimSun" w:hAnsi="Consolas" w:cs="Mangal"/>
          <w:b/>
          <w:kern w:val="3"/>
          <w:lang w:eastAsia="zh-CN" w:bidi="hi-IN"/>
        </w:rPr>
        <w:t>/0</w:t>
      </w:r>
      <w:r w:rsidR="00497CE4">
        <w:rPr>
          <w:rFonts w:ascii="Consolas" w:eastAsia="SimSun" w:hAnsi="Consolas" w:cs="Mangal"/>
          <w:b/>
          <w:kern w:val="3"/>
          <w:lang w:eastAsia="zh-CN" w:bidi="hi-IN"/>
        </w:rPr>
        <w:t>3</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DATA DE ABERTURA DAS PROPOSTAS:</w:t>
      </w:r>
      <w:r w:rsidRPr="00344EF1">
        <w:rPr>
          <w:rFonts w:ascii="Consolas" w:eastAsia="SimSun" w:hAnsi="Consolas" w:cs="Mangal"/>
          <w:b/>
          <w:kern w:val="3"/>
          <w:lang w:eastAsia="zh-CN" w:bidi="hi-IN"/>
        </w:rPr>
        <w:tab/>
      </w:r>
      <w:r w:rsidR="00497CE4">
        <w:rPr>
          <w:rFonts w:ascii="Consolas" w:eastAsia="SimSun" w:hAnsi="Consolas" w:cs="Mangal"/>
          <w:b/>
          <w:kern w:val="3"/>
          <w:lang w:eastAsia="zh-CN" w:bidi="hi-IN"/>
        </w:rPr>
        <w:t>0</w:t>
      </w:r>
      <w:r w:rsidR="00E1655E">
        <w:rPr>
          <w:rFonts w:ascii="Consolas" w:eastAsia="SimSun" w:hAnsi="Consolas" w:cs="Mangal"/>
          <w:b/>
          <w:kern w:val="3"/>
          <w:lang w:eastAsia="zh-CN" w:bidi="hi-IN"/>
        </w:rPr>
        <w:t>8</w:t>
      </w:r>
      <w:r>
        <w:rPr>
          <w:rFonts w:ascii="Consolas" w:eastAsia="SimSun" w:hAnsi="Consolas" w:cs="Mangal"/>
          <w:b/>
          <w:kern w:val="3"/>
          <w:lang w:eastAsia="zh-CN" w:bidi="hi-IN"/>
        </w:rPr>
        <w:t>/0</w:t>
      </w:r>
      <w:r w:rsidR="00497CE4">
        <w:rPr>
          <w:rFonts w:ascii="Consolas" w:eastAsia="SimSun" w:hAnsi="Consolas" w:cs="Mangal"/>
          <w:b/>
          <w:kern w:val="3"/>
          <w:lang w:eastAsia="zh-CN" w:bidi="hi-IN"/>
        </w:rPr>
        <w:t>3</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06 - HORÁRIO: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07 - LOCAL DE ABERTURA: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kern w:val="3"/>
          <w:lang w:eastAsia="zh-CN" w:bidi="hi-IN"/>
        </w:rPr>
        <w:t>Prefeitura Municipal de Quinze de Novembro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CONDIÇÕES DE PAGAMENTO:</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 xml:space="preserve">ATÉ </w:t>
      </w:r>
      <w:r w:rsidR="003B6F5C">
        <w:rPr>
          <w:rFonts w:ascii="Consolas" w:eastAsia="SimSun" w:hAnsi="Consolas" w:cs="Mangal"/>
          <w:b/>
          <w:bCs/>
          <w:kern w:val="3"/>
          <w:lang w:eastAsia="zh-CN" w:bidi="hi-IN"/>
        </w:rPr>
        <w:t>20</w:t>
      </w:r>
      <w:r>
        <w:rPr>
          <w:rFonts w:ascii="Consolas" w:eastAsia="SimSun" w:hAnsi="Consolas" w:cs="Mangal"/>
          <w:b/>
          <w:bCs/>
          <w:kern w:val="3"/>
          <w:lang w:eastAsia="zh-CN" w:bidi="hi-IN"/>
        </w:rPr>
        <w:t xml:space="preserve"> (</w:t>
      </w:r>
      <w:r w:rsidR="003B6F5C">
        <w:rPr>
          <w:rFonts w:ascii="Consolas" w:eastAsia="SimSun" w:hAnsi="Consolas" w:cs="Mangal"/>
          <w:b/>
          <w:bCs/>
          <w:kern w:val="3"/>
          <w:lang w:eastAsia="zh-CN" w:bidi="hi-IN"/>
        </w:rPr>
        <w:t>vinte</w:t>
      </w:r>
      <w:r>
        <w:rPr>
          <w:rFonts w:ascii="Consolas" w:eastAsia="SimSun" w:hAnsi="Consolas" w:cs="Mangal"/>
          <w:b/>
          <w:bCs/>
          <w:kern w:val="3"/>
          <w:lang w:eastAsia="zh-CN" w:bidi="hi-IN"/>
        </w:rPr>
        <w:t>) DIAS</w:t>
      </w:r>
      <w:bookmarkStart w:id="0" w:name="_GoBack"/>
      <w:bookmarkEnd w:id="0"/>
      <w:r>
        <w:rPr>
          <w:rFonts w:ascii="Consolas" w:eastAsia="SimSun" w:hAnsi="Consolas" w:cs="Mangal"/>
          <w:b/>
          <w:bCs/>
          <w:kern w:val="3"/>
          <w:lang w:eastAsia="zh-CN" w:bidi="hi-IN"/>
        </w:rPr>
        <w:t>, DO ATESTO DA NOTA FISCAL</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06 - VALIDADE DA PROPOSTA: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bCs/>
          <w:kern w:val="3"/>
          <w:lang w:eastAsia="zh-CN" w:bidi="hi-IN"/>
        </w:rPr>
        <w:t>60 dias.</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08 - REGIME DA LICITAÇÃO: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09 - TIPO DE EXECUÇÃO: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color w:val="000000"/>
          <w:sz w:val="22"/>
          <w:szCs w:val="22"/>
        </w:rPr>
        <w:t xml:space="preserve">A </w:t>
      </w:r>
      <w:r w:rsidRPr="00344EF1">
        <w:rPr>
          <w:b/>
          <w:color w:val="000000"/>
          <w:sz w:val="22"/>
          <w:szCs w:val="22"/>
        </w:rPr>
        <w:t>PREFEITURA MUNICIPAL DE QUINZE DE NOVEMBRO, RS</w:t>
      </w:r>
      <w:r w:rsidRPr="00344EF1">
        <w:rPr>
          <w:b/>
          <w:bCs/>
          <w:sz w:val="22"/>
          <w:szCs w:val="22"/>
        </w:rPr>
        <w:t xml:space="preserve"> - </w:t>
      </w:r>
      <w:r w:rsidRPr="00344EF1">
        <w:rPr>
          <w:sz w:val="22"/>
          <w:szCs w:val="22"/>
        </w:rPr>
        <w:t xml:space="preserve">torna público para conhecimento de quantos possam se </w:t>
      </w:r>
      <w:proofErr w:type="gramStart"/>
      <w:r w:rsidRPr="00344EF1">
        <w:rPr>
          <w:sz w:val="22"/>
          <w:szCs w:val="22"/>
        </w:rPr>
        <w:t>interessar,</w:t>
      </w:r>
      <w:proofErr w:type="gramEnd"/>
      <w:r w:rsidRPr="00344EF1">
        <w:rPr>
          <w:sz w:val="22"/>
          <w:szCs w:val="22"/>
        </w:rPr>
        <w:t xml:space="preserve"> que realizará licitação </w:t>
      </w:r>
      <w:r w:rsidRPr="00344EF1">
        <w:rPr>
          <w:b/>
          <w:bCs/>
          <w:sz w:val="22"/>
          <w:szCs w:val="22"/>
        </w:rPr>
        <w:t xml:space="preserve">PARA REGISTRO DE PREÇO </w:t>
      </w:r>
      <w:r w:rsidRPr="00344EF1">
        <w:rPr>
          <w:sz w:val="22"/>
          <w:szCs w:val="22"/>
        </w:rPr>
        <w:t xml:space="preserve">na modalidade de </w:t>
      </w:r>
      <w:r w:rsidRPr="00344EF1">
        <w:rPr>
          <w:b/>
          <w:bCs/>
          <w:sz w:val="22"/>
          <w:szCs w:val="22"/>
        </w:rPr>
        <w:t xml:space="preserve">PREGÃO PRESENCIAL </w:t>
      </w:r>
      <w:r w:rsidRPr="00344EF1">
        <w:rPr>
          <w:sz w:val="22"/>
          <w:szCs w:val="22"/>
        </w:rPr>
        <w:t xml:space="preserve">do tipo </w:t>
      </w:r>
      <w:r>
        <w:rPr>
          <w:sz w:val="22"/>
          <w:szCs w:val="22"/>
        </w:rPr>
        <w:t>Menor preço - Unitário por Item</w:t>
      </w:r>
      <w:r w:rsidRPr="00344EF1">
        <w:rPr>
          <w:b/>
          <w:bCs/>
          <w:sz w:val="22"/>
          <w:szCs w:val="22"/>
        </w:rPr>
        <w:t xml:space="preserve">, </w:t>
      </w:r>
      <w:r w:rsidRPr="00344EF1">
        <w:rPr>
          <w:sz w:val="22"/>
          <w:szCs w:val="22"/>
        </w:rPr>
        <w:t xml:space="preserve">para a </w:t>
      </w:r>
      <w:r>
        <w:rPr>
          <w:sz w:val="22"/>
          <w:szCs w:val="22"/>
        </w:rPr>
        <w:t>Aquisição de</w:t>
      </w:r>
      <w:r w:rsidR="00E1655E">
        <w:rPr>
          <w:sz w:val="22"/>
          <w:szCs w:val="22"/>
        </w:rPr>
        <w:t xml:space="preserve"> material de </w:t>
      </w:r>
      <w:r w:rsidR="00497CE4">
        <w:rPr>
          <w:sz w:val="22"/>
          <w:szCs w:val="22"/>
        </w:rPr>
        <w:t>expediente</w:t>
      </w:r>
      <w:r w:rsidRPr="00344EF1">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344EF1">
        <w:rPr>
          <w:sz w:val="22"/>
          <w:szCs w:val="22"/>
        </w:rPr>
        <w:t>de</w:t>
      </w:r>
      <w:proofErr w:type="gramEnd"/>
      <w:r w:rsidRPr="00344EF1">
        <w:rPr>
          <w:sz w:val="22"/>
          <w:szCs w:val="22"/>
        </w:rPr>
        <w:t xml:space="preserve"> 18 de julho de 2002 e alterações, </w:t>
      </w:r>
      <w:r>
        <w:rPr>
          <w:b/>
          <w:sz w:val="22"/>
          <w:szCs w:val="22"/>
          <w:u w:val="single"/>
        </w:rPr>
        <w:t>Decreto Municipal nº 2.5</w:t>
      </w:r>
      <w:r w:rsidRPr="00344EF1">
        <w:rPr>
          <w:b/>
          <w:sz w:val="22"/>
          <w:szCs w:val="22"/>
          <w:u w:val="single"/>
        </w:rPr>
        <w:t>34/2017 que regulamenta a modalidade Pregão a nível municipal, com o Decreto Municipal 2.535/2017 que regulamenta o Sistema de Registro de Preços no âmbito deste órgão público</w:t>
      </w:r>
      <w:r w:rsidRPr="00344EF1">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 xml:space="preserve">A sessão pública do PREGÃO será realizada na Sala de Reuniões da Comissão Permanente de Licitação, situada na Rua Gonçalves Dias, 875, Quinze de Novembro, RS, no dia </w:t>
      </w:r>
      <w:r w:rsidR="00497CE4">
        <w:rPr>
          <w:b/>
          <w:sz w:val="22"/>
          <w:szCs w:val="22"/>
          <w:u w:val="single"/>
        </w:rPr>
        <w:t>08</w:t>
      </w:r>
      <w:r w:rsidRPr="009640B4">
        <w:rPr>
          <w:b/>
          <w:sz w:val="22"/>
          <w:szCs w:val="22"/>
          <w:u w:val="single"/>
        </w:rPr>
        <w:t xml:space="preserve"> de </w:t>
      </w:r>
      <w:r w:rsidR="00497CE4">
        <w:rPr>
          <w:b/>
          <w:sz w:val="22"/>
          <w:szCs w:val="22"/>
          <w:u w:val="single"/>
        </w:rPr>
        <w:t>março</w:t>
      </w:r>
      <w:r w:rsidRPr="009640B4">
        <w:rPr>
          <w:b/>
          <w:sz w:val="22"/>
          <w:szCs w:val="22"/>
          <w:u w:val="single"/>
        </w:rPr>
        <w:t xml:space="preserve"> de 201</w:t>
      </w:r>
      <w:r w:rsidR="009640B4" w:rsidRPr="009640B4">
        <w:rPr>
          <w:b/>
          <w:sz w:val="22"/>
          <w:szCs w:val="22"/>
          <w:u w:val="single"/>
        </w:rPr>
        <w:t>9</w:t>
      </w:r>
      <w:r w:rsidRPr="00344EF1">
        <w:rPr>
          <w:sz w:val="22"/>
          <w:szCs w:val="22"/>
        </w:rPr>
        <w:t xml:space="preserve">, ás </w:t>
      </w:r>
      <w:proofErr w:type="gramStart"/>
      <w:r>
        <w:rPr>
          <w:sz w:val="22"/>
          <w:szCs w:val="22"/>
        </w:rPr>
        <w:t>09:00</w:t>
      </w:r>
      <w:proofErr w:type="gramEnd"/>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Pr="00344EF1" w:rsidRDefault="00774A90" w:rsidP="00774A90">
      <w:pPr>
        <w:tabs>
          <w:tab w:val="left" w:pos="1701"/>
        </w:tabs>
        <w:spacing w:after="0" w:line="240" w:lineRule="auto"/>
        <w:ind w:left="709" w:right="-28" w:firstLine="11"/>
        <w:jc w:val="both"/>
        <w:rPr>
          <w:bCs/>
          <w:color w:val="008080"/>
          <w:sz w:val="22"/>
          <w:szCs w:val="22"/>
          <w:lang w:eastAsia="x-none"/>
        </w:rPr>
      </w:pPr>
    </w:p>
    <w:p w:rsidR="00774A90" w:rsidRPr="00344EF1" w:rsidRDefault="00774A90" w:rsidP="00774A90">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Pr="00344EF1">
          <w:rPr>
            <w:b/>
            <w:bCs/>
            <w:i/>
            <w:color w:val="0000FF"/>
            <w:sz w:val="22"/>
            <w:szCs w:val="22"/>
            <w:u w:val="single"/>
          </w:rPr>
          <w:t>planejamento@pm15nov.rs.gov.br</w:t>
        </w:r>
      </w:hyperlink>
      <w:r w:rsidRPr="00344EF1">
        <w:rPr>
          <w:i/>
          <w:sz w:val="22"/>
          <w:szCs w:val="22"/>
        </w:rPr>
        <w:t xml:space="preserve">, no horário oficial de Brasília, DF, nos dias úteis, das </w:t>
      </w:r>
      <w:proofErr w:type="gramStart"/>
      <w:r w:rsidRPr="00344EF1">
        <w:rPr>
          <w:i/>
          <w:sz w:val="22"/>
          <w:szCs w:val="22"/>
        </w:rPr>
        <w:t>07:30</w:t>
      </w:r>
      <w:proofErr w:type="gramEnd"/>
      <w:r w:rsidRPr="00344EF1">
        <w:rPr>
          <w:i/>
          <w:sz w:val="22"/>
          <w:szCs w:val="22"/>
        </w:rPr>
        <w:t>h às 11:30h e das 13:30h às 17:00h.</w:t>
      </w:r>
    </w:p>
    <w:p w:rsidR="00774A90" w:rsidRPr="00344EF1" w:rsidRDefault="00774A90" w:rsidP="00774A90">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774A90" w:rsidRPr="00344EF1" w:rsidRDefault="00774A90" w:rsidP="00774A90">
      <w:pPr>
        <w:overflowPunct w:val="0"/>
        <w:autoSpaceDE w:val="0"/>
        <w:autoSpaceDN w:val="0"/>
        <w:adjustRightInd w:val="0"/>
        <w:spacing w:after="0" w:line="240" w:lineRule="auto"/>
        <w:jc w:val="both"/>
        <w:textAlignment w:val="baseline"/>
        <w:rPr>
          <w:i/>
          <w:sz w:val="22"/>
          <w:szCs w:val="22"/>
        </w:rPr>
      </w:pPr>
    </w:p>
    <w:p w:rsidR="00774A90" w:rsidRPr="00344EF1" w:rsidRDefault="00774A90"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 xml:space="preserve">Observação </w:t>
      </w:r>
      <w:proofErr w:type="gramStart"/>
      <w:r w:rsidRPr="00344EF1">
        <w:rPr>
          <w:b/>
          <w:bCs/>
          <w:i/>
          <w:color w:val="000000"/>
          <w:sz w:val="22"/>
          <w:szCs w:val="22"/>
        </w:rPr>
        <w:t>03</w:t>
      </w:r>
      <w:r w:rsidRPr="00344EF1">
        <w:rPr>
          <w:bCs/>
          <w:i/>
          <w:color w:val="000000"/>
          <w:sz w:val="22"/>
          <w:szCs w:val="22"/>
        </w:rPr>
        <w:t>:</w:t>
      </w:r>
      <w:proofErr w:type="gramEnd"/>
      <w:r w:rsidRPr="00344EF1">
        <w:rPr>
          <w:i/>
          <w:color w:val="000000"/>
          <w:sz w:val="22"/>
          <w:szCs w:val="22"/>
        </w:rPr>
        <w:t>Em nenhuma hipótese serão recebidos envelopes de Documentação Complementar e Propostas fora do prazo aqui estabelecido neste Edital.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lastRenderedPageBreak/>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material de </w:t>
      </w:r>
      <w:r w:rsidR="00497CE4">
        <w:rPr>
          <w:b/>
          <w:color w:val="000000"/>
          <w:sz w:val="22"/>
          <w:szCs w:val="22"/>
          <w:lang w:eastAsia="ar-SA"/>
        </w:rPr>
        <w:t>expediente</w:t>
      </w:r>
      <w:r w:rsidRPr="00344EF1">
        <w:rPr>
          <w:b/>
          <w:color w:val="000000"/>
          <w:sz w:val="22"/>
          <w:szCs w:val="22"/>
          <w:lang w:eastAsia="ar-SA"/>
        </w:rPr>
        <w:t>,</w:t>
      </w:r>
      <w:r w:rsidRPr="00344EF1">
        <w:rPr>
          <w:b/>
          <w:bCs/>
          <w:color w:val="000000"/>
          <w:sz w:val="22"/>
          <w:szCs w:val="22"/>
          <w:u w:val="single"/>
          <w:lang w:eastAsia="ar-SA"/>
        </w:rPr>
        <w:t xml:space="preserve"> </w:t>
      </w:r>
      <w:r w:rsidRPr="00344EF1">
        <w:rPr>
          <w:color w:val="000000"/>
          <w:sz w:val="22"/>
          <w:szCs w:val="22"/>
          <w:lang w:eastAsia="pt-BR"/>
        </w:rPr>
        <w:t xml:space="preserve">conforme os quantitativos e 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 xml:space="preserve">facultando-se a realização de licitação específica para a aquisição pretendida, sendo </w:t>
      </w:r>
      <w:proofErr w:type="gramStart"/>
      <w:r w:rsidRPr="00344EF1">
        <w:rPr>
          <w:color w:val="000000"/>
          <w:sz w:val="22"/>
          <w:szCs w:val="22"/>
          <w:lang w:eastAsia="pt-BR"/>
        </w:rPr>
        <w:t>assegurado</w:t>
      </w:r>
      <w:proofErr w:type="gramEnd"/>
      <w:r w:rsidRPr="00344EF1">
        <w:rPr>
          <w:color w:val="000000"/>
          <w:sz w:val="22"/>
          <w:szCs w:val="22"/>
          <w:lang w:eastAsia="pt-BR"/>
        </w:rPr>
        <w:t xml:space="preserve">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 xml:space="preserve">2.2.2 - Reunidas em consórcio e </w:t>
      </w:r>
      <w:proofErr w:type="gramStart"/>
      <w:r w:rsidRPr="00344EF1">
        <w:rPr>
          <w:sz w:val="22"/>
          <w:szCs w:val="22"/>
        </w:rPr>
        <w:t>sejam</w:t>
      </w:r>
      <w:proofErr w:type="gramEnd"/>
      <w:r w:rsidRPr="00344EF1">
        <w:rPr>
          <w:sz w:val="22"/>
          <w:szCs w:val="22"/>
        </w:rPr>
        <w:t xml:space="preserve">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 xml:space="preserve">Não </w:t>
      </w:r>
      <w:proofErr w:type="gramStart"/>
      <w:r w:rsidRPr="00344EF1">
        <w:rPr>
          <w:color w:val="000000"/>
          <w:sz w:val="22"/>
          <w:szCs w:val="22"/>
        </w:rPr>
        <w:t>será</w:t>
      </w:r>
      <w:proofErr w:type="gramEnd"/>
      <w:r w:rsidRPr="00344EF1">
        <w:rPr>
          <w:color w:val="000000"/>
          <w:sz w:val="22"/>
          <w:szCs w:val="22"/>
        </w:rPr>
        <w:t xml:space="preserve">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lastRenderedPageBreak/>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344EF1">
        <w:rPr>
          <w:sz w:val="22"/>
          <w:szCs w:val="22"/>
        </w:rPr>
        <w:t>10.520/2002, Lei</w:t>
      </w:r>
      <w:proofErr w:type="gramEnd"/>
      <w:r w:rsidRPr="00344EF1">
        <w:rPr>
          <w:sz w:val="22"/>
          <w:szCs w:val="22"/>
        </w:rPr>
        <w:t xml:space="preserve">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344EF1">
              <w:rPr>
                <w:rFonts w:eastAsia="Calibri"/>
                <w:b/>
                <w:bCs/>
                <w:sz w:val="22"/>
                <w:szCs w:val="22"/>
              </w:rPr>
              <w:t>3 - CADERNO</w:t>
            </w:r>
            <w:proofErr w:type="gramEnd"/>
            <w:r w:rsidRPr="00344EF1">
              <w:rPr>
                <w:rFonts w:eastAsia="Calibri"/>
                <w:b/>
                <w:bCs/>
                <w:sz w:val="22"/>
                <w:szCs w:val="22"/>
              </w:rPr>
              <w:t xml:space="preserve">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774A90" w:rsidRPr="00344EF1" w:rsidRDefault="00774A90" w:rsidP="00774A90">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Pr="00344EF1">
          <w:rPr>
            <w:color w:val="0000FF"/>
            <w:sz w:val="22"/>
            <w:szCs w:val="22"/>
            <w:u w:val="single"/>
            <w:lang w:val="x-none" w:eastAsia="x-none"/>
          </w:rPr>
          <w:t>planejamento@pm15nov.rs.gov.br</w:t>
        </w:r>
      </w:hyperlink>
      <w:r w:rsidRPr="00344EF1">
        <w:rPr>
          <w:sz w:val="22"/>
          <w:szCs w:val="22"/>
          <w:lang w:val="x-none" w:eastAsia="x-none"/>
        </w:rPr>
        <w:t>.</w:t>
      </w:r>
    </w:p>
    <w:p w:rsidR="00774A90" w:rsidRPr="00344EF1" w:rsidRDefault="00774A90" w:rsidP="00774A90">
      <w:pPr>
        <w:widowControl w:val="0"/>
        <w:suppressAutoHyphens/>
        <w:spacing w:after="0" w:line="240" w:lineRule="auto"/>
        <w:ind w:left="720"/>
        <w:contextualSpacing/>
        <w:rPr>
          <w:rFonts w:eastAsia="Lucida Sans Unicode"/>
          <w:b/>
          <w:bCs/>
          <w:sz w:val="22"/>
          <w:szCs w:val="22"/>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Pr="00344EF1">
          <w:rPr>
            <w:b/>
            <w:color w:val="0000FF"/>
            <w:sz w:val="22"/>
            <w:szCs w:val="22"/>
            <w:u w:val="single"/>
          </w:rPr>
          <w:t>planejamento@pm15nov.rs.gov.br</w:t>
        </w:r>
      </w:hyperlink>
      <w:r w:rsidRPr="00344EF1">
        <w:rPr>
          <w:sz w:val="22"/>
          <w:szCs w:val="22"/>
        </w:rPr>
        <w:t>, no horário das 07h30 às 11h30 horas e das 13h30 às 17h00.</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w:t>
      </w:r>
      <w:proofErr w:type="gramStart"/>
      <w:r w:rsidRPr="00344EF1">
        <w:rPr>
          <w:sz w:val="22"/>
          <w:szCs w:val="22"/>
        </w:rPr>
        <w:t>–As</w:t>
      </w:r>
      <w:proofErr w:type="gramEnd"/>
      <w:r w:rsidRPr="00344EF1">
        <w:rPr>
          <w:sz w:val="22"/>
          <w:szCs w:val="22"/>
        </w:rPr>
        <w:t xml:space="preserve">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w:t>
      </w:r>
      <w:proofErr w:type="gramStart"/>
      <w:r w:rsidRPr="00344EF1">
        <w:rPr>
          <w:sz w:val="22"/>
          <w:szCs w:val="22"/>
        </w:rPr>
        <w:t xml:space="preserve"> )</w:t>
      </w:r>
      <w:proofErr w:type="gramEnd"/>
      <w:r w:rsidRPr="00344EF1">
        <w:rPr>
          <w:sz w:val="22"/>
          <w:szCs w:val="22"/>
        </w:rPr>
        <w:t xml:space="preserve"> para conhecimento da sociedade em geral e dos fornecedores, cabendo aos interessados em participar do certame acessá-los para obtenção das informações prestadas.</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344EF1">
              <w:rPr>
                <w:rFonts w:eastAsia="Calibri"/>
                <w:b/>
                <w:bCs/>
                <w:sz w:val="22"/>
                <w:szCs w:val="22"/>
              </w:rPr>
              <w:t>5 - IMPUGNAÇÃO</w:t>
            </w:r>
            <w:proofErr w:type="gramEnd"/>
            <w:r w:rsidRPr="00344EF1">
              <w:rPr>
                <w:rFonts w:eastAsia="Calibri"/>
                <w:b/>
                <w:bCs/>
                <w:sz w:val="22"/>
                <w:szCs w:val="22"/>
              </w:rPr>
              <w:t xml:space="preserve">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Pr="00344EF1">
          <w:rPr>
            <w:b/>
            <w:color w:val="0000FF"/>
            <w:sz w:val="22"/>
            <w:szCs w:val="22"/>
            <w:u w:val="single"/>
          </w:rPr>
          <w:t>planejamento@pm15nov.rs.gov.br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lastRenderedPageBreak/>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344EF1">
        <w:rPr>
          <w:sz w:val="22"/>
          <w:szCs w:val="22"/>
        </w:rPr>
        <w:t>sob pena</w:t>
      </w:r>
      <w:proofErr w:type="gramEnd"/>
      <w:r w:rsidRPr="00344EF1">
        <w:rPr>
          <w:sz w:val="22"/>
          <w:szCs w:val="22"/>
        </w:rPr>
        <w:t xml:space="preserve">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344EF1">
        <w:rPr>
          <w:sz w:val="22"/>
          <w:szCs w:val="22"/>
          <w:lang w:eastAsia="pt-BR"/>
        </w:rPr>
        <w:t>retidos</w:t>
      </w:r>
      <w:proofErr w:type="gramEnd"/>
      <w:r w:rsidRPr="00344EF1">
        <w:rPr>
          <w:sz w:val="22"/>
          <w:szCs w:val="22"/>
          <w:lang w:eastAsia="pt-BR"/>
        </w:rPr>
        <w:t xml:space="preserve">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344EF1">
        <w:rPr>
          <w:sz w:val="22"/>
          <w:szCs w:val="22"/>
        </w:rPr>
        <w:t>à</w:t>
      </w:r>
      <w:proofErr w:type="gramEnd"/>
      <w:r w:rsidRPr="00344EF1">
        <w:rPr>
          <w:sz w:val="22"/>
          <w:szCs w:val="22"/>
        </w:rPr>
        <w:t xml:space="preserve">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E1655E">
        <w:rPr>
          <w:b/>
          <w:bCs/>
          <w:sz w:val="22"/>
          <w:szCs w:val="22"/>
        </w:rPr>
        <w:t>0</w:t>
      </w:r>
      <w:r w:rsidR="00497CE4">
        <w:rPr>
          <w:b/>
          <w:bCs/>
          <w:sz w:val="22"/>
          <w:szCs w:val="22"/>
        </w:rPr>
        <w:t>9</w:t>
      </w:r>
      <w:r w:rsidRPr="00344EF1">
        <w:rPr>
          <w:b/>
          <w:bCs/>
          <w:sz w:val="22"/>
          <w:szCs w:val="22"/>
        </w:rPr>
        <w:t xml:space="preserve">/ </w:t>
      </w:r>
      <w:r>
        <w:rPr>
          <w:b/>
          <w:bCs/>
          <w:sz w:val="22"/>
          <w:szCs w:val="22"/>
        </w:rPr>
        <w:t>201</w:t>
      </w:r>
      <w:r w:rsidR="00E1655E">
        <w:rPr>
          <w:b/>
          <w:bCs/>
          <w:sz w:val="22"/>
          <w:szCs w:val="22"/>
        </w:rPr>
        <w:t>9</w:t>
      </w:r>
      <w:r w:rsidRPr="00344EF1">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E1655E">
        <w:rPr>
          <w:b/>
          <w:bCs/>
          <w:sz w:val="22"/>
          <w:szCs w:val="22"/>
        </w:rPr>
        <w:t>0</w:t>
      </w:r>
      <w:r w:rsidR="00497CE4">
        <w:rPr>
          <w:b/>
          <w:bCs/>
          <w:sz w:val="22"/>
          <w:szCs w:val="22"/>
        </w:rPr>
        <w:t>9</w:t>
      </w:r>
      <w:proofErr w:type="gramStart"/>
      <w:r w:rsidRPr="00344EF1">
        <w:rPr>
          <w:b/>
          <w:bCs/>
          <w:sz w:val="22"/>
          <w:szCs w:val="22"/>
        </w:rPr>
        <w:t xml:space="preserve">  </w:t>
      </w:r>
      <w:proofErr w:type="gramEnd"/>
      <w:r w:rsidRPr="00344EF1">
        <w:rPr>
          <w:b/>
          <w:bCs/>
          <w:sz w:val="22"/>
          <w:szCs w:val="22"/>
        </w:rPr>
        <w:t>/</w:t>
      </w:r>
      <w:r>
        <w:rPr>
          <w:b/>
          <w:bCs/>
          <w:sz w:val="22"/>
          <w:szCs w:val="22"/>
        </w:rPr>
        <w:t>201</w:t>
      </w:r>
      <w:r w:rsidR="00E1655E">
        <w:rPr>
          <w:b/>
          <w:bCs/>
          <w:sz w:val="22"/>
          <w:szCs w:val="22"/>
        </w:rPr>
        <w:t>9</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TAL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lastRenderedPageBreak/>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proofErr w:type="gramStart"/>
      <w:r w:rsidRPr="00344EF1">
        <w:rPr>
          <w:b/>
          <w:sz w:val="22"/>
          <w:szCs w:val="22"/>
        </w:rPr>
        <w:t>c.</w:t>
      </w:r>
      <w:proofErr w:type="gramEnd"/>
      <w:r w:rsidRPr="00344EF1">
        <w:rPr>
          <w:b/>
          <w:sz w:val="22"/>
          <w:szCs w:val="22"/>
        </w:rPr>
        <w:t xml:space="preserve">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r>
      <w:proofErr w:type="gramStart"/>
      <w:r w:rsidRPr="00344EF1">
        <w:rPr>
          <w:b/>
          <w:bCs/>
          <w:sz w:val="22"/>
          <w:szCs w:val="22"/>
        </w:rPr>
        <w:t>d.</w:t>
      </w:r>
      <w:proofErr w:type="gramEnd"/>
      <w:r w:rsidRPr="00344EF1">
        <w:rPr>
          <w:b/>
          <w:bCs/>
          <w:sz w:val="22"/>
          <w:szCs w:val="22"/>
        </w:rPr>
        <w:t xml:space="preserve">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proofErr w:type="gramStart"/>
      <w:r w:rsidRPr="00344EF1">
        <w:rPr>
          <w:b/>
          <w:bCs/>
          <w:sz w:val="22"/>
          <w:szCs w:val="22"/>
        </w:rPr>
        <w:t>d.</w:t>
      </w:r>
      <w:proofErr w:type="gramEnd"/>
      <w:r w:rsidRPr="00344EF1">
        <w:rPr>
          <w:b/>
          <w:bCs/>
          <w:sz w:val="22"/>
          <w:szCs w:val="22"/>
        </w:rPr>
        <w:t>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proofErr w:type="gramStart"/>
      <w:r w:rsidRPr="00344EF1">
        <w:rPr>
          <w:b/>
          <w:bCs/>
          <w:sz w:val="22"/>
          <w:szCs w:val="22"/>
        </w:rPr>
        <w:t>e</w:t>
      </w:r>
      <w:proofErr w:type="gramEnd"/>
      <w:r w:rsidRPr="00344EF1">
        <w:rPr>
          <w:b/>
          <w:bCs/>
          <w:sz w:val="22"/>
          <w:szCs w:val="22"/>
        </w:rPr>
        <w:t xml:space="preserve">.1. </w:t>
      </w:r>
      <w:r w:rsidRPr="00344EF1">
        <w:rPr>
          <w:sz w:val="22"/>
          <w:szCs w:val="22"/>
        </w:rPr>
        <w:t xml:space="preserve">É obrigatória a indicação da marca e do fabricante do produto, </w:t>
      </w:r>
      <w:proofErr w:type="gramStart"/>
      <w:r w:rsidRPr="00344EF1">
        <w:rPr>
          <w:sz w:val="22"/>
          <w:szCs w:val="22"/>
        </w:rPr>
        <w:t>sob pena</w:t>
      </w:r>
      <w:proofErr w:type="gramEnd"/>
      <w:r w:rsidRPr="00344EF1">
        <w:rPr>
          <w:sz w:val="22"/>
          <w:szCs w:val="22"/>
        </w:rPr>
        <w:t xml:space="preserve"> de desclassificação. Esta indicação vincula o Licitante vencedor com relação </w:t>
      </w:r>
      <w:proofErr w:type="gramStart"/>
      <w:r w:rsidRPr="00344EF1">
        <w:rPr>
          <w:sz w:val="22"/>
          <w:szCs w:val="22"/>
        </w:rPr>
        <w:t>a</w:t>
      </w:r>
      <w:proofErr w:type="gramEnd"/>
      <w:r w:rsidRPr="00344EF1">
        <w:rPr>
          <w:sz w:val="22"/>
          <w:szCs w:val="22"/>
        </w:rPr>
        <w:t xml:space="preserve">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 xml:space="preserve">60 (sessenta) </w:t>
      </w:r>
      <w:proofErr w:type="gramStart"/>
      <w:r w:rsidRPr="00344EF1">
        <w:rPr>
          <w:b/>
          <w:sz w:val="22"/>
          <w:szCs w:val="22"/>
          <w:u w:val="single"/>
        </w:rPr>
        <w:t>dias</w:t>
      </w:r>
      <w:r w:rsidRPr="00344EF1">
        <w:rPr>
          <w:sz w:val="22"/>
          <w:szCs w:val="22"/>
        </w:rPr>
        <w:t>(</w:t>
      </w:r>
      <w:proofErr w:type="gramEnd"/>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344EF1">
        <w:rPr>
          <w:sz w:val="22"/>
          <w:szCs w:val="22"/>
        </w:rPr>
        <w:t>subtraído</w:t>
      </w:r>
      <w:proofErr w:type="gramEnd"/>
      <w:r w:rsidRPr="00344EF1">
        <w:rPr>
          <w:sz w:val="22"/>
          <w:szCs w:val="22"/>
        </w:rPr>
        <w:t xml:space="preserve">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xml:space="preserve">– Após a apresentação da proposta não caberá desistência, salvo por motivo justo decorrente de fato superveniente e aceito </w:t>
      </w:r>
      <w:proofErr w:type="gramStart"/>
      <w:r w:rsidRPr="00344EF1">
        <w:rPr>
          <w:sz w:val="22"/>
          <w:szCs w:val="22"/>
        </w:rPr>
        <w:t>pelo(</w:t>
      </w:r>
      <w:proofErr w:type="gramEnd"/>
      <w:r w:rsidRPr="00344EF1">
        <w:rPr>
          <w:sz w:val="22"/>
          <w:szCs w:val="22"/>
        </w:rPr>
        <w:t>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 xml:space="preserve">Prova de Regularidade com a Fazenda Municipal, em vigor, conforme legislação tributária do Município expedidor da empresa que ora se habilita para este </w:t>
      </w:r>
      <w:proofErr w:type="gramStart"/>
      <w:r w:rsidRPr="00344EF1">
        <w:rPr>
          <w:sz w:val="22"/>
          <w:szCs w:val="22"/>
        </w:rPr>
        <w:t>certame</w:t>
      </w:r>
      <w:proofErr w:type="gramEnd"/>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w:t>
      </w:r>
      <w:proofErr w:type="gramStart"/>
      <w:r w:rsidRPr="00344EF1">
        <w:rPr>
          <w:sz w:val="22"/>
          <w:szCs w:val="22"/>
        </w:rPr>
        <w:t>, deverão</w:t>
      </w:r>
      <w:proofErr w:type="gramEnd"/>
      <w:r w:rsidRPr="00344EF1">
        <w:rPr>
          <w:sz w:val="22"/>
          <w:szCs w:val="22"/>
        </w:rPr>
        <w:t xml:space="preserve">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w:t>
      </w:r>
      <w:r w:rsidRPr="00344EF1">
        <w:rPr>
          <w:sz w:val="22"/>
          <w:szCs w:val="22"/>
        </w:rPr>
        <w:lastRenderedPageBreak/>
        <w:t xml:space="preserve">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w:t>
      </w:r>
      <w:proofErr w:type="gramStart"/>
      <w:r w:rsidRPr="00344EF1">
        <w:rPr>
          <w:i/>
          <w:sz w:val="22"/>
          <w:szCs w:val="22"/>
        </w:rPr>
        <w:t>5</w:t>
      </w:r>
      <w:proofErr w:type="gramEnd"/>
      <w:r w:rsidRPr="00344EF1">
        <w:rPr>
          <w:i/>
          <w:sz w:val="22"/>
          <w:szCs w:val="22"/>
        </w:rPr>
        <w:t xml:space="preserve">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w:t>
      </w:r>
      <w:proofErr w:type="gramStart"/>
      <w:r w:rsidRPr="00344EF1">
        <w:rPr>
          <w:color w:val="000000"/>
          <w:spacing w:val="-3"/>
          <w:sz w:val="22"/>
          <w:szCs w:val="22"/>
          <w:lang w:eastAsia="ar-SA"/>
        </w:rPr>
        <w:t>6</w:t>
      </w:r>
      <w:proofErr w:type="gramEnd"/>
      <w:r w:rsidRPr="00344EF1">
        <w:rPr>
          <w:color w:val="000000"/>
          <w:spacing w:val="-3"/>
          <w:sz w:val="22"/>
          <w:szCs w:val="22"/>
          <w:lang w:eastAsia="ar-SA"/>
        </w:rPr>
        <w:t xml:space="preserve">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 xml:space="preserve">6.2.6.1.2. A </w:t>
      </w:r>
      <w:proofErr w:type="gramStart"/>
      <w:r w:rsidRPr="00344EF1">
        <w:rPr>
          <w:sz w:val="22"/>
          <w:szCs w:val="22"/>
        </w:rPr>
        <w:t>não-regularização</w:t>
      </w:r>
      <w:proofErr w:type="gramEnd"/>
      <w:r w:rsidRPr="00344EF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w:t>
      </w:r>
      <w:r w:rsidRPr="00344EF1">
        <w:rPr>
          <w:sz w:val="22"/>
          <w:szCs w:val="22"/>
        </w:rPr>
        <w:lastRenderedPageBreak/>
        <w:t>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w:t>
      </w:r>
      <w:proofErr w:type="gramStart"/>
      <w:r w:rsidRPr="00344EF1">
        <w:rPr>
          <w:spacing w:val="-3"/>
          <w:sz w:val="22"/>
          <w:szCs w:val="22"/>
        </w:rPr>
        <w:t>feita por tradutor público juramentado</w:t>
      </w:r>
      <w:proofErr w:type="gramEnd"/>
      <w:r w:rsidRPr="00344EF1">
        <w:rPr>
          <w:spacing w:val="-3"/>
          <w:sz w:val="22"/>
          <w:szCs w:val="22"/>
        </w:rPr>
        <w:t>.</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 xml:space="preserve">6.2.6.6 </w:t>
      </w:r>
      <w:proofErr w:type="gramStart"/>
      <w:r w:rsidRPr="00344EF1">
        <w:rPr>
          <w:b/>
          <w:spacing w:val="-3"/>
          <w:sz w:val="22"/>
          <w:szCs w:val="22"/>
        </w:rPr>
        <w:t>-</w:t>
      </w:r>
      <w:r w:rsidRPr="00344EF1">
        <w:rPr>
          <w:sz w:val="22"/>
          <w:szCs w:val="22"/>
        </w:rPr>
        <w:t>Não</w:t>
      </w:r>
      <w:proofErr w:type="gramEnd"/>
      <w:r w:rsidRPr="00344EF1">
        <w:rPr>
          <w:sz w:val="22"/>
          <w:szCs w:val="22"/>
        </w:rPr>
        <w:t xml:space="preserve">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w:t>
      </w:r>
      <w:proofErr w:type="gramStart"/>
      <w:r w:rsidRPr="00344EF1">
        <w:rPr>
          <w:sz w:val="22"/>
          <w:szCs w:val="22"/>
        </w:rPr>
        <w:t>o(</w:t>
      </w:r>
      <w:proofErr w:type="gramEnd"/>
      <w:r w:rsidRPr="00344EF1">
        <w:rPr>
          <w:sz w:val="22"/>
          <w:szCs w:val="22"/>
        </w:rPr>
        <w:t xml:space="preserve">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 xml:space="preserve">A reunião para recebimento e para abertura dos envelopes contendo a Proposta de Preços de interesse do licitante e os documentos que a instruírem, será pública, dirigida por </w:t>
      </w:r>
      <w:proofErr w:type="gramStart"/>
      <w:r w:rsidRPr="00344EF1">
        <w:rPr>
          <w:sz w:val="22"/>
          <w:szCs w:val="22"/>
        </w:rPr>
        <w:t>um(</w:t>
      </w:r>
      <w:proofErr w:type="gramEnd"/>
      <w:r w:rsidRPr="00344EF1">
        <w:rPr>
          <w:sz w:val="22"/>
          <w:szCs w:val="22"/>
        </w:rPr>
        <w:t>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lastRenderedPageBreak/>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 xml:space="preserve">7.4.2 - Os valores estimados para cada um dos itens da presente contratação, são constantes de pesquisas de mercado realizadas pela Administração </w:t>
      </w:r>
      <w:proofErr w:type="gramStart"/>
      <w:r w:rsidRPr="00344EF1">
        <w:rPr>
          <w:sz w:val="22"/>
          <w:szCs w:val="22"/>
        </w:rPr>
        <w:t>municipal</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lastRenderedPageBreak/>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xml:space="preserve">, devendo os lances </w:t>
      </w:r>
      <w:proofErr w:type="gramStart"/>
      <w:r w:rsidRPr="00344EF1">
        <w:rPr>
          <w:sz w:val="22"/>
          <w:szCs w:val="22"/>
        </w:rPr>
        <w:t>serem</w:t>
      </w:r>
      <w:proofErr w:type="gramEnd"/>
      <w:r w:rsidRPr="00344EF1">
        <w:rPr>
          <w:sz w:val="22"/>
          <w:szCs w:val="22"/>
        </w:rPr>
        <w:t xml:space="preserve">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proofErr w:type="gramStart"/>
      <w:r w:rsidRPr="00344EF1">
        <w:rPr>
          <w:sz w:val="22"/>
          <w:szCs w:val="22"/>
        </w:rPr>
        <w:t>Entende-se</w:t>
      </w:r>
      <w:proofErr w:type="gramEnd"/>
      <w:r w:rsidRPr="00344EF1">
        <w:rPr>
          <w:sz w:val="22"/>
          <w:szCs w:val="22"/>
        </w:rPr>
        <w:t xml:space="preserv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 xml:space="preserve">no prazo de </w:t>
      </w:r>
      <w:proofErr w:type="gramStart"/>
      <w:r w:rsidRPr="00344EF1">
        <w:rPr>
          <w:b/>
          <w:sz w:val="22"/>
          <w:szCs w:val="22"/>
          <w:u w:val="single"/>
        </w:rPr>
        <w:t>5</w:t>
      </w:r>
      <w:proofErr w:type="gramEnd"/>
      <w:r w:rsidRPr="00344EF1">
        <w:rPr>
          <w:b/>
          <w:sz w:val="22"/>
          <w:szCs w:val="22"/>
          <w:u w:val="single"/>
        </w:rPr>
        <w:t xml:space="preserve"> (cinco) minutos – sob pena de preclusão do direito</w:t>
      </w:r>
      <w:r w:rsidRPr="00344EF1">
        <w:rPr>
          <w:sz w:val="22"/>
          <w:szCs w:val="22"/>
        </w:rPr>
        <w:t xml:space="preserve"> - nova proposta inferior àquela considerada, até então, de menor </w:t>
      </w:r>
      <w:r w:rsidRPr="00344EF1">
        <w:rPr>
          <w:sz w:val="22"/>
          <w:szCs w:val="22"/>
        </w:rPr>
        <w:lastRenderedPageBreak/>
        <w:t>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 xml:space="preserve">Caso haja necessidade de adiamento da sessão pública, será marcada nova data para continuação dos trabalhos, devendo ficar intimadas, no mesmo ato, </w:t>
      </w:r>
      <w:proofErr w:type="gramStart"/>
      <w:r w:rsidRPr="00344EF1">
        <w:rPr>
          <w:sz w:val="22"/>
          <w:szCs w:val="22"/>
        </w:rPr>
        <w:t>as licitantes presentes</w:t>
      </w:r>
      <w:proofErr w:type="gramEnd"/>
      <w:r w:rsidRPr="00344EF1">
        <w:rPr>
          <w:sz w:val="22"/>
          <w:szCs w:val="22"/>
        </w:rPr>
        <w:t>.</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344EF1">
        <w:rPr>
          <w:sz w:val="22"/>
          <w:szCs w:val="22"/>
        </w:rPr>
        <w:t>8</w:t>
      </w:r>
      <w:proofErr w:type="gramEnd"/>
      <w:r w:rsidRPr="00344EF1">
        <w:rPr>
          <w:sz w:val="22"/>
          <w:szCs w:val="22"/>
        </w:rPr>
        <w:t xml:space="preserve">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lastRenderedPageBreak/>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344EF1">
        <w:rPr>
          <w:sz w:val="22"/>
          <w:szCs w:val="22"/>
          <w:lang w:eastAsia="pt-BR"/>
        </w:rPr>
        <w:t xml:space="preserve">  </w:t>
      </w:r>
      <w:proofErr w:type="gramEnd"/>
      <w:r w:rsidRPr="00344EF1">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w:t>
      </w:r>
      <w:proofErr w:type="gramStart"/>
      <w:r w:rsidRPr="00344EF1">
        <w:rPr>
          <w:bCs/>
          <w:sz w:val="22"/>
          <w:szCs w:val="22"/>
          <w:lang w:eastAsia="pt-BR"/>
        </w:rPr>
        <w:t>, importará</w:t>
      </w:r>
      <w:proofErr w:type="gramEnd"/>
      <w:r w:rsidRPr="00344EF1">
        <w:rPr>
          <w:bCs/>
          <w:sz w:val="22"/>
          <w:szCs w:val="22"/>
          <w:lang w:eastAsia="pt-BR"/>
        </w:rPr>
        <w:t xml:space="preserve">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344EF1">
        <w:rPr>
          <w:sz w:val="22"/>
          <w:szCs w:val="22"/>
          <w:lang w:eastAsia="pt-BR"/>
        </w:rPr>
        <w:t>sob pena</w:t>
      </w:r>
      <w:proofErr w:type="gramEnd"/>
      <w:r w:rsidRPr="00344EF1">
        <w:rPr>
          <w:sz w:val="22"/>
          <w:szCs w:val="22"/>
          <w:lang w:eastAsia="pt-BR"/>
        </w:rPr>
        <w:t xml:space="preserve">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344EF1">
        <w:rPr>
          <w:sz w:val="22"/>
          <w:szCs w:val="22"/>
        </w:rPr>
        <w:t>contratação</w:t>
      </w:r>
      <w:proofErr w:type="gramEnd"/>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10.3. Prefeitura Municipal de Quinze de Novembro, RS, pagará </w:t>
      </w:r>
      <w:proofErr w:type="gramStart"/>
      <w:r w:rsidRPr="00344EF1">
        <w:rPr>
          <w:sz w:val="22"/>
          <w:szCs w:val="22"/>
          <w:lang w:eastAsia="pt-BR"/>
        </w:rPr>
        <w:t>às</w:t>
      </w:r>
      <w:proofErr w:type="gramEnd"/>
      <w:r w:rsidRPr="00344EF1">
        <w:rPr>
          <w:sz w:val="22"/>
          <w:szCs w:val="22"/>
          <w:lang w:eastAsia="pt-BR"/>
        </w:rPr>
        <w:t xml:space="preserve">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w:t>
      </w:r>
      <w:proofErr w:type="gramStart"/>
      <w:r w:rsidRPr="00344EF1">
        <w:rPr>
          <w:sz w:val="22"/>
          <w:szCs w:val="22"/>
          <w:lang w:eastAsia="pt-BR"/>
        </w:rPr>
        <w:t>definidos</w:t>
      </w:r>
      <w:proofErr w:type="gramEnd"/>
      <w:r w:rsidRPr="00344EF1">
        <w:rPr>
          <w:sz w:val="22"/>
          <w:szCs w:val="22"/>
          <w:lang w:eastAsia="pt-BR"/>
        </w:rPr>
        <w:t xml:space="preserve">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10.5. Os preços registrados deverão estar sempre adequados ao valor de mercado, </w:t>
      </w:r>
      <w:proofErr w:type="gramStart"/>
      <w:r w:rsidRPr="00344EF1">
        <w:rPr>
          <w:sz w:val="22"/>
          <w:szCs w:val="22"/>
          <w:lang w:eastAsia="pt-BR"/>
        </w:rPr>
        <w:t>sob pena</w:t>
      </w:r>
      <w:proofErr w:type="gramEnd"/>
      <w:r w:rsidRPr="00344EF1">
        <w:rPr>
          <w:sz w:val="22"/>
          <w:szCs w:val="22"/>
          <w:lang w:eastAsia="pt-BR"/>
        </w:rPr>
        <w:t xml:space="preserve">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11.1. O objeto solicitado com base na Ata de Registro de Preços deverá ser entregue pela Fornecedora, juntamente com a respectiva Nota Fiscal, nas </w:t>
      </w:r>
      <w:proofErr w:type="gramStart"/>
      <w:r w:rsidRPr="00344EF1">
        <w:rPr>
          <w:sz w:val="22"/>
          <w:szCs w:val="22"/>
          <w:lang w:eastAsia="pt-BR"/>
        </w:rPr>
        <w:t>quantidades especificados na respectiva Solicitação de Fornecimento</w:t>
      </w:r>
      <w:proofErr w:type="gramEnd"/>
      <w:r w:rsidRPr="00344EF1">
        <w:rPr>
          <w:sz w:val="22"/>
          <w:szCs w:val="22"/>
          <w:lang w:eastAsia="pt-BR"/>
        </w:rPr>
        <w:t>,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sidR="00497CE4">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em até 05 (cinco) dias úteis após o “recebimento provisório”, de </w:t>
      </w:r>
      <w:r w:rsidRPr="00344EF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não</w:t>
      </w:r>
      <w:proofErr w:type="gramEnd"/>
      <w:r w:rsidRPr="00344EF1">
        <w:rPr>
          <w:sz w:val="22"/>
          <w:szCs w:val="22"/>
          <w:lang w:eastAsia="pt-BR"/>
        </w:rPr>
        <w:t xml:space="preserve">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344EF1">
        <w:rPr>
          <w:color w:val="000000"/>
          <w:sz w:val="22"/>
          <w:szCs w:val="22"/>
        </w:rPr>
        <w:t>2</w:t>
      </w:r>
      <w:proofErr w:type="gramEnd"/>
      <w:r w:rsidRPr="00344EF1">
        <w:rPr>
          <w:color w:val="000000"/>
          <w:sz w:val="22"/>
          <w:szCs w:val="22"/>
        </w:rPr>
        <w:t xml:space="preserve">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Caberá exclusivamente </w:t>
      </w:r>
      <w:proofErr w:type="gramStart"/>
      <w:r w:rsidRPr="00344EF1">
        <w:rPr>
          <w:sz w:val="22"/>
          <w:szCs w:val="22"/>
          <w:lang w:eastAsia="pt-BR"/>
        </w:rPr>
        <w:t>à</w:t>
      </w:r>
      <w:proofErr w:type="gramEnd"/>
      <w:r w:rsidRPr="00344EF1">
        <w:rPr>
          <w:sz w:val="22"/>
          <w:szCs w:val="22"/>
          <w:lang w:eastAsia="pt-BR"/>
        </w:rPr>
        <w:t xml:space="preserve">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proofErr w:type="gramStart"/>
      <w:r w:rsidRPr="00344EF1">
        <w:rPr>
          <w:bCs/>
          <w:sz w:val="22"/>
          <w:szCs w:val="22"/>
        </w:rPr>
        <w:t>-</w:t>
      </w:r>
      <w:r w:rsidRPr="00344EF1">
        <w:rPr>
          <w:sz w:val="22"/>
          <w:szCs w:val="22"/>
        </w:rPr>
        <w:t>Cumprir</w:t>
      </w:r>
      <w:proofErr w:type="gramEnd"/>
      <w:r w:rsidRPr="00344EF1">
        <w:rPr>
          <w:sz w:val="22"/>
          <w:szCs w:val="22"/>
        </w:rPr>
        <w:t xml:space="preserve">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w:t>
      </w:r>
      <w:proofErr w:type="gramStart"/>
      <w:r w:rsidRPr="00344EF1">
        <w:rPr>
          <w:color w:val="000000"/>
          <w:sz w:val="22"/>
          <w:szCs w:val="22"/>
        </w:rPr>
        <w:t>5</w:t>
      </w:r>
      <w:proofErr w:type="gramEnd"/>
      <w:r w:rsidRPr="00344EF1">
        <w:rPr>
          <w:color w:val="000000"/>
          <w:sz w:val="22"/>
          <w:szCs w:val="22"/>
        </w:rPr>
        <w:t xml:space="preserve">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xml:space="preserve">, a Administração </w:t>
      </w:r>
      <w:proofErr w:type="gramStart"/>
      <w:r w:rsidRPr="00344EF1">
        <w:rPr>
          <w:sz w:val="22"/>
          <w:szCs w:val="22"/>
        </w:rPr>
        <w:t>poderá,</w:t>
      </w:r>
      <w:proofErr w:type="gramEnd"/>
      <w:r w:rsidRPr="00344EF1">
        <w:rPr>
          <w:sz w:val="22"/>
          <w:szCs w:val="22"/>
        </w:rPr>
        <w:t xml:space="preserve">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w:t>
      </w:r>
      <w:proofErr w:type="gramStart"/>
      <w:r w:rsidRPr="00344EF1">
        <w:rPr>
          <w:color w:val="000000"/>
          <w:sz w:val="22"/>
          <w:szCs w:val="22"/>
        </w:rPr>
        <w:t>5</w:t>
      </w:r>
      <w:proofErr w:type="gramEnd"/>
      <w:r w:rsidRPr="00344EF1">
        <w:rPr>
          <w:color w:val="000000"/>
          <w:sz w:val="22"/>
          <w:szCs w:val="22"/>
        </w:rPr>
        <w:t xml:space="preserve">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344EF1">
        <w:rPr>
          <w:color w:val="000000"/>
          <w:sz w:val="22"/>
          <w:szCs w:val="22"/>
        </w:rPr>
        <w:t>corridos, uma vez comunicada oficialmente</w:t>
      </w:r>
      <w:proofErr w:type="gramEnd"/>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344EF1">
        <w:rPr>
          <w:b/>
          <w:bCs/>
          <w:color w:val="000000"/>
          <w:sz w:val="22"/>
          <w:szCs w:val="22"/>
        </w:rPr>
        <w:t>II.</w:t>
      </w:r>
      <w:proofErr w:type="gramEnd"/>
      <w:r w:rsidRPr="00344EF1">
        <w:rPr>
          <w:b/>
          <w:bCs/>
          <w:color w:val="000000"/>
          <w:sz w:val="22"/>
          <w:szCs w:val="22"/>
        </w:rPr>
        <w:t>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w:t>
      </w:r>
      <w:proofErr w:type="gramStart"/>
      <w:r w:rsidRPr="00344EF1">
        <w:rPr>
          <w:color w:val="000000"/>
          <w:sz w:val="22"/>
          <w:szCs w:val="22"/>
        </w:rPr>
        <w:t>2</w:t>
      </w:r>
      <w:proofErr w:type="gramEnd"/>
      <w:r w:rsidRPr="00344EF1">
        <w:rPr>
          <w:color w:val="000000"/>
          <w:sz w:val="22"/>
          <w:szCs w:val="22"/>
        </w:rPr>
        <w:t xml:space="preserve">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w:t>
      </w:r>
      <w:proofErr w:type="gramStart"/>
      <w:r w:rsidRPr="00344EF1">
        <w:rPr>
          <w:color w:val="000000"/>
          <w:sz w:val="22"/>
          <w:szCs w:val="22"/>
          <w:lang w:eastAsia="ar-SA"/>
        </w:rPr>
        <w:t>5</w:t>
      </w:r>
      <w:proofErr w:type="gramEnd"/>
      <w:r w:rsidRPr="00344EF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344EF1">
        <w:rPr>
          <w:color w:val="000000"/>
          <w:sz w:val="22"/>
          <w:szCs w:val="22"/>
        </w:rPr>
        <w:t>5</w:t>
      </w:r>
      <w:proofErr w:type="gramEnd"/>
      <w:r w:rsidRPr="00344EF1">
        <w:rPr>
          <w:color w:val="000000"/>
          <w:sz w:val="22"/>
          <w:szCs w:val="22"/>
        </w:rPr>
        <w:t xml:space="preserve">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no prazo de até 05 (cinco) dias úteis,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18.2.1.2. Quaisquer erros ou omissões havidos na documentação fiscal ou na fatura</w:t>
      </w:r>
      <w:proofErr w:type="gramStart"/>
      <w:r w:rsidRPr="00344EF1">
        <w:rPr>
          <w:sz w:val="22"/>
          <w:szCs w:val="22"/>
        </w:rPr>
        <w:t>, serão</w:t>
      </w:r>
      <w:proofErr w:type="gramEnd"/>
      <w:r w:rsidRPr="00344EF1">
        <w:rPr>
          <w:sz w:val="22"/>
          <w:szCs w:val="22"/>
        </w:rPr>
        <w:t xml:space="preserve">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w:t>
      </w:r>
      <w:proofErr w:type="gramStart"/>
      <w:r w:rsidRPr="00344EF1">
        <w:rPr>
          <w:color w:val="000000"/>
          <w:sz w:val="22"/>
          <w:szCs w:val="22"/>
          <w:lang w:eastAsia="ar-SA"/>
        </w:rPr>
        <w:t>5</w:t>
      </w:r>
      <w:proofErr w:type="gramEnd"/>
      <w:r w:rsidRPr="00344EF1">
        <w:rPr>
          <w:color w:val="000000"/>
          <w:sz w:val="22"/>
          <w:szCs w:val="22"/>
          <w:lang w:eastAsia="ar-SA"/>
        </w:rPr>
        <w:t xml:space="preserve">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w:t>
      </w:r>
      <w:proofErr w:type="gramStart"/>
      <w:r w:rsidRPr="00344EF1">
        <w:rPr>
          <w:color w:val="000000"/>
          <w:sz w:val="22"/>
          <w:szCs w:val="22"/>
        </w:rPr>
        <w:t>consignado</w:t>
      </w:r>
      <w:proofErr w:type="gramEnd"/>
      <w:r w:rsidRPr="00344EF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344EF1">
        <w:rPr>
          <w:color w:val="000000"/>
          <w:sz w:val="22"/>
          <w:szCs w:val="22"/>
          <w:lang w:eastAsia="ar-SA"/>
        </w:rPr>
        <w:t>com</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w:t>
      </w:r>
      <w:proofErr w:type="gramStart"/>
      <w:r w:rsidRPr="00344EF1">
        <w:rPr>
          <w:color w:val="000000"/>
          <w:sz w:val="22"/>
          <w:szCs w:val="22"/>
        </w:rPr>
        <w:t>a</w:t>
      </w:r>
      <w:proofErr w:type="gramEnd"/>
      <w:r w:rsidRPr="00344EF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Somente quando a primeira Licitante registrado atingir a totalidade do seu limite de fornecimento estabelecido na Ata de Registro de Preços</w:t>
      </w:r>
      <w:proofErr w:type="gramStart"/>
      <w:r w:rsidRPr="00344EF1">
        <w:rPr>
          <w:color w:val="000000"/>
          <w:sz w:val="22"/>
          <w:szCs w:val="22"/>
        </w:rPr>
        <w:t>, será</w:t>
      </w:r>
      <w:proofErr w:type="gramEnd"/>
      <w:r w:rsidRPr="00344EF1">
        <w:rPr>
          <w:color w:val="000000"/>
          <w:sz w:val="22"/>
          <w:szCs w:val="22"/>
        </w:rPr>
        <w:t xml:space="preserve">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w:t>
      </w:r>
      <w:proofErr w:type="gramStart"/>
      <w:r w:rsidRPr="00344EF1">
        <w:rPr>
          <w:color w:val="000000"/>
          <w:sz w:val="22"/>
          <w:szCs w:val="22"/>
        </w:rPr>
        <w:t>pela Município</w:t>
      </w:r>
      <w:proofErr w:type="gramEnd"/>
      <w:r w:rsidRPr="00344EF1">
        <w:rPr>
          <w:color w:val="000000"/>
          <w:sz w:val="22"/>
          <w:szCs w:val="22"/>
        </w:rPr>
        <w:t xml:space="preserve">,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w:t>
      </w:r>
      <w:proofErr w:type="gramStart"/>
      <w:r w:rsidRPr="00344EF1">
        <w:rPr>
          <w:color w:val="000000"/>
          <w:sz w:val="22"/>
          <w:szCs w:val="22"/>
        </w:rPr>
        <w:t>será formalizado</w:t>
      </w:r>
      <w:proofErr w:type="gramEnd"/>
      <w:r w:rsidRPr="00344EF1">
        <w:rPr>
          <w:color w:val="000000"/>
          <w:sz w:val="22"/>
          <w:szCs w:val="22"/>
        </w:rPr>
        <w:t xml:space="preserve">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w:t>
      </w:r>
      <w:proofErr w:type="gramStart"/>
      <w:r w:rsidRPr="00344EF1">
        <w:rPr>
          <w:sz w:val="22"/>
          <w:szCs w:val="22"/>
        </w:rPr>
        <w:t>decorrentes de fato superveniente</w:t>
      </w:r>
      <w:proofErr w:type="gramEnd"/>
      <w:r w:rsidRPr="00344EF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w:t>
      </w:r>
      <w:proofErr w:type="gramStart"/>
      <w:r w:rsidRPr="00344EF1">
        <w:rPr>
          <w:sz w:val="22"/>
          <w:szCs w:val="22"/>
        </w:rPr>
        <w:t>a</w:t>
      </w:r>
      <w:proofErr w:type="gramEnd"/>
      <w:r w:rsidRPr="00344EF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xml:space="preserve">, no mesmo horário e </w:t>
      </w:r>
      <w:proofErr w:type="gramStart"/>
      <w:r w:rsidRPr="00344EF1">
        <w:rPr>
          <w:sz w:val="22"/>
          <w:szCs w:val="22"/>
        </w:rPr>
        <w:t>local anteriormente estabelecidos</w:t>
      </w:r>
      <w:proofErr w:type="gramEnd"/>
      <w:r w:rsidRPr="00344EF1">
        <w:rPr>
          <w:sz w:val="22"/>
          <w:szCs w:val="22"/>
        </w:rPr>
        <w:t>,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w:t>
      </w:r>
      <w:proofErr w:type="gramStart"/>
      <w:r w:rsidRPr="00344EF1">
        <w:rPr>
          <w:sz w:val="22"/>
          <w:szCs w:val="22"/>
        </w:rPr>
        <w:t>do limpeza</w:t>
      </w:r>
      <w:proofErr w:type="gramEnd"/>
      <w:r w:rsidRPr="00344EF1">
        <w:rPr>
          <w:sz w:val="22"/>
          <w:szCs w:val="22"/>
        </w:rPr>
        <w:t>,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w:t>
      </w:r>
      <w:proofErr w:type="gramStart"/>
      <w:r w:rsidRPr="00344EF1">
        <w:rPr>
          <w:sz w:val="22"/>
          <w:szCs w:val="22"/>
        </w:rPr>
        <w:t>das Lei</w:t>
      </w:r>
      <w:proofErr w:type="gramEnd"/>
      <w:r w:rsidRPr="00344EF1">
        <w:rPr>
          <w:sz w:val="22"/>
          <w:szCs w:val="22"/>
        </w:rPr>
        <w:t xml:space="preserve">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344EF1">
        <w:rPr>
          <w:color w:val="000000"/>
          <w:sz w:val="22"/>
          <w:szCs w:val="22"/>
        </w:rPr>
        <w:t>ANEXO VI</w:t>
      </w:r>
      <w:proofErr w:type="gramEnd"/>
      <w:r w:rsidRPr="00344EF1">
        <w:rPr>
          <w:color w:val="000000"/>
          <w:sz w:val="22"/>
          <w:szCs w:val="22"/>
        </w:rPr>
        <w:t xml:space="preserve">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2A7CA6">
        <w:rPr>
          <w:sz w:val="22"/>
          <w:szCs w:val="22"/>
        </w:rPr>
        <w:t>1</w:t>
      </w:r>
      <w:r w:rsidR="00497CE4">
        <w:rPr>
          <w:sz w:val="22"/>
          <w:szCs w:val="22"/>
        </w:rPr>
        <w:t>8</w:t>
      </w:r>
      <w:r>
        <w:rPr>
          <w:sz w:val="22"/>
          <w:szCs w:val="22"/>
        </w:rPr>
        <w:t xml:space="preserve"> de </w:t>
      </w:r>
      <w:r w:rsidR="00497CE4">
        <w:rPr>
          <w:sz w:val="22"/>
          <w:szCs w:val="22"/>
        </w:rPr>
        <w:t xml:space="preserve">março </w:t>
      </w:r>
      <w:r>
        <w:rPr>
          <w:sz w:val="22"/>
          <w:szCs w:val="22"/>
        </w:rPr>
        <w:t>de 201</w:t>
      </w:r>
      <w:r w:rsidR="002A7CA6">
        <w:rPr>
          <w:sz w:val="22"/>
          <w:szCs w:val="22"/>
        </w:rPr>
        <w:t>9</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VOLNEI SCHNEIDER</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w:t>
      </w:r>
      <w:proofErr w:type="gramStart"/>
      <w:r w:rsidRPr="00344EF1">
        <w:rPr>
          <w:sz w:val="22"/>
          <w:szCs w:val="22"/>
        </w:rPr>
        <w:t>OAB.</w:t>
      </w:r>
      <w:proofErr w:type="gramEnd"/>
      <w:r w:rsidRPr="00344EF1">
        <w:rPr>
          <w:sz w:val="22"/>
          <w:szCs w:val="22"/>
        </w:rPr>
        <w:t>RS 34.861</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2A7CA6">
        <w:rPr>
          <w:b/>
          <w:bCs/>
          <w:color w:val="000000"/>
          <w:sz w:val="22"/>
          <w:szCs w:val="22"/>
        </w:rPr>
        <w:t>0</w:t>
      </w:r>
      <w:r w:rsidR="00497CE4">
        <w:rPr>
          <w:b/>
          <w:bCs/>
          <w:color w:val="000000"/>
          <w:sz w:val="22"/>
          <w:szCs w:val="22"/>
        </w:rPr>
        <w:t>9</w:t>
      </w:r>
      <w:r w:rsidRPr="00344EF1">
        <w:rPr>
          <w:b/>
          <w:bCs/>
          <w:color w:val="000000"/>
          <w:sz w:val="22"/>
          <w:szCs w:val="22"/>
        </w:rPr>
        <w:t xml:space="preserve"> / </w:t>
      </w:r>
      <w:r>
        <w:rPr>
          <w:b/>
          <w:bCs/>
          <w:color w:val="000000"/>
          <w:sz w:val="22"/>
          <w:szCs w:val="22"/>
        </w:rPr>
        <w:t>201</w:t>
      </w:r>
      <w:r w:rsidR="002A7CA6">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proofErr w:type="gramStart"/>
      <w:r w:rsidRPr="00344EF1">
        <w:rPr>
          <w:color w:val="000000"/>
          <w:sz w:val="22"/>
          <w:szCs w:val="22"/>
          <w:lang w:eastAsia="ar-SA"/>
        </w:rPr>
        <w:t xml:space="preserve">1.1 </w:t>
      </w:r>
      <w:r w:rsidRPr="00344EF1">
        <w:rPr>
          <w:b/>
          <w:color w:val="000000"/>
          <w:sz w:val="22"/>
          <w:szCs w:val="22"/>
          <w:u w:val="single"/>
          <w:lang w:eastAsia="ar-SA"/>
        </w:rPr>
        <w:t>Registro</w:t>
      </w:r>
      <w:proofErr w:type="gramEnd"/>
      <w:r w:rsidRPr="00344EF1">
        <w:rPr>
          <w:b/>
          <w:color w:val="000000"/>
          <w:sz w:val="22"/>
          <w:szCs w:val="22"/>
          <w:u w:val="single"/>
          <w:lang w:eastAsia="ar-SA"/>
        </w:rPr>
        <w:t xml:space="preserve"> de Preços para </w:t>
      </w:r>
      <w:r>
        <w:rPr>
          <w:b/>
          <w:color w:val="000000"/>
          <w:sz w:val="22"/>
          <w:szCs w:val="22"/>
          <w:u w:val="single"/>
          <w:lang w:eastAsia="ar-SA"/>
        </w:rPr>
        <w:t>Aquisição de</w:t>
      </w:r>
      <w:r w:rsidR="002A7CA6">
        <w:rPr>
          <w:b/>
          <w:color w:val="000000"/>
          <w:sz w:val="22"/>
          <w:szCs w:val="22"/>
          <w:u w:val="single"/>
          <w:lang w:eastAsia="ar-SA"/>
        </w:rPr>
        <w:t xml:space="preserve"> material de </w:t>
      </w:r>
      <w:r w:rsidR="00497CE4">
        <w:rPr>
          <w:b/>
          <w:color w:val="000000"/>
          <w:sz w:val="22"/>
          <w:szCs w:val="22"/>
          <w:u w:val="single"/>
          <w:lang w:eastAsia="ar-SA"/>
        </w:rPr>
        <w:t>expediente</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809"/>
        <w:gridCol w:w="1379"/>
        <w:gridCol w:w="1383"/>
        <w:gridCol w:w="1390"/>
        <w:gridCol w:w="1383"/>
      </w:tblGrid>
      <w:tr w:rsidR="00774A90" w:rsidRPr="00344EF1" w:rsidTr="00A23287">
        <w:tc>
          <w:tcPr>
            <w:tcW w:w="8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ITEM</w:t>
            </w:r>
          </w:p>
        </w:tc>
        <w:tc>
          <w:tcPr>
            <w:tcW w:w="269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DESCRIÇÃO</w:t>
            </w:r>
          </w:p>
        </w:tc>
        <w:tc>
          <w:tcPr>
            <w:tcW w:w="80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UNID</w:t>
            </w:r>
          </w:p>
        </w:tc>
        <w:tc>
          <w:tcPr>
            <w:tcW w:w="1379"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QUANT MÍNIMA</w:t>
            </w:r>
          </w:p>
        </w:tc>
        <w:tc>
          <w:tcPr>
            <w:tcW w:w="1383"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QUANT. MÁXIMA</w:t>
            </w:r>
          </w:p>
        </w:tc>
        <w:tc>
          <w:tcPr>
            <w:tcW w:w="1390"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VALOR UNITÁRIO</w:t>
            </w:r>
          </w:p>
        </w:tc>
        <w:tc>
          <w:tcPr>
            <w:tcW w:w="1383" w:type="dxa"/>
          </w:tcPr>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VALOR QUANT. MAXIMA</w:t>
            </w:r>
          </w:p>
        </w:tc>
      </w:tr>
      <w:tr w:rsidR="00774A90" w:rsidRPr="00344EF1" w:rsidTr="00A23287">
        <w:tc>
          <w:tcPr>
            <w:tcW w:w="8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p w:rsidR="00774A90" w:rsidRPr="00344EF1" w:rsidRDefault="00774A90" w:rsidP="00774A90">
            <w:pPr>
              <w:overflowPunct w:val="0"/>
              <w:autoSpaceDE w:val="0"/>
              <w:autoSpaceDN w:val="0"/>
              <w:adjustRightInd w:val="0"/>
              <w:spacing w:after="0" w:line="240" w:lineRule="auto"/>
              <w:textAlignment w:val="baseline"/>
              <w:rPr>
                <w:sz w:val="22"/>
                <w:szCs w:val="22"/>
              </w:rPr>
            </w:pPr>
          </w:p>
        </w:tc>
        <w:tc>
          <w:tcPr>
            <w:tcW w:w="2693" w:type="dxa"/>
            <w:shd w:val="clear" w:color="auto" w:fill="auto"/>
          </w:tcPr>
          <w:p w:rsidR="00774A90" w:rsidRPr="00344EF1" w:rsidRDefault="00497CE4" w:rsidP="00774A90">
            <w:pPr>
              <w:overflowPunct w:val="0"/>
              <w:autoSpaceDE w:val="0"/>
              <w:autoSpaceDN w:val="0"/>
              <w:adjustRightInd w:val="0"/>
              <w:spacing w:after="0" w:line="240" w:lineRule="auto"/>
              <w:textAlignment w:val="baseline"/>
              <w:rPr>
                <w:sz w:val="22"/>
                <w:szCs w:val="22"/>
              </w:rPr>
            </w:pPr>
            <w:r>
              <w:rPr>
                <w:sz w:val="22"/>
                <w:szCs w:val="22"/>
              </w:rPr>
              <w:t xml:space="preserve">Adesivo Anote e Cole </w:t>
            </w:r>
            <w:proofErr w:type="gramStart"/>
            <w:r>
              <w:rPr>
                <w:sz w:val="22"/>
                <w:szCs w:val="22"/>
              </w:rPr>
              <w:t>51mm</w:t>
            </w:r>
            <w:proofErr w:type="gramEnd"/>
            <w:r>
              <w:rPr>
                <w:sz w:val="22"/>
                <w:szCs w:val="22"/>
              </w:rPr>
              <w:t xml:space="preserve"> 38mm</w:t>
            </w:r>
          </w:p>
        </w:tc>
        <w:tc>
          <w:tcPr>
            <w:tcW w:w="809" w:type="dxa"/>
            <w:shd w:val="clear" w:color="auto" w:fill="auto"/>
          </w:tcPr>
          <w:p w:rsidR="00774A90" w:rsidRPr="00344EF1" w:rsidRDefault="00497CE4" w:rsidP="00774A9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74A90" w:rsidRPr="00344EF1" w:rsidRDefault="00774A90" w:rsidP="00497CE4">
            <w:pPr>
              <w:overflowPunct w:val="0"/>
              <w:autoSpaceDE w:val="0"/>
              <w:autoSpaceDN w:val="0"/>
              <w:adjustRightInd w:val="0"/>
              <w:spacing w:after="0" w:line="240" w:lineRule="auto"/>
              <w:textAlignment w:val="baseline"/>
              <w:rPr>
                <w:sz w:val="22"/>
                <w:szCs w:val="22"/>
              </w:rPr>
            </w:pPr>
            <w:r w:rsidRPr="00344EF1">
              <w:rPr>
                <w:sz w:val="22"/>
                <w:szCs w:val="22"/>
              </w:rPr>
              <w:t xml:space="preserve"> </w:t>
            </w:r>
            <w:r w:rsidR="00497CE4">
              <w:rPr>
                <w:sz w:val="22"/>
                <w:szCs w:val="22"/>
              </w:rPr>
              <w:t>05</w:t>
            </w:r>
          </w:p>
        </w:tc>
        <w:tc>
          <w:tcPr>
            <w:tcW w:w="1383" w:type="dxa"/>
            <w:shd w:val="clear" w:color="auto" w:fill="auto"/>
          </w:tcPr>
          <w:p w:rsidR="00774A90" w:rsidRPr="00344EF1" w:rsidRDefault="00774A90" w:rsidP="00497CE4">
            <w:pPr>
              <w:overflowPunct w:val="0"/>
              <w:autoSpaceDE w:val="0"/>
              <w:autoSpaceDN w:val="0"/>
              <w:adjustRightInd w:val="0"/>
              <w:spacing w:after="0" w:line="240" w:lineRule="auto"/>
              <w:textAlignment w:val="baseline"/>
              <w:rPr>
                <w:sz w:val="22"/>
                <w:szCs w:val="22"/>
              </w:rPr>
            </w:pPr>
            <w:r>
              <w:rPr>
                <w:sz w:val="22"/>
                <w:szCs w:val="22"/>
              </w:rPr>
              <w:t xml:space="preserve"> </w:t>
            </w:r>
            <w:r w:rsidR="00497CE4">
              <w:rPr>
                <w:sz w:val="22"/>
                <w:szCs w:val="22"/>
              </w:rPr>
              <w:t>100</w:t>
            </w:r>
          </w:p>
        </w:tc>
        <w:tc>
          <w:tcPr>
            <w:tcW w:w="1390" w:type="dxa"/>
            <w:shd w:val="clear" w:color="auto" w:fill="auto"/>
          </w:tcPr>
          <w:p w:rsidR="00774A90" w:rsidRPr="00344EF1" w:rsidRDefault="00497CE4" w:rsidP="00774A90">
            <w:pPr>
              <w:overflowPunct w:val="0"/>
              <w:autoSpaceDE w:val="0"/>
              <w:autoSpaceDN w:val="0"/>
              <w:adjustRightInd w:val="0"/>
              <w:spacing w:after="0" w:line="240" w:lineRule="auto"/>
              <w:textAlignment w:val="baseline"/>
              <w:rPr>
                <w:sz w:val="22"/>
                <w:szCs w:val="22"/>
              </w:rPr>
            </w:pPr>
            <w:r>
              <w:rPr>
                <w:sz w:val="22"/>
                <w:szCs w:val="22"/>
              </w:rPr>
              <w:t>5,32</w:t>
            </w:r>
          </w:p>
        </w:tc>
        <w:tc>
          <w:tcPr>
            <w:tcW w:w="1383" w:type="dxa"/>
          </w:tcPr>
          <w:p w:rsidR="00774A90" w:rsidRPr="00344EF1" w:rsidRDefault="00497CE4" w:rsidP="00774A90">
            <w:pPr>
              <w:overflowPunct w:val="0"/>
              <w:autoSpaceDE w:val="0"/>
              <w:autoSpaceDN w:val="0"/>
              <w:adjustRightInd w:val="0"/>
              <w:spacing w:after="0" w:line="240" w:lineRule="auto"/>
              <w:textAlignment w:val="baseline"/>
              <w:rPr>
                <w:sz w:val="22"/>
                <w:szCs w:val="22"/>
              </w:rPr>
            </w:pPr>
            <w:r>
              <w:rPr>
                <w:sz w:val="22"/>
                <w:szCs w:val="22"/>
              </w:rPr>
              <w:t>532,00</w:t>
            </w:r>
          </w:p>
        </w:tc>
      </w:tr>
      <w:tr w:rsidR="00497CE4" w:rsidRPr="00344EF1" w:rsidTr="00A23287">
        <w:tc>
          <w:tcPr>
            <w:tcW w:w="817" w:type="dxa"/>
            <w:shd w:val="clear" w:color="auto" w:fill="auto"/>
          </w:tcPr>
          <w:p w:rsidR="00497CE4" w:rsidRDefault="00497CE4" w:rsidP="00774A90">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2693" w:type="dxa"/>
            <w:shd w:val="clear" w:color="auto" w:fill="auto"/>
          </w:tcPr>
          <w:p w:rsidR="00497CE4" w:rsidRPr="0074359A" w:rsidRDefault="00497CE4" w:rsidP="00497CE4">
            <w:pPr>
              <w:overflowPunct w:val="0"/>
              <w:autoSpaceDE w:val="0"/>
              <w:autoSpaceDN w:val="0"/>
              <w:adjustRightInd w:val="0"/>
              <w:spacing w:after="0" w:line="240" w:lineRule="auto"/>
              <w:textAlignment w:val="baseline"/>
              <w:rPr>
                <w:sz w:val="22"/>
                <w:szCs w:val="22"/>
              </w:rPr>
            </w:pPr>
            <w:r>
              <w:rPr>
                <w:sz w:val="22"/>
                <w:szCs w:val="22"/>
              </w:rPr>
              <w:t xml:space="preserve">Adesivo Anote e Cole </w:t>
            </w:r>
            <w:proofErr w:type="gramStart"/>
            <w:r>
              <w:rPr>
                <w:sz w:val="22"/>
                <w:szCs w:val="22"/>
              </w:rPr>
              <w:t>76mm</w:t>
            </w:r>
            <w:proofErr w:type="gramEnd"/>
            <w:r>
              <w:rPr>
                <w:sz w:val="22"/>
                <w:szCs w:val="22"/>
              </w:rPr>
              <w:t xml:space="preserve"> x 76mm</w:t>
            </w:r>
          </w:p>
        </w:tc>
        <w:tc>
          <w:tcPr>
            <w:tcW w:w="809" w:type="dxa"/>
            <w:shd w:val="clear" w:color="auto" w:fill="auto"/>
          </w:tcPr>
          <w:p w:rsidR="00497CE4" w:rsidRPr="0074359A" w:rsidRDefault="00497CE4" w:rsidP="00497CE4">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497CE4"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497CE4" w:rsidRPr="00344EF1" w:rsidRDefault="00497CE4" w:rsidP="00252521">
            <w:pPr>
              <w:overflowPunct w:val="0"/>
              <w:autoSpaceDE w:val="0"/>
              <w:autoSpaceDN w:val="0"/>
              <w:adjustRightInd w:val="0"/>
              <w:spacing w:after="0" w:line="240" w:lineRule="auto"/>
              <w:textAlignment w:val="baseline"/>
              <w:rPr>
                <w:sz w:val="22"/>
                <w:szCs w:val="22"/>
              </w:rPr>
            </w:pPr>
            <w:r>
              <w:rPr>
                <w:sz w:val="22"/>
                <w:szCs w:val="22"/>
              </w:rPr>
              <w:t>1</w:t>
            </w:r>
            <w:r w:rsidR="00252521">
              <w:rPr>
                <w:sz w:val="22"/>
                <w:szCs w:val="22"/>
              </w:rPr>
              <w:t>0</w:t>
            </w:r>
            <w:r>
              <w:rPr>
                <w:sz w:val="22"/>
                <w:szCs w:val="22"/>
              </w:rPr>
              <w:t>0</w:t>
            </w:r>
          </w:p>
        </w:tc>
        <w:tc>
          <w:tcPr>
            <w:tcW w:w="1390" w:type="dxa"/>
            <w:shd w:val="clear" w:color="auto" w:fill="auto"/>
          </w:tcPr>
          <w:p w:rsidR="00497CE4" w:rsidRPr="00344EF1" w:rsidRDefault="00252521" w:rsidP="002D17EC">
            <w:pPr>
              <w:overflowPunct w:val="0"/>
              <w:autoSpaceDE w:val="0"/>
              <w:autoSpaceDN w:val="0"/>
              <w:adjustRightInd w:val="0"/>
              <w:spacing w:after="0" w:line="240" w:lineRule="auto"/>
              <w:textAlignment w:val="baseline"/>
              <w:rPr>
                <w:sz w:val="22"/>
                <w:szCs w:val="22"/>
              </w:rPr>
            </w:pPr>
            <w:r>
              <w:rPr>
                <w:sz w:val="22"/>
                <w:szCs w:val="22"/>
              </w:rPr>
              <w:t>6,06</w:t>
            </w:r>
          </w:p>
        </w:tc>
        <w:tc>
          <w:tcPr>
            <w:tcW w:w="1383" w:type="dxa"/>
          </w:tcPr>
          <w:p w:rsidR="00497CE4" w:rsidRPr="00344EF1" w:rsidRDefault="00252521" w:rsidP="002D17EC">
            <w:pPr>
              <w:overflowPunct w:val="0"/>
              <w:autoSpaceDE w:val="0"/>
              <w:autoSpaceDN w:val="0"/>
              <w:adjustRightInd w:val="0"/>
              <w:spacing w:after="0" w:line="240" w:lineRule="auto"/>
              <w:textAlignment w:val="baseline"/>
              <w:rPr>
                <w:sz w:val="22"/>
                <w:szCs w:val="22"/>
              </w:rPr>
            </w:pPr>
            <w:r>
              <w:rPr>
                <w:sz w:val="22"/>
                <w:szCs w:val="22"/>
              </w:rPr>
              <w:t>606</w:t>
            </w:r>
            <w:r w:rsidR="00497CE4">
              <w:rPr>
                <w:sz w:val="22"/>
                <w:szCs w:val="22"/>
              </w:rPr>
              <w:t>,00</w:t>
            </w:r>
          </w:p>
        </w:tc>
      </w:tr>
      <w:tr w:rsidR="00774A90" w:rsidRPr="00344EF1" w:rsidTr="00A23287">
        <w:tc>
          <w:tcPr>
            <w:tcW w:w="817" w:type="dxa"/>
            <w:shd w:val="clear" w:color="auto" w:fill="auto"/>
          </w:tcPr>
          <w:p w:rsidR="00774A90" w:rsidRDefault="00774A90" w:rsidP="00774A90">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2693" w:type="dxa"/>
            <w:shd w:val="clear" w:color="auto" w:fill="auto"/>
          </w:tcPr>
          <w:p w:rsidR="00774A90"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 xml:space="preserve">Adesivo instantâneo multiuso, média viscosidade 20 </w:t>
            </w:r>
            <w:proofErr w:type="spellStart"/>
            <w:proofErr w:type="gramStart"/>
            <w:r>
              <w:rPr>
                <w:sz w:val="22"/>
                <w:szCs w:val="22"/>
              </w:rPr>
              <w:t>gr</w:t>
            </w:r>
            <w:proofErr w:type="spellEnd"/>
            <w:proofErr w:type="gramEnd"/>
          </w:p>
        </w:tc>
        <w:tc>
          <w:tcPr>
            <w:tcW w:w="809" w:type="dxa"/>
            <w:shd w:val="clear" w:color="auto" w:fill="auto"/>
          </w:tcPr>
          <w:p w:rsidR="00774A90"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74A90"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04</w:t>
            </w:r>
          </w:p>
        </w:tc>
        <w:tc>
          <w:tcPr>
            <w:tcW w:w="1383" w:type="dxa"/>
            <w:shd w:val="clear" w:color="auto" w:fill="auto"/>
          </w:tcPr>
          <w:p w:rsidR="00774A90"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774A90"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9,69</w:t>
            </w:r>
          </w:p>
        </w:tc>
        <w:tc>
          <w:tcPr>
            <w:tcW w:w="1383" w:type="dxa"/>
          </w:tcPr>
          <w:p w:rsidR="00774A90" w:rsidRPr="00344EF1" w:rsidRDefault="00252521" w:rsidP="00774A90">
            <w:pPr>
              <w:overflowPunct w:val="0"/>
              <w:autoSpaceDE w:val="0"/>
              <w:autoSpaceDN w:val="0"/>
              <w:adjustRightInd w:val="0"/>
              <w:spacing w:after="0" w:line="240" w:lineRule="auto"/>
              <w:textAlignment w:val="baseline"/>
              <w:rPr>
                <w:sz w:val="22"/>
                <w:szCs w:val="22"/>
              </w:rPr>
            </w:pPr>
            <w:r>
              <w:rPr>
                <w:sz w:val="22"/>
                <w:szCs w:val="22"/>
              </w:rPr>
              <w:t>290,70</w:t>
            </w:r>
          </w:p>
        </w:tc>
      </w:tr>
      <w:tr w:rsidR="001318E0" w:rsidRPr="00344EF1" w:rsidTr="00A23287">
        <w:tc>
          <w:tcPr>
            <w:tcW w:w="817" w:type="dxa"/>
            <w:shd w:val="clear" w:color="auto" w:fill="auto"/>
          </w:tcPr>
          <w:p w:rsidR="001318E0" w:rsidRDefault="001318E0" w:rsidP="00774A90">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2693"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Arquivo A-Z LL</w:t>
            </w:r>
          </w:p>
        </w:tc>
        <w:tc>
          <w:tcPr>
            <w:tcW w:w="809"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1318E0" w:rsidRPr="00344EF1" w:rsidRDefault="001318E0" w:rsidP="002D17EC">
            <w:pPr>
              <w:overflowPunct w:val="0"/>
              <w:autoSpaceDE w:val="0"/>
              <w:autoSpaceDN w:val="0"/>
              <w:adjustRightInd w:val="0"/>
              <w:spacing w:after="0" w:line="240" w:lineRule="auto"/>
              <w:textAlignment w:val="baseline"/>
              <w:rPr>
                <w:sz w:val="22"/>
                <w:szCs w:val="22"/>
              </w:rPr>
            </w:pPr>
            <w:r>
              <w:rPr>
                <w:sz w:val="22"/>
                <w:szCs w:val="22"/>
              </w:rPr>
              <w:t>12,84</w:t>
            </w:r>
          </w:p>
        </w:tc>
        <w:tc>
          <w:tcPr>
            <w:tcW w:w="1383" w:type="dxa"/>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513,60</w:t>
            </w:r>
          </w:p>
        </w:tc>
      </w:tr>
      <w:tr w:rsidR="001318E0" w:rsidRPr="00344EF1" w:rsidTr="00A23287">
        <w:tc>
          <w:tcPr>
            <w:tcW w:w="817" w:type="dxa"/>
            <w:shd w:val="clear" w:color="auto" w:fill="auto"/>
          </w:tcPr>
          <w:p w:rsidR="001318E0" w:rsidRDefault="001318E0" w:rsidP="00774A90">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2693"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 xml:space="preserve">Apontador plástico </w:t>
            </w:r>
            <w:proofErr w:type="gramStart"/>
            <w:r>
              <w:rPr>
                <w:sz w:val="22"/>
                <w:szCs w:val="22"/>
              </w:rPr>
              <w:t>1</w:t>
            </w:r>
            <w:proofErr w:type="gramEnd"/>
            <w:r>
              <w:rPr>
                <w:sz w:val="22"/>
                <w:szCs w:val="22"/>
              </w:rPr>
              <w:t xml:space="preserve"> furo</w:t>
            </w:r>
          </w:p>
        </w:tc>
        <w:tc>
          <w:tcPr>
            <w:tcW w:w="809"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04</w:t>
            </w:r>
          </w:p>
        </w:tc>
        <w:tc>
          <w:tcPr>
            <w:tcW w:w="1383"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1318E0" w:rsidRPr="00344EF1" w:rsidRDefault="001318E0" w:rsidP="002D17EC">
            <w:pPr>
              <w:overflowPunct w:val="0"/>
              <w:autoSpaceDE w:val="0"/>
              <w:autoSpaceDN w:val="0"/>
              <w:adjustRightInd w:val="0"/>
              <w:spacing w:after="0" w:line="240" w:lineRule="auto"/>
              <w:textAlignment w:val="baseline"/>
              <w:rPr>
                <w:sz w:val="22"/>
                <w:szCs w:val="22"/>
              </w:rPr>
            </w:pPr>
            <w:r>
              <w:rPr>
                <w:sz w:val="22"/>
                <w:szCs w:val="22"/>
              </w:rPr>
              <w:t>1,39</w:t>
            </w:r>
          </w:p>
        </w:tc>
        <w:tc>
          <w:tcPr>
            <w:tcW w:w="1383" w:type="dxa"/>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27,80</w:t>
            </w:r>
          </w:p>
        </w:tc>
      </w:tr>
      <w:tr w:rsidR="001318E0" w:rsidRPr="00344EF1" w:rsidTr="00A23287">
        <w:tc>
          <w:tcPr>
            <w:tcW w:w="817" w:type="dxa"/>
            <w:shd w:val="clear" w:color="auto" w:fill="auto"/>
          </w:tcPr>
          <w:p w:rsidR="001318E0" w:rsidRDefault="001318E0" w:rsidP="00774A90">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2693"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 xml:space="preserve">Arquivo morto </w:t>
            </w:r>
            <w:proofErr w:type="gramStart"/>
            <w:r>
              <w:rPr>
                <w:sz w:val="22"/>
                <w:szCs w:val="22"/>
              </w:rPr>
              <w:t>35mm</w:t>
            </w:r>
            <w:proofErr w:type="gramEnd"/>
            <w:r>
              <w:rPr>
                <w:sz w:val="22"/>
                <w:szCs w:val="22"/>
              </w:rPr>
              <w:t xml:space="preserve"> x 13,3mm x 24,7 mm</w:t>
            </w:r>
          </w:p>
        </w:tc>
        <w:tc>
          <w:tcPr>
            <w:tcW w:w="809"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100</w:t>
            </w:r>
          </w:p>
        </w:tc>
        <w:tc>
          <w:tcPr>
            <w:tcW w:w="1383"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800</w:t>
            </w:r>
          </w:p>
        </w:tc>
        <w:tc>
          <w:tcPr>
            <w:tcW w:w="1390" w:type="dxa"/>
            <w:shd w:val="clear" w:color="auto" w:fill="auto"/>
          </w:tcPr>
          <w:p w:rsidR="001318E0" w:rsidRPr="00344EF1" w:rsidRDefault="001318E0" w:rsidP="002D17EC">
            <w:pPr>
              <w:overflowPunct w:val="0"/>
              <w:autoSpaceDE w:val="0"/>
              <w:autoSpaceDN w:val="0"/>
              <w:adjustRightInd w:val="0"/>
              <w:spacing w:after="0" w:line="240" w:lineRule="auto"/>
              <w:textAlignment w:val="baseline"/>
              <w:rPr>
                <w:sz w:val="22"/>
                <w:szCs w:val="22"/>
              </w:rPr>
            </w:pPr>
            <w:r>
              <w:rPr>
                <w:sz w:val="22"/>
                <w:szCs w:val="22"/>
              </w:rPr>
              <w:t>3,31</w:t>
            </w:r>
          </w:p>
        </w:tc>
        <w:tc>
          <w:tcPr>
            <w:tcW w:w="1383" w:type="dxa"/>
          </w:tcPr>
          <w:p w:rsidR="001318E0" w:rsidRPr="00344EF1" w:rsidRDefault="001318E0" w:rsidP="002D17EC">
            <w:pPr>
              <w:overflowPunct w:val="0"/>
              <w:autoSpaceDE w:val="0"/>
              <w:autoSpaceDN w:val="0"/>
              <w:adjustRightInd w:val="0"/>
              <w:spacing w:after="0" w:line="240" w:lineRule="auto"/>
              <w:textAlignment w:val="baseline"/>
              <w:rPr>
                <w:sz w:val="22"/>
                <w:szCs w:val="22"/>
              </w:rPr>
            </w:pPr>
            <w:r>
              <w:rPr>
                <w:sz w:val="22"/>
                <w:szCs w:val="22"/>
              </w:rPr>
              <w:t>2.648,00</w:t>
            </w:r>
          </w:p>
        </w:tc>
      </w:tr>
      <w:tr w:rsidR="001318E0" w:rsidRPr="00344EF1" w:rsidTr="00A23287">
        <w:tc>
          <w:tcPr>
            <w:tcW w:w="817" w:type="dxa"/>
            <w:shd w:val="clear" w:color="auto" w:fill="auto"/>
          </w:tcPr>
          <w:p w:rsidR="001318E0" w:rsidRDefault="001318E0" w:rsidP="00774A90">
            <w:pPr>
              <w:overflowPunct w:val="0"/>
              <w:autoSpaceDE w:val="0"/>
              <w:autoSpaceDN w:val="0"/>
              <w:adjustRightInd w:val="0"/>
              <w:spacing w:after="0" w:line="240" w:lineRule="auto"/>
              <w:textAlignment w:val="baseline"/>
              <w:rPr>
                <w:sz w:val="22"/>
                <w:szCs w:val="22"/>
              </w:rPr>
            </w:pPr>
            <w:proofErr w:type="gramStart"/>
            <w:r>
              <w:rPr>
                <w:sz w:val="22"/>
                <w:szCs w:val="22"/>
              </w:rPr>
              <w:t>7</w:t>
            </w:r>
            <w:proofErr w:type="gramEnd"/>
          </w:p>
        </w:tc>
        <w:tc>
          <w:tcPr>
            <w:tcW w:w="2693"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 xml:space="preserve">Atilho de borracha 100 </w:t>
            </w:r>
            <w:proofErr w:type="spellStart"/>
            <w:proofErr w:type="gramStart"/>
            <w:r>
              <w:rPr>
                <w:sz w:val="22"/>
                <w:szCs w:val="22"/>
              </w:rPr>
              <w:t>gr</w:t>
            </w:r>
            <w:proofErr w:type="spellEnd"/>
            <w:proofErr w:type="gramEnd"/>
            <w:r>
              <w:rPr>
                <w:sz w:val="22"/>
                <w:szCs w:val="22"/>
              </w:rPr>
              <w:t xml:space="preserve"> (elástico amarelo)</w:t>
            </w:r>
          </w:p>
        </w:tc>
        <w:tc>
          <w:tcPr>
            <w:tcW w:w="809"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318E0" w:rsidRPr="00344EF1" w:rsidRDefault="001318E0"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4,16</w:t>
            </w:r>
          </w:p>
        </w:tc>
        <w:tc>
          <w:tcPr>
            <w:tcW w:w="1383" w:type="dxa"/>
          </w:tcPr>
          <w:p w:rsidR="001318E0" w:rsidRPr="00344EF1" w:rsidRDefault="001318E0" w:rsidP="002D17EC">
            <w:pPr>
              <w:overflowPunct w:val="0"/>
              <w:autoSpaceDE w:val="0"/>
              <w:autoSpaceDN w:val="0"/>
              <w:adjustRightInd w:val="0"/>
              <w:spacing w:after="0" w:line="240" w:lineRule="auto"/>
              <w:textAlignment w:val="baseline"/>
              <w:rPr>
                <w:sz w:val="22"/>
                <w:szCs w:val="22"/>
              </w:rPr>
            </w:pPr>
            <w:r>
              <w:rPr>
                <w:sz w:val="22"/>
                <w:szCs w:val="22"/>
              </w:rPr>
              <w:t>41,60</w:t>
            </w:r>
          </w:p>
        </w:tc>
      </w:tr>
      <w:tr w:rsidR="001318E0" w:rsidRPr="00344EF1" w:rsidTr="00A23287">
        <w:tc>
          <w:tcPr>
            <w:tcW w:w="817" w:type="dxa"/>
            <w:shd w:val="clear" w:color="auto" w:fill="auto"/>
          </w:tcPr>
          <w:p w:rsidR="001318E0" w:rsidRDefault="001318E0" w:rsidP="00774A90">
            <w:pPr>
              <w:overflowPunct w:val="0"/>
              <w:autoSpaceDE w:val="0"/>
              <w:autoSpaceDN w:val="0"/>
              <w:adjustRightInd w:val="0"/>
              <w:spacing w:after="0" w:line="240" w:lineRule="auto"/>
              <w:textAlignment w:val="baseline"/>
              <w:rPr>
                <w:sz w:val="22"/>
                <w:szCs w:val="22"/>
              </w:rPr>
            </w:pPr>
            <w:proofErr w:type="gramStart"/>
            <w:r>
              <w:rPr>
                <w:sz w:val="22"/>
                <w:szCs w:val="22"/>
              </w:rPr>
              <w:t>8</w:t>
            </w:r>
            <w:proofErr w:type="gramEnd"/>
          </w:p>
        </w:tc>
        <w:tc>
          <w:tcPr>
            <w:tcW w:w="2693"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 xml:space="preserve">Bobina para calculadora elétrica </w:t>
            </w:r>
            <w:proofErr w:type="gramStart"/>
            <w:r>
              <w:rPr>
                <w:sz w:val="22"/>
                <w:szCs w:val="22"/>
              </w:rPr>
              <w:t>57mm</w:t>
            </w:r>
            <w:proofErr w:type="gramEnd"/>
            <w:r>
              <w:rPr>
                <w:sz w:val="22"/>
                <w:szCs w:val="22"/>
              </w:rPr>
              <w:t xml:space="preserve"> x 30mm</w:t>
            </w:r>
          </w:p>
        </w:tc>
        <w:tc>
          <w:tcPr>
            <w:tcW w:w="809" w:type="dxa"/>
            <w:shd w:val="clear" w:color="auto" w:fill="auto"/>
          </w:tcPr>
          <w:p w:rsidR="001318E0" w:rsidRPr="0074359A" w:rsidRDefault="001318E0" w:rsidP="001318E0">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318E0"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83" w:type="dxa"/>
            <w:shd w:val="clear" w:color="auto" w:fill="auto"/>
          </w:tcPr>
          <w:p w:rsidR="001318E0"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200</w:t>
            </w:r>
          </w:p>
        </w:tc>
        <w:tc>
          <w:tcPr>
            <w:tcW w:w="1390" w:type="dxa"/>
            <w:shd w:val="clear" w:color="auto" w:fill="auto"/>
          </w:tcPr>
          <w:p w:rsidR="001318E0"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2,15</w:t>
            </w:r>
          </w:p>
        </w:tc>
        <w:tc>
          <w:tcPr>
            <w:tcW w:w="1383" w:type="dxa"/>
          </w:tcPr>
          <w:p w:rsidR="001318E0" w:rsidRPr="00344EF1" w:rsidRDefault="007E61E8" w:rsidP="002D17EC">
            <w:pPr>
              <w:overflowPunct w:val="0"/>
              <w:autoSpaceDE w:val="0"/>
              <w:autoSpaceDN w:val="0"/>
              <w:adjustRightInd w:val="0"/>
              <w:spacing w:after="0" w:line="240" w:lineRule="auto"/>
              <w:textAlignment w:val="baseline"/>
              <w:rPr>
                <w:sz w:val="22"/>
                <w:szCs w:val="22"/>
              </w:rPr>
            </w:pPr>
            <w:r>
              <w:rPr>
                <w:sz w:val="22"/>
                <w:szCs w:val="22"/>
              </w:rPr>
              <w:t>430,00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proofErr w:type="gramStart"/>
            <w:r>
              <w:rPr>
                <w:sz w:val="22"/>
                <w:szCs w:val="22"/>
              </w:rPr>
              <w:t>9</w:t>
            </w:r>
            <w:proofErr w:type="gramEnd"/>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Bobina térmica para calculadora elétrica </w:t>
            </w:r>
            <w:proofErr w:type="gramStart"/>
            <w:r>
              <w:rPr>
                <w:sz w:val="22"/>
                <w:szCs w:val="22"/>
              </w:rPr>
              <w:t>56mm</w:t>
            </w:r>
            <w:proofErr w:type="gramEnd"/>
            <w:r>
              <w:rPr>
                <w:sz w:val="22"/>
                <w:szCs w:val="22"/>
              </w:rPr>
              <w:t xml:space="preserve"> x 45mm</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06</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70</w:t>
            </w:r>
          </w:p>
        </w:tc>
        <w:tc>
          <w:tcPr>
            <w:tcW w:w="1390" w:type="dxa"/>
            <w:shd w:val="clear" w:color="auto" w:fill="auto"/>
          </w:tcPr>
          <w:p w:rsidR="007E61E8" w:rsidRPr="00344EF1" w:rsidRDefault="007E61E8" w:rsidP="002D17EC">
            <w:pPr>
              <w:overflowPunct w:val="0"/>
              <w:autoSpaceDE w:val="0"/>
              <w:autoSpaceDN w:val="0"/>
              <w:adjustRightInd w:val="0"/>
              <w:spacing w:after="0" w:line="240" w:lineRule="auto"/>
              <w:textAlignment w:val="baseline"/>
              <w:rPr>
                <w:sz w:val="22"/>
                <w:szCs w:val="22"/>
              </w:rPr>
            </w:pPr>
            <w:r>
              <w:rPr>
                <w:sz w:val="22"/>
                <w:szCs w:val="22"/>
              </w:rPr>
              <w:t>4,41</w:t>
            </w:r>
          </w:p>
        </w:tc>
        <w:tc>
          <w:tcPr>
            <w:tcW w:w="1383" w:type="dxa"/>
          </w:tcPr>
          <w:p w:rsidR="007E61E8" w:rsidRPr="00344EF1" w:rsidRDefault="007E61E8" w:rsidP="002D17EC">
            <w:pPr>
              <w:overflowPunct w:val="0"/>
              <w:autoSpaceDE w:val="0"/>
              <w:autoSpaceDN w:val="0"/>
              <w:adjustRightInd w:val="0"/>
              <w:spacing w:after="0" w:line="240" w:lineRule="auto"/>
              <w:textAlignment w:val="baseline"/>
              <w:rPr>
                <w:sz w:val="22"/>
                <w:szCs w:val="22"/>
              </w:rPr>
            </w:pPr>
            <w:r>
              <w:rPr>
                <w:sz w:val="22"/>
                <w:szCs w:val="22"/>
              </w:rPr>
              <w:t>308,70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Bobina térmica para impressora de cheque </w:t>
            </w:r>
            <w:proofErr w:type="gramStart"/>
            <w:r>
              <w:rPr>
                <w:sz w:val="22"/>
                <w:szCs w:val="22"/>
              </w:rPr>
              <w:t>79mm</w:t>
            </w:r>
            <w:proofErr w:type="gramEnd"/>
            <w:r>
              <w:rPr>
                <w:sz w:val="22"/>
                <w:szCs w:val="22"/>
              </w:rPr>
              <w:t xml:space="preserve"> x 30mm</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04</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7E61E8" w:rsidRPr="00344EF1" w:rsidRDefault="007E61E8" w:rsidP="006D75FE">
            <w:pPr>
              <w:overflowPunct w:val="0"/>
              <w:autoSpaceDE w:val="0"/>
              <w:autoSpaceDN w:val="0"/>
              <w:adjustRightInd w:val="0"/>
              <w:spacing w:after="0" w:line="240" w:lineRule="auto"/>
              <w:textAlignment w:val="baseline"/>
              <w:rPr>
                <w:sz w:val="22"/>
                <w:szCs w:val="22"/>
              </w:rPr>
            </w:pPr>
            <w:r>
              <w:rPr>
                <w:sz w:val="22"/>
                <w:szCs w:val="22"/>
              </w:rPr>
              <w:t>5,01</w:t>
            </w:r>
          </w:p>
        </w:tc>
        <w:tc>
          <w:tcPr>
            <w:tcW w:w="1383" w:type="dxa"/>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200,40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11</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Borracha branca nº 20</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0,80</w:t>
            </w:r>
          </w:p>
        </w:tc>
        <w:tc>
          <w:tcPr>
            <w:tcW w:w="1383" w:type="dxa"/>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16,00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12</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Caderno espiral universitário grande capa dura 96 folhas </w:t>
            </w:r>
            <w:proofErr w:type="gramStart"/>
            <w:r>
              <w:rPr>
                <w:sz w:val="22"/>
                <w:szCs w:val="22"/>
              </w:rPr>
              <w:t>200mm</w:t>
            </w:r>
            <w:proofErr w:type="gramEnd"/>
            <w:r>
              <w:rPr>
                <w:sz w:val="22"/>
                <w:szCs w:val="22"/>
              </w:rPr>
              <w:t xml:space="preserve"> x 275mm</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E61E8" w:rsidRPr="00344EF1" w:rsidRDefault="007E61E8" w:rsidP="006D75FE">
            <w:pPr>
              <w:overflowPunct w:val="0"/>
              <w:autoSpaceDE w:val="0"/>
              <w:autoSpaceDN w:val="0"/>
              <w:adjustRightInd w:val="0"/>
              <w:spacing w:after="0" w:line="240" w:lineRule="auto"/>
              <w:textAlignment w:val="baseline"/>
              <w:rPr>
                <w:sz w:val="22"/>
                <w:szCs w:val="22"/>
              </w:rPr>
            </w:pPr>
            <w:r>
              <w:rPr>
                <w:sz w:val="22"/>
                <w:szCs w:val="22"/>
              </w:rPr>
              <w:t>9,10</w:t>
            </w:r>
          </w:p>
        </w:tc>
        <w:tc>
          <w:tcPr>
            <w:tcW w:w="1383" w:type="dxa"/>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182,00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13</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Caderno espiral 1/4 capa dura c/ 48 folhas </w:t>
            </w:r>
            <w:proofErr w:type="gramStart"/>
            <w:r>
              <w:rPr>
                <w:sz w:val="22"/>
                <w:szCs w:val="22"/>
              </w:rPr>
              <w:t>140mm</w:t>
            </w:r>
            <w:proofErr w:type="gramEnd"/>
            <w:r>
              <w:rPr>
                <w:sz w:val="22"/>
                <w:szCs w:val="22"/>
              </w:rPr>
              <w:t xml:space="preserve"> x 202mm</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6,24</w:t>
            </w:r>
          </w:p>
        </w:tc>
        <w:tc>
          <w:tcPr>
            <w:tcW w:w="1383" w:type="dxa"/>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124,80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14</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Caixa organizadora de arquivo tamanho M, tampa móvel e alças laterais, </w:t>
            </w:r>
            <w:r>
              <w:rPr>
                <w:sz w:val="22"/>
                <w:szCs w:val="22"/>
              </w:rPr>
              <w:lastRenderedPageBreak/>
              <w:t>dimensões mínimas de 23,5x 29,5</w:t>
            </w:r>
            <w:proofErr w:type="gramStart"/>
            <w:r>
              <w:rPr>
                <w:sz w:val="22"/>
                <w:szCs w:val="22"/>
              </w:rPr>
              <w:t>x38cm</w:t>
            </w:r>
            <w:proofErr w:type="gramEnd"/>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lastRenderedPageBreak/>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12</w:t>
            </w:r>
          </w:p>
        </w:tc>
        <w:tc>
          <w:tcPr>
            <w:tcW w:w="1390"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29,80</w:t>
            </w:r>
          </w:p>
        </w:tc>
        <w:tc>
          <w:tcPr>
            <w:tcW w:w="1383" w:type="dxa"/>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357,60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lastRenderedPageBreak/>
              <w:t>15</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Caneta esferográficas 1.0 mm preta ponta média, corpo plástico cristal transparente sextavado, com orifício na lateral, nome do fabricante impresso no corpo da </w:t>
            </w:r>
            <w:proofErr w:type="gramStart"/>
            <w:r>
              <w:rPr>
                <w:sz w:val="22"/>
                <w:szCs w:val="22"/>
              </w:rPr>
              <w:t>caneta ,</w:t>
            </w:r>
            <w:proofErr w:type="gramEnd"/>
            <w:r>
              <w:rPr>
                <w:sz w:val="22"/>
                <w:szCs w:val="22"/>
              </w:rPr>
              <w:t xml:space="preserve"> caixa c/50 unid.</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90" w:type="dxa"/>
            <w:shd w:val="clear" w:color="auto" w:fill="auto"/>
          </w:tcPr>
          <w:p w:rsidR="007E61E8" w:rsidRPr="00344EF1" w:rsidRDefault="007E61E8" w:rsidP="006D75FE">
            <w:pPr>
              <w:overflowPunct w:val="0"/>
              <w:autoSpaceDE w:val="0"/>
              <w:autoSpaceDN w:val="0"/>
              <w:adjustRightInd w:val="0"/>
              <w:spacing w:after="0" w:line="240" w:lineRule="auto"/>
              <w:textAlignment w:val="baseline"/>
              <w:rPr>
                <w:sz w:val="22"/>
                <w:szCs w:val="22"/>
              </w:rPr>
            </w:pPr>
            <w:r>
              <w:rPr>
                <w:sz w:val="22"/>
                <w:szCs w:val="22"/>
              </w:rPr>
              <w:t>50,67</w:t>
            </w:r>
          </w:p>
        </w:tc>
        <w:tc>
          <w:tcPr>
            <w:tcW w:w="1383" w:type="dxa"/>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253,35</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16</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Caneta esferográficas 1.0 mm azul ponta média, corpo plástico cristal transparente sextavado, com orifício na lateral, nome do fabricante impresso no corpo da </w:t>
            </w:r>
            <w:proofErr w:type="gramStart"/>
            <w:r>
              <w:rPr>
                <w:sz w:val="22"/>
                <w:szCs w:val="22"/>
              </w:rPr>
              <w:t>caneta ,</w:t>
            </w:r>
            <w:proofErr w:type="gramEnd"/>
            <w:r>
              <w:rPr>
                <w:sz w:val="22"/>
                <w:szCs w:val="22"/>
              </w:rPr>
              <w:t xml:space="preserve"> caixa c/50 unid.</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03</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E61E8" w:rsidRPr="00344EF1" w:rsidRDefault="007E61E8" w:rsidP="006D75FE">
            <w:pPr>
              <w:overflowPunct w:val="0"/>
              <w:autoSpaceDE w:val="0"/>
              <w:autoSpaceDN w:val="0"/>
              <w:adjustRightInd w:val="0"/>
              <w:spacing w:after="0" w:line="240" w:lineRule="auto"/>
              <w:textAlignment w:val="baseline"/>
              <w:rPr>
                <w:sz w:val="22"/>
                <w:szCs w:val="22"/>
              </w:rPr>
            </w:pPr>
            <w:r>
              <w:rPr>
                <w:sz w:val="22"/>
                <w:szCs w:val="22"/>
              </w:rPr>
              <w:t>50,67</w:t>
            </w:r>
          </w:p>
        </w:tc>
        <w:tc>
          <w:tcPr>
            <w:tcW w:w="1383" w:type="dxa"/>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1.013,40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17</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Caneta esferográficas 1.0 mm vermelha ponta média, corpo plástico cristal transparente sextavado, com orifício na lateral, nome do fabricante impresso no corpo da </w:t>
            </w:r>
            <w:proofErr w:type="gramStart"/>
            <w:r>
              <w:rPr>
                <w:sz w:val="22"/>
                <w:szCs w:val="22"/>
              </w:rPr>
              <w:t>caneta ,</w:t>
            </w:r>
            <w:proofErr w:type="gramEnd"/>
            <w:r>
              <w:rPr>
                <w:sz w:val="22"/>
                <w:szCs w:val="22"/>
              </w:rPr>
              <w:t xml:space="preserve"> caixa c/50 unid.</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03</w:t>
            </w:r>
          </w:p>
        </w:tc>
        <w:tc>
          <w:tcPr>
            <w:tcW w:w="1390" w:type="dxa"/>
            <w:shd w:val="clear" w:color="auto" w:fill="auto"/>
          </w:tcPr>
          <w:p w:rsidR="007E61E8" w:rsidRPr="00344EF1" w:rsidRDefault="007E61E8" w:rsidP="006D75FE">
            <w:pPr>
              <w:overflowPunct w:val="0"/>
              <w:autoSpaceDE w:val="0"/>
              <w:autoSpaceDN w:val="0"/>
              <w:adjustRightInd w:val="0"/>
              <w:spacing w:after="0" w:line="240" w:lineRule="auto"/>
              <w:textAlignment w:val="baseline"/>
              <w:rPr>
                <w:sz w:val="22"/>
                <w:szCs w:val="22"/>
              </w:rPr>
            </w:pPr>
            <w:r>
              <w:rPr>
                <w:sz w:val="22"/>
                <w:szCs w:val="22"/>
              </w:rPr>
              <w:t>50,67</w:t>
            </w:r>
          </w:p>
        </w:tc>
        <w:tc>
          <w:tcPr>
            <w:tcW w:w="1383" w:type="dxa"/>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152,01</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18</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Caneta marca texto amarela/verde</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2,35</w:t>
            </w:r>
          </w:p>
        </w:tc>
        <w:tc>
          <w:tcPr>
            <w:tcW w:w="1383" w:type="dxa"/>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117,50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19</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proofErr w:type="gramStart"/>
            <w:r>
              <w:rPr>
                <w:sz w:val="22"/>
                <w:szCs w:val="22"/>
              </w:rPr>
              <w:t>Caneta marcador permanente</w:t>
            </w:r>
            <w:proofErr w:type="gramEnd"/>
            <w:r>
              <w:rPr>
                <w:sz w:val="22"/>
                <w:szCs w:val="22"/>
              </w:rPr>
              <w:t xml:space="preserve"> ponta grossa e chanfrada cor preto, azul e vermelha</w:t>
            </w:r>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5,22</w:t>
            </w:r>
          </w:p>
        </w:tc>
        <w:tc>
          <w:tcPr>
            <w:tcW w:w="1383" w:type="dxa"/>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208,80</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Clips niquelado 1/0 500 </w:t>
            </w:r>
            <w:proofErr w:type="spellStart"/>
            <w:proofErr w:type="gramStart"/>
            <w:r>
              <w:rPr>
                <w:sz w:val="22"/>
                <w:szCs w:val="22"/>
              </w:rPr>
              <w:t>gr</w:t>
            </w:r>
            <w:proofErr w:type="spellEnd"/>
            <w:proofErr w:type="gramEnd"/>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7E61E8" w:rsidRPr="00344EF1" w:rsidRDefault="007E61E8" w:rsidP="007E61E8">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17,75</w:t>
            </w:r>
          </w:p>
        </w:tc>
        <w:tc>
          <w:tcPr>
            <w:tcW w:w="1383" w:type="dxa"/>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443,75</w:t>
            </w:r>
          </w:p>
        </w:tc>
      </w:tr>
      <w:tr w:rsidR="007E61E8" w:rsidRPr="00344EF1" w:rsidTr="00A23287">
        <w:tc>
          <w:tcPr>
            <w:tcW w:w="817" w:type="dxa"/>
            <w:shd w:val="clear" w:color="auto" w:fill="auto"/>
          </w:tcPr>
          <w:p w:rsidR="007E61E8" w:rsidRDefault="007E61E8" w:rsidP="00774A90">
            <w:pPr>
              <w:overflowPunct w:val="0"/>
              <w:autoSpaceDE w:val="0"/>
              <w:autoSpaceDN w:val="0"/>
              <w:adjustRightInd w:val="0"/>
              <w:spacing w:after="0" w:line="240" w:lineRule="auto"/>
              <w:textAlignment w:val="baseline"/>
              <w:rPr>
                <w:sz w:val="22"/>
                <w:szCs w:val="22"/>
              </w:rPr>
            </w:pPr>
            <w:r>
              <w:rPr>
                <w:sz w:val="22"/>
                <w:szCs w:val="22"/>
              </w:rPr>
              <w:t>21</w:t>
            </w:r>
          </w:p>
        </w:tc>
        <w:tc>
          <w:tcPr>
            <w:tcW w:w="2693"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 xml:space="preserve">Clips niquelado 3/0 500 </w:t>
            </w:r>
            <w:proofErr w:type="spellStart"/>
            <w:proofErr w:type="gramStart"/>
            <w:r>
              <w:rPr>
                <w:sz w:val="22"/>
                <w:szCs w:val="22"/>
              </w:rPr>
              <w:t>gr</w:t>
            </w:r>
            <w:proofErr w:type="spellEnd"/>
            <w:proofErr w:type="gramEnd"/>
          </w:p>
        </w:tc>
        <w:tc>
          <w:tcPr>
            <w:tcW w:w="809" w:type="dxa"/>
            <w:shd w:val="clear" w:color="auto" w:fill="auto"/>
          </w:tcPr>
          <w:p w:rsidR="007E61E8" w:rsidRPr="0074359A" w:rsidRDefault="007E61E8" w:rsidP="007E61E8">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7E61E8" w:rsidRPr="00344EF1" w:rsidRDefault="007E61E8"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7E61E8" w:rsidRPr="00344EF1" w:rsidRDefault="007E61E8" w:rsidP="006D75FE">
            <w:pPr>
              <w:overflowPunct w:val="0"/>
              <w:autoSpaceDE w:val="0"/>
              <w:autoSpaceDN w:val="0"/>
              <w:adjustRightInd w:val="0"/>
              <w:spacing w:after="0" w:line="240" w:lineRule="auto"/>
              <w:textAlignment w:val="baseline"/>
              <w:rPr>
                <w:sz w:val="22"/>
                <w:szCs w:val="22"/>
              </w:rPr>
            </w:pPr>
            <w:r>
              <w:rPr>
                <w:sz w:val="22"/>
                <w:szCs w:val="22"/>
              </w:rPr>
              <w:t>18,41</w:t>
            </w:r>
          </w:p>
        </w:tc>
        <w:tc>
          <w:tcPr>
            <w:tcW w:w="1383" w:type="dxa"/>
          </w:tcPr>
          <w:p w:rsidR="007E61E8"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368,20</w:t>
            </w:r>
          </w:p>
        </w:tc>
      </w:tr>
      <w:tr w:rsidR="00534501" w:rsidRPr="00344EF1" w:rsidTr="00A23287">
        <w:tc>
          <w:tcPr>
            <w:tcW w:w="817" w:type="dxa"/>
            <w:shd w:val="clear" w:color="auto" w:fill="auto"/>
          </w:tcPr>
          <w:p w:rsidR="00534501" w:rsidRDefault="00534501" w:rsidP="00774A90">
            <w:pPr>
              <w:overflowPunct w:val="0"/>
              <w:autoSpaceDE w:val="0"/>
              <w:autoSpaceDN w:val="0"/>
              <w:adjustRightInd w:val="0"/>
              <w:spacing w:after="0" w:line="240" w:lineRule="auto"/>
              <w:textAlignment w:val="baseline"/>
              <w:rPr>
                <w:sz w:val="22"/>
                <w:szCs w:val="22"/>
              </w:rPr>
            </w:pPr>
            <w:r>
              <w:rPr>
                <w:sz w:val="22"/>
                <w:szCs w:val="22"/>
              </w:rPr>
              <w:t>22</w:t>
            </w:r>
          </w:p>
        </w:tc>
        <w:tc>
          <w:tcPr>
            <w:tcW w:w="2693"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 xml:space="preserve">Clips niquelado 8/0 500 </w:t>
            </w:r>
            <w:proofErr w:type="spellStart"/>
            <w:proofErr w:type="gramStart"/>
            <w:r>
              <w:rPr>
                <w:sz w:val="22"/>
                <w:szCs w:val="22"/>
              </w:rPr>
              <w:t>gr</w:t>
            </w:r>
            <w:proofErr w:type="spellEnd"/>
            <w:proofErr w:type="gramEnd"/>
          </w:p>
        </w:tc>
        <w:tc>
          <w:tcPr>
            <w:tcW w:w="809"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17,42</w:t>
            </w:r>
          </w:p>
        </w:tc>
        <w:tc>
          <w:tcPr>
            <w:tcW w:w="1383" w:type="dxa"/>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174,20</w:t>
            </w:r>
          </w:p>
        </w:tc>
      </w:tr>
      <w:tr w:rsidR="00534501" w:rsidRPr="00344EF1" w:rsidTr="00A23287">
        <w:tc>
          <w:tcPr>
            <w:tcW w:w="817" w:type="dxa"/>
            <w:shd w:val="clear" w:color="auto" w:fill="auto"/>
          </w:tcPr>
          <w:p w:rsidR="00534501" w:rsidRDefault="00534501" w:rsidP="00774A90">
            <w:pPr>
              <w:overflowPunct w:val="0"/>
              <w:autoSpaceDE w:val="0"/>
              <w:autoSpaceDN w:val="0"/>
              <w:adjustRightInd w:val="0"/>
              <w:spacing w:after="0" w:line="240" w:lineRule="auto"/>
              <w:textAlignment w:val="baseline"/>
              <w:rPr>
                <w:sz w:val="22"/>
                <w:szCs w:val="22"/>
              </w:rPr>
            </w:pPr>
            <w:r>
              <w:rPr>
                <w:sz w:val="22"/>
                <w:szCs w:val="22"/>
              </w:rPr>
              <w:t>23</w:t>
            </w:r>
          </w:p>
        </w:tc>
        <w:tc>
          <w:tcPr>
            <w:tcW w:w="2693"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 xml:space="preserve">Cola branca 110 </w:t>
            </w:r>
            <w:proofErr w:type="spellStart"/>
            <w:proofErr w:type="gramStart"/>
            <w:r>
              <w:rPr>
                <w:sz w:val="22"/>
                <w:szCs w:val="22"/>
              </w:rPr>
              <w:t>gr</w:t>
            </w:r>
            <w:proofErr w:type="spellEnd"/>
            <w:proofErr w:type="gramEnd"/>
          </w:p>
        </w:tc>
        <w:tc>
          <w:tcPr>
            <w:tcW w:w="809"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534501" w:rsidRPr="00344EF1" w:rsidRDefault="00534501" w:rsidP="006D75FE">
            <w:pPr>
              <w:overflowPunct w:val="0"/>
              <w:autoSpaceDE w:val="0"/>
              <w:autoSpaceDN w:val="0"/>
              <w:adjustRightInd w:val="0"/>
              <w:spacing w:after="0" w:line="240" w:lineRule="auto"/>
              <w:textAlignment w:val="baseline"/>
              <w:rPr>
                <w:sz w:val="22"/>
                <w:szCs w:val="22"/>
              </w:rPr>
            </w:pPr>
            <w:r>
              <w:rPr>
                <w:sz w:val="22"/>
                <w:szCs w:val="22"/>
              </w:rPr>
              <w:t>5,38</w:t>
            </w:r>
          </w:p>
        </w:tc>
        <w:tc>
          <w:tcPr>
            <w:tcW w:w="1383" w:type="dxa"/>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107,60</w:t>
            </w:r>
          </w:p>
        </w:tc>
      </w:tr>
      <w:tr w:rsidR="00534501" w:rsidRPr="00344EF1" w:rsidTr="00A23287">
        <w:tc>
          <w:tcPr>
            <w:tcW w:w="817" w:type="dxa"/>
            <w:shd w:val="clear" w:color="auto" w:fill="auto"/>
          </w:tcPr>
          <w:p w:rsidR="00534501" w:rsidRDefault="00534501" w:rsidP="00774A90">
            <w:pPr>
              <w:overflowPunct w:val="0"/>
              <w:autoSpaceDE w:val="0"/>
              <w:autoSpaceDN w:val="0"/>
              <w:adjustRightInd w:val="0"/>
              <w:spacing w:after="0" w:line="240" w:lineRule="auto"/>
              <w:textAlignment w:val="baseline"/>
              <w:rPr>
                <w:sz w:val="22"/>
                <w:szCs w:val="22"/>
              </w:rPr>
            </w:pPr>
            <w:r>
              <w:rPr>
                <w:sz w:val="22"/>
                <w:szCs w:val="22"/>
              </w:rPr>
              <w:t>24</w:t>
            </w:r>
          </w:p>
        </w:tc>
        <w:tc>
          <w:tcPr>
            <w:tcW w:w="2693"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 xml:space="preserve">Cola branca em bastão 40 </w:t>
            </w:r>
            <w:proofErr w:type="spellStart"/>
            <w:proofErr w:type="gramStart"/>
            <w:r>
              <w:rPr>
                <w:sz w:val="22"/>
                <w:szCs w:val="22"/>
              </w:rPr>
              <w:t>gr</w:t>
            </w:r>
            <w:proofErr w:type="spellEnd"/>
            <w:proofErr w:type="gramEnd"/>
          </w:p>
        </w:tc>
        <w:tc>
          <w:tcPr>
            <w:tcW w:w="809" w:type="dxa"/>
            <w:shd w:val="clear" w:color="auto" w:fill="auto"/>
          </w:tcPr>
          <w:p w:rsidR="00534501" w:rsidRPr="0074359A" w:rsidRDefault="00534501" w:rsidP="00534501">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534501" w:rsidRPr="00344EF1" w:rsidRDefault="00534501"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534501" w:rsidRPr="00344EF1" w:rsidRDefault="00534501" w:rsidP="006D75FE">
            <w:pPr>
              <w:overflowPunct w:val="0"/>
              <w:autoSpaceDE w:val="0"/>
              <w:autoSpaceDN w:val="0"/>
              <w:adjustRightInd w:val="0"/>
              <w:spacing w:after="0" w:line="240" w:lineRule="auto"/>
              <w:textAlignment w:val="baseline"/>
              <w:rPr>
                <w:sz w:val="22"/>
                <w:szCs w:val="22"/>
              </w:rPr>
            </w:pPr>
            <w:r>
              <w:rPr>
                <w:sz w:val="22"/>
                <w:szCs w:val="22"/>
              </w:rPr>
              <w:t>5,48</w:t>
            </w:r>
          </w:p>
        </w:tc>
        <w:tc>
          <w:tcPr>
            <w:tcW w:w="1383" w:type="dxa"/>
          </w:tcPr>
          <w:p w:rsidR="00534501"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219,20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25</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proofErr w:type="gramStart"/>
            <w:r>
              <w:rPr>
                <w:sz w:val="22"/>
                <w:szCs w:val="22"/>
              </w:rPr>
              <w:t>Corretivo liquido</w:t>
            </w:r>
            <w:proofErr w:type="gramEnd"/>
            <w:r>
              <w:rPr>
                <w:sz w:val="22"/>
                <w:szCs w:val="22"/>
              </w:rPr>
              <w:t xml:space="preserve"> a base de água lavável 18 ml</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1766A7">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2,24</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22,40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26</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DVD-R </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1766A7">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1766A7" w:rsidRPr="00344EF1" w:rsidRDefault="001766A7" w:rsidP="006D75FE">
            <w:pPr>
              <w:overflowPunct w:val="0"/>
              <w:autoSpaceDE w:val="0"/>
              <w:autoSpaceDN w:val="0"/>
              <w:adjustRightInd w:val="0"/>
              <w:spacing w:after="0" w:line="240" w:lineRule="auto"/>
              <w:textAlignment w:val="baseline"/>
              <w:rPr>
                <w:sz w:val="22"/>
                <w:szCs w:val="22"/>
              </w:rPr>
            </w:pPr>
            <w:r>
              <w:rPr>
                <w:sz w:val="22"/>
                <w:szCs w:val="22"/>
              </w:rPr>
              <w:t>2,20</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44,00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27</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Envelope amarelo grande 240 x 340</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200</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2500</w:t>
            </w:r>
          </w:p>
        </w:tc>
        <w:tc>
          <w:tcPr>
            <w:tcW w:w="1390" w:type="dxa"/>
            <w:shd w:val="clear" w:color="auto" w:fill="auto"/>
          </w:tcPr>
          <w:p w:rsidR="001766A7" w:rsidRPr="00344EF1" w:rsidRDefault="001766A7" w:rsidP="006D75FE">
            <w:pPr>
              <w:overflowPunct w:val="0"/>
              <w:autoSpaceDE w:val="0"/>
              <w:autoSpaceDN w:val="0"/>
              <w:adjustRightInd w:val="0"/>
              <w:spacing w:after="0" w:line="240" w:lineRule="auto"/>
              <w:textAlignment w:val="baseline"/>
              <w:rPr>
                <w:sz w:val="22"/>
                <w:szCs w:val="22"/>
              </w:rPr>
            </w:pPr>
            <w:r>
              <w:rPr>
                <w:sz w:val="22"/>
                <w:szCs w:val="22"/>
              </w:rPr>
              <w:t>0,40</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1.000,00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28</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Envelope convite azul 162 mm x </w:t>
            </w:r>
            <w:proofErr w:type="gramStart"/>
            <w:r>
              <w:rPr>
                <w:sz w:val="22"/>
                <w:szCs w:val="22"/>
              </w:rPr>
              <w:t>229mm</w:t>
            </w:r>
            <w:proofErr w:type="gramEnd"/>
            <w:r>
              <w:rPr>
                <w:sz w:val="22"/>
                <w:szCs w:val="22"/>
              </w:rPr>
              <w:t xml:space="preserve"> 80 </w:t>
            </w:r>
            <w:proofErr w:type="spellStart"/>
            <w:r>
              <w:rPr>
                <w:sz w:val="22"/>
                <w:szCs w:val="22"/>
              </w:rPr>
              <w:t>gr</w:t>
            </w:r>
            <w:proofErr w:type="spellEnd"/>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100</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1500</w:t>
            </w:r>
          </w:p>
        </w:tc>
        <w:tc>
          <w:tcPr>
            <w:tcW w:w="1390" w:type="dxa"/>
            <w:shd w:val="clear" w:color="auto" w:fill="auto"/>
          </w:tcPr>
          <w:p w:rsidR="001766A7" w:rsidRPr="00344EF1" w:rsidRDefault="001766A7" w:rsidP="006D75FE">
            <w:pPr>
              <w:overflowPunct w:val="0"/>
              <w:autoSpaceDE w:val="0"/>
              <w:autoSpaceDN w:val="0"/>
              <w:adjustRightInd w:val="0"/>
              <w:spacing w:after="0" w:line="240" w:lineRule="auto"/>
              <w:textAlignment w:val="baseline"/>
              <w:rPr>
                <w:sz w:val="22"/>
                <w:szCs w:val="22"/>
              </w:rPr>
            </w:pPr>
            <w:r>
              <w:rPr>
                <w:sz w:val="22"/>
                <w:szCs w:val="22"/>
              </w:rPr>
              <w:t>0,94</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2.910,00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29</w:t>
            </w:r>
          </w:p>
        </w:tc>
        <w:tc>
          <w:tcPr>
            <w:tcW w:w="2693" w:type="dxa"/>
            <w:shd w:val="clear" w:color="auto" w:fill="auto"/>
          </w:tcPr>
          <w:p w:rsidR="001766A7"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Envelope ofício amarelo médio </w:t>
            </w:r>
            <w:proofErr w:type="gramStart"/>
            <w:r>
              <w:rPr>
                <w:sz w:val="22"/>
                <w:szCs w:val="22"/>
              </w:rPr>
              <w:t>176mm</w:t>
            </w:r>
            <w:proofErr w:type="gramEnd"/>
            <w:r>
              <w:rPr>
                <w:sz w:val="22"/>
                <w:szCs w:val="22"/>
              </w:rPr>
              <w:t xml:space="preserve"> x  250mm</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100</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1500</w:t>
            </w:r>
          </w:p>
        </w:tc>
        <w:tc>
          <w:tcPr>
            <w:tcW w:w="1390"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0,30</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450,00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ESTILETE LARGO</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3,00</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60,00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31</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EXTRATOR DE GRAMPO </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1766A7" w:rsidRPr="00344EF1" w:rsidRDefault="001766A7" w:rsidP="006D75FE">
            <w:pPr>
              <w:overflowPunct w:val="0"/>
              <w:autoSpaceDE w:val="0"/>
              <w:autoSpaceDN w:val="0"/>
              <w:adjustRightInd w:val="0"/>
              <w:spacing w:after="0" w:line="240" w:lineRule="auto"/>
              <w:textAlignment w:val="baseline"/>
              <w:rPr>
                <w:sz w:val="22"/>
                <w:szCs w:val="22"/>
              </w:rPr>
            </w:pPr>
            <w:r>
              <w:rPr>
                <w:sz w:val="22"/>
                <w:szCs w:val="22"/>
              </w:rPr>
              <w:t>2,70</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54,00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32</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proofErr w:type="gramStart"/>
            <w:r>
              <w:rPr>
                <w:sz w:val="22"/>
                <w:szCs w:val="22"/>
              </w:rPr>
              <w:t>Etiqueta tamanho 25,4mm</w:t>
            </w:r>
            <w:proofErr w:type="gramEnd"/>
            <w:r>
              <w:rPr>
                <w:sz w:val="22"/>
                <w:szCs w:val="22"/>
              </w:rPr>
              <w:t xml:space="preserve"> </w:t>
            </w:r>
            <w:r>
              <w:rPr>
                <w:sz w:val="22"/>
                <w:szCs w:val="22"/>
              </w:rPr>
              <w:lastRenderedPageBreak/>
              <w:t>x 101,6 c/ 100</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lastRenderedPageBreak/>
              <w:t>CX</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03</w:t>
            </w:r>
          </w:p>
        </w:tc>
        <w:tc>
          <w:tcPr>
            <w:tcW w:w="1390"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89,00</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267,00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lastRenderedPageBreak/>
              <w:t>33</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Fita adesiva estreita transparente </w:t>
            </w:r>
            <w:proofErr w:type="gramStart"/>
            <w:r>
              <w:rPr>
                <w:sz w:val="22"/>
                <w:szCs w:val="22"/>
              </w:rPr>
              <w:t>12mm</w:t>
            </w:r>
            <w:proofErr w:type="gramEnd"/>
            <w:r>
              <w:rPr>
                <w:sz w:val="22"/>
                <w:szCs w:val="22"/>
              </w:rPr>
              <w:t xml:space="preserve"> x 40 </w:t>
            </w:r>
            <w:proofErr w:type="spellStart"/>
            <w:r>
              <w:rPr>
                <w:sz w:val="22"/>
                <w:szCs w:val="22"/>
              </w:rPr>
              <w:t>mts</w:t>
            </w:r>
            <w:proofErr w:type="spellEnd"/>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1,44</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43,20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34</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Fita corretiva de </w:t>
            </w:r>
            <w:proofErr w:type="gramStart"/>
            <w:r>
              <w:rPr>
                <w:sz w:val="22"/>
                <w:szCs w:val="22"/>
              </w:rPr>
              <w:t xml:space="preserve">12 </w:t>
            </w:r>
            <w:proofErr w:type="spellStart"/>
            <w:r>
              <w:rPr>
                <w:sz w:val="22"/>
                <w:szCs w:val="22"/>
              </w:rPr>
              <w:t>mts</w:t>
            </w:r>
            <w:proofErr w:type="spellEnd"/>
            <w:proofErr w:type="gramEnd"/>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80</w:t>
            </w:r>
          </w:p>
        </w:tc>
        <w:tc>
          <w:tcPr>
            <w:tcW w:w="1390"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12,35</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988,00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35</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Fita crepe </w:t>
            </w:r>
            <w:proofErr w:type="gramStart"/>
            <w:r>
              <w:rPr>
                <w:sz w:val="22"/>
                <w:szCs w:val="22"/>
              </w:rPr>
              <w:t>24mm</w:t>
            </w:r>
            <w:proofErr w:type="gramEnd"/>
            <w:r>
              <w:rPr>
                <w:sz w:val="22"/>
                <w:szCs w:val="22"/>
              </w:rPr>
              <w:t xml:space="preserve"> x 50mm</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7,35</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147,00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36</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Fita transparente de empacotamento </w:t>
            </w:r>
            <w:proofErr w:type="gramStart"/>
            <w:r>
              <w:rPr>
                <w:sz w:val="22"/>
                <w:szCs w:val="22"/>
              </w:rPr>
              <w:t>48mm</w:t>
            </w:r>
            <w:proofErr w:type="gramEnd"/>
            <w:r>
              <w:rPr>
                <w:sz w:val="22"/>
                <w:szCs w:val="22"/>
              </w:rPr>
              <w:t xml:space="preserve"> x 40mm</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1766A7" w:rsidRPr="00344EF1" w:rsidRDefault="001766A7" w:rsidP="006D75FE">
            <w:pPr>
              <w:overflowPunct w:val="0"/>
              <w:autoSpaceDE w:val="0"/>
              <w:autoSpaceDN w:val="0"/>
              <w:adjustRightInd w:val="0"/>
              <w:spacing w:after="0" w:line="240" w:lineRule="auto"/>
              <w:textAlignment w:val="baseline"/>
              <w:rPr>
                <w:sz w:val="22"/>
                <w:szCs w:val="22"/>
              </w:rPr>
            </w:pPr>
            <w:r>
              <w:rPr>
                <w:sz w:val="22"/>
                <w:szCs w:val="22"/>
              </w:rPr>
              <w:t>3,85</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192,50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37</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Folha de carbono azul</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1766A7" w:rsidRPr="00344EF1" w:rsidRDefault="001766A7" w:rsidP="001766A7">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0,70</w:t>
            </w:r>
          </w:p>
        </w:tc>
        <w:tc>
          <w:tcPr>
            <w:tcW w:w="1383" w:type="dxa"/>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14,00</w:t>
            </w:r>
          </w:p>
        </w:tc>
      </w:tr>
      <w:tr w:rsidR="001766A7" w:rsidRPr="00344EF1" w:rsidTr="00A23287">
        <w:tc>
          <w:tcPr>
            <w:tcW w:w="817" w:type="dxa"/>
            <w:shd w:val="clear" w:color="auto" w:fill="auto"/>
          </w:tcPr>
          <w:p w:rsidR="001766A7" w:rsidRDefault="001766A7" w:rsidP="00774A90">
            <w:pPr>
              <w:overflowPunct w:val="0"/>
              <w:autoSpaceDE w:val="0"/>
              <w:autoSpaceDN w:val="0"/>
              <w:adjustRightInd w:val="0"/>
              <w:spacing w:after="0" w:line="240" w:lineRule="auto"/>
              <w:textAlignment w:val="baseline"/>
              <w:rPr>
                <w:sz w:val="22"/>
                <w:szCs w:val="22"/>
              </w:rPr>
            </w:pPr>
            <w:r>
              <w:rPr>
                <w:sz w:val="22"/>
                <w:szCs w:val="22"/>
              </w:rPr>
              <w:t>38</w:t>
            </w:r>
          </w:p>
        </w:tc>
        <w:tc>
          <w:tcPr>
            <w:tcW w:w="2693"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 xml:space="preserve">Folha ofício A9 c/ 5.000 </w:t>
            </w:r>
            <w:proofErr w:type="spellStart"/>
            <w:r>
              <w:rPr>
                <w:sz w:val="22"/>
                <w:szCs w:val="22"/>
              </w:rPr>
              <w:t>und</w:t>
            </w:r>
            <w:proofErr w:type="spellEnd"/>
            <w:r>
              <w:rPr>
                <w:sz w:val="22"/>
                <w:szCs w:val="22"/>
              </w:rPr>
              <w:t>.</w:t>
            </w:r>
          </w:p>
        </w:tc>
        <w:tc>
          <w:tcPr>
            <w:tcW w:w="809" w:type="dxa"/>
            <w:shd w:val="clear" w:color="auto" w:fill="auto"/>
          </w:tcPr>
          <w:p w:rsidR="001766A7" w:rsidRPr="0074359A" w:rsidRDefault="001766A7" w:rsidP="001766A7">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1766A7" w:rsidRPr="00344EF1" w:rsidRDefault="001766A7" w:rsidP="00774A90">
            <w:pPr>
              <w:overflowPunct w:val="0"/>
              <w:autoSpaceDE w:val="0"/>
              <w:autoSpaceDN w:val="0"/>
              <w:adjustRightInd w:val="0"/>
              <w:spacing w:after="0" w:line="240" w:lineRule="auto"/>
              <w:textAlignment w:val="baseline"/>
              <w:rPr>
                <w:sz w:val="22"/>
                <w:szCs w:val="22"/>
              </w:rPr>
            </w:pPr>
            <w:r>
              <w:rPr>
                <w:sz w:val="22"/>
                <w:szCs w:val="22"/>
              </w:rPr>
              <w:t>15</w:t>
            </w:r>
          </w:p>
        </w:tc>
        <w:tc>
          <w:tcPr>
            <w:tcW w:w="1390" w:type="dxa"/>
            <w:shd w:val="clear" w:color="auto" w:fill="auto"/>
          </w:tcPr>
          <w:p w:rsidR="001766A7" w:rsidRPr="00344EF1" w:rsidRDefault="001766A7" w:rsidP="00A9380F">
            <w:pPr>
              <w:overflowPunct w:val="0"/>
              <w:autoSpaceDE w:val="0"/>
              <w:autoSpaceDN w:val="0"/>
              <w:adjustRightInd w:val="0"/>
              <w:spacing w:after="0" w:line="240" w:lineRule="auto"/>
              <w:textAlignment w:val="baseline"/>
              <w:rPr>
                <w:sz w:val="22"/>
                <w:szCs w:val="22"/>
              </w:rPr>
            </w:pPr>
            <w:r>
              <w:rPr>
                <w:sz w:val="22"/>
                <w:szCs w:val="22"/>
              </w:rPr>
              <w:t>317,50</w:t>
            </w:r>
          </w:p>
        </w:tc>
        <w:tc>
          <w:tcPr>
            <w:tcW w:w="1383" w:type="dxa"/>
          </w:tcPr>
          <w:p w:rsidR="001766A7" w:rsidRPr="00344EF1" w:rsidRDefault="005D567C" w:rsidP="00774A90">
            <w:pPr>
              <w:overflowPunct w:val="0"/>
              <w:autoSpaceDE w:val="0"/>
              <w:autoSpaceDN w:val="0"/>
              <w:adjustRightInd w:val="0"/>
              <w:spacing w:after="0" w:line="240" w:lineRule="auto"/>
              <w:textAlignment w:val="baseline"/>
              <w:rPr>
                <w:sz w:val="22"/>
                <w:szCs w:val="22"/>
              </w:rPr>
            </w:pPr>
            <w:r>
              <w:rPr>
                <w:sz w:val="22"/>
                <w:szCs w:val="22"/>
              </w:rPr>
              <w:t>4.462,50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39</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Folha sulfite 60 pacote c/ 50 folhas 180 </w:t>
            </w:r>
            <w:proofErr w:type="spellStart"/>
            <w:proofErr w:type="gramStart"/>
            <w:r>
              <w:rPr>
                <w:sz w:val="22"/>
                <w:szCs w:val="22"/>
              </w:rPr>
              <w:t>gr</w:t>
            </w:r>
            <w:proofErr w:type="spellEnd"/>
            <w:proofErr w:type="gramEnd"/>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PCT</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5D567C" w:rsidRDefault="005D567C" w:rsidP="00A9380F">
            <w:pPr>
              <w:overflowPunct w:val="0"/>
              <w:autoSpaceDE w:val="0"/>
              <w:autoSpaceDN w:val="0"/>
              <w:adjustRightInd w:val="0"/>
              <w:spacing w:after="0" w:line="240" w:lineRule="auto"/>
              <w:textAlignment w:val="baseline"/>
              <w:rPr>
                <w:sz w:val="22"/>
                <w:szCs w:val="22"/>
              </w:rPr>
            </w:pPr>
            <w:r>
              <w:rPr>
                <w:sz w:val="22"/>
                <w:szCs w:val="22"/>
              </w:rPr>
              <w:t>11,85</w:t>
            </w:r>
          </w:p>
        </w:tc>
        <w:tc>
          <w:tcPr>
            <w:tcW w:w="1383" w:type="dxa"/>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237,00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Grampeador médio até 20 folhas</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5D567C" w:rsidRDefault="005D567C" w:rsidP="00A9380F">
            <w:pPr>
              <w:overflowPunct w:val="0"/>
              <w:autoSpaceDE w:val="0"/>
              <w:autoSpaceDN w:val="0"/>
              <w:adjustRightInd w:val="0"/>
              <w:spacing w:after="0" w:line="240" w:lineRule="auto"/>
              <w:textAlignment w:val="baseline"/>
              <w:rPr>
                <w:sz w:val="22"/>
                <w:szCs w:val="22"/>
              </w:rPr>
            </w:pPr>
            <w:r>
              <w:rPr>
                <w:sz w:val="22"/>
                <w:szCs w:val="22"/>
              </w:rPr>
              <w:t>18,55</w:t>
            </w:r>
          </w:p>
        </w:tc>
        <w:tc>
          <w:tcPr>
            <w:tcW w:w="1383" w:type="dxa"/>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556,50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41</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Grampo p/ grampeador 26/6 c. 5000</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60</w:t>
            </w:r>
          </w:p>
        </w:tc>
        <w:tc>
          <w:tcPr>
            <w:tcW w:w="1390" w:type="dxa"/>
            <w:shd w:val="clear" w:color="auto" w:fill="auto"/>
          </w:tcPr>
          <w:p w:rsidR="005D567C" w:rsidRDefault="005D567C" w:rsidP="00A9380F">
            <w:pPr>
              <w:overflowPunct w:val="0"/>
              <w:autoSpaceDE w:val="0"/>
              <w:autoSpaceDN w:val="0"/>
              <w:adjustRightInd w:val="0"/>
              <w:spacing w:after="0" w:line="240" w:lineRule="auto"/>
              <w:textAlignment w:val="baseline"/>
              <w:rPr>
                <w:sz w:val="22"/>
                <w:szCs w:val="22"/>
              </w:rPr>
            </w:pPr>
            <w:r>
              <w:rPr>
                <w:sz w:val="22"/>
                <w:szCs w:val="22"/>
              </w:rPr>
              <w:t>7,64</w:t>
            </w:r>
          </w:p>
        </w:tc>
        <w:tc>
          <w:tcPr>
            <w:tcW w:w="1383" w:type="dxa"/>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458,40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42</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Grampo trilho de metal </w:t>
            </w:r>
            <w:proofErr w:type="gramStart"/>
            <w:r>
              <w:rPr>
                <w:sz w:val="22"/>
                <w:szCs w:val="22"/>
              </w:rPr>
              <w:t>80mm</w:t>
            </w:r>
            <w:proofErr w:type="gramEnd"/>
            <w:r>
              <w:rPr>
                <w:sz w:val="22"/>
                <w:szCs w:val="22"/>
              </w:rPr>
              <w:t xml:space="preserve"> c/ 50 </w:t>
            </w:r>
            <w:proofErr w:type="spellStart"/>
            <w:r>
              <w:rPr>
                <w:sz w:val="22"/>
                <w:szCs w:val="22"/>
              </w:rPr>
              <w:t>und</w:t>
            </w:r>
            <w:proofErr w:type="spellEnd"/>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5D567C" w:rsidRDefault="005D567C" w:rsidP="00A9380F">
            <w:pPr>
              <w:overflowPunct w:val="0"/>
              <w:autoSpaceDE w:val="0"/>
              <w:autoSpaceDN w:val="0"/>
              <w:adjustRightInd w:val="0"/>
              <w:spacing w:after="0" w:line="240" w:lineRule="auto"/>
              <w:textAlignment w:val="baseline"/>
              <w:rPr>
                <w:sz w:val="22"/>
                <w:szCs w:val="22"/>
              </w:rPr>
            </w:pPr>
            <w:r>
              <w:rPr>
                <w:sz w:val="22"/>
                <w:szCs w:val="22"/>
              </w:rPr>
              <w:t>16,50</w:t>
            </w:r>
          </w:p>
        </w:tc>
        <w:tc>
          <w:tcPr>
            <w:tcW w:w="1383" w:type="dxa"/>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495,00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43</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Livro ata 100 </w:t>
            </w:r>
            <w:proofErr w:type="spellStart"/>
            <w:r>
              <w:rPr>
                <w:sz w:val="22"/>
                <w:szCs w:val="22"/>
              </w:rPr>
              <w:t>fls</w:t>
            </w:r>
            <w:proofErr w:type="spellEnd"/>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06</w:t>
            </w:r>
          </w:p>
        </w:tc>
        <w:tc>
          <w:tcPr>
            <w:tcW w:w="1390" w:type="dxa"/>
            <w:shd w:val="clear" w:color="auto" w:fill="auto"/>
          </w:tcPr>
          <w:p w:rsidR="005D567C" w:rsidRDefault="005D567C" w:rsidP="00A9380F">
            <w:pPr>
              <w:overflowPunct w:val="0"/>
              <w:autoSpaceDE w:val="0"/>
              <w:autoSpaceDN w:val="0"/>
              <w:adjustRightInd w:val="0"/>
              <w:spacing w:after="0" w:line="240" w:lineRule="auto"/>
              <w:textAlignment w:val="baseline"/>
              <w:rPr>
                <w:sz w:val="22"/>
                <w:szCs w:val="22"/>
              </w:rPr>
            </w:pPr>
            <w:r>
              <w:rPr>
                <w:sz w:val="22"/>
                <w:szCs w:val="22"/>
              </w:rPr>
              <w:t>15,80</w:t>
            </w:r>
          </w:p>
        </w:tc>
        <w:tc>
          <w:tcPr>
            <w:tcW w:w="1383" w:type="dxa"/>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94,80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44</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Livro ata 50 </w:t>
            </w:r>
            <w:proofErr w:type="spellStart"/>
            <w:r>
              <w:rPr>
                <w:sz w:val="22"/>
                <w:szCs w:val="22"/>
              </w:rPr>
              <w:t>fls</w:t>
            </w:r>
            <w:proofErr w:type="spellEnd"/>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5D567C" w:rsidRDefault="005D567C" w:rsidP="005D567C">
            <w:pPr>
              <w:overflowPunct w:val="0"/>
              <w:autoSpaceDE w:val="0"/>
              <w:autoSpaceDN w:val="0"/>
              <w:adjustRightInd w:val="0"/>
              <w:spacing w:after="0" w:line="240" w:lineRule="auto"/>
              <w:textAlignment w:val="baseline"/>
              <w:rPr>
                <w:sz w:val="22"/>
                <w:szCs w:val="22"/>
              </w:rPr>
            </w:pPr>
            <w:r>
              <w:rPr>
                <w:sz w:val="22"/>
                <w:szCs w:val="22"/>
              </w:rPr>
              <w:t>15</w:t>
            </w:r>
          </w:p>
        </w:tc>
        <w:tc>
          <w:tcPr>
            <w:tcW w:w="1390" w:type="dxa"/>
            <w:shd w:val="clear" w:color="auto" w:fill="auto"/>
          </w:tcPr>
          <w:p w:rsidR="005D567C" w:rsidRDefault="005D567C" w:rsidP="00A9380F">
            <w:pPr>
              <w:overflowPunct w:val="0"/>
              <w:autoSpaceDE w:val="0"/>
              <w:autoSpaceDN w:val="0"/>
              <w:adjustRightInd w:val="0"/>
              <w:spacing w:after="0" w:line="240" w:lineRule="auto"/>
              <w:textAlignment w:val="baseline"/>
              <w:rPr>
                <w:sz w:val="22"/>
                <w:szCs w:val="22"/>
              </w:rPr>
            </w:pPr>
            <w:r>
              <w:rPr>
                <w:sz w:val="22"/>
                <w:szCs w:val="22"/>
              </w:rPr>
              <w:t>14,00</w:t>
            </w:r>
          </w:p>
        </w:tc>
        <w:tc>
          <w:tcPr>
            <w:tcW w:w="1383" w:type="dxa"/>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210,00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45</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Lápis preto</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100</w:t>
            </w:r>
          </w:p>
        </w:tc>
        <w:tc>
          <w:tcPr>
            <w:tcW w:w="1390" w:type="dxa"/>
            <w:shd w:val="clear" w:color="auto" w:fill="auto"/>
          </w:tcPr>
          <w:p w:rsidR="005D567C" w:rsidRDefault="005D567C" w:rsidP="00A9380F">
            <w:pPr>
              <w:overflowPunct w:val="0"/>
              <w:autoSpaceDE w:val="0"/>
              <w:autoSpaceDN w:val="0"/>
              <w:adjustRightInd w:val="0"/>
              <w:spacing w:after="0" w:line="240" w:lineRule="auto"/>
              <w:textAlignment w:val="baseline"/>
              <w:rPr>
                <w:sz w:val="22"/>
                <w:szCs w:val="22"/>
              </w:rPr>
            </w:pPr>
            <w:r>
              <w:rPr>
                <w:sz w:val="22"/>
                <w:szCs w:val="22"/>
              </w:rPr>
              <w:t>0,43</w:t>
            </w:r>
          </w:p>
        </w:tc>
        <w:tc>
          <w:tcPr>
            <w:tcW w:w="1383" w:type="dxa"/>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43,00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46</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Papel </w:t>
            </w:r>
            <w:proofErr w:type="spellStart"/>
            <w:r>
              <w:rPr>
                <w:sz w:val="22"/>
                <w:szCs w:val="22"/>
              </w:rPr>
              <w:t>contact</w:t>
            </w:r>
            <w:proofErr w:type="spellEnd"/>
            <w:r>
              <w:rPr>
                <w:sz w:val="22"/>
                <w:szCs w:val="22"/>
              </w:rPr>
              <w:t xml:space="preserve"> transparente 45 cm x 25m</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PÇ</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90" w:type="dxa"/>
            <w:shd w:val="clear" w:color="auto" w:fill="auto"/>
          </w:tcPr>
          <w:p w:rsidR="005D567C" w:rsidRDefault="005D567C" w:rsidP="00A9380F">
            <w:pPr>
              <w:overflowPunct w:val="0"/>
              <w:autoSpaceDE w:val="0"/>
              <w:autoSpaceDN w:val="0"/>
              <w:adjustRightInd w:val="0"/>
              <w:spacing w:after="0" w:line="240" w:lineRule="auto"/>
              <w:textAlignment w:val="baseline"/>
              <w:rPr>
                <w:sz w:val="22"/>
                <w:szCs w:val="22"/>
              </w:rPr>
            </w:pPr>
            <w:r>
              <w:rPr>
                <w:sz w:val="22"/>
                <w:szCs w:val="22"/>
              </w:rPr>
              <w:t>70,00</w:t>
            </w:r>
          </w:p>
        </w:tc>
        <w:tc>
          <w:tcPr>
            <w:tcW w:w="1383" w:type="dxa"/>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140,00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48</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Papel Ofício A4 branco c/ 5.000</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D567C" w:rsidRDefault="005D567C" w:rsidP="00A9380F">
            <w:pPr>
              <w:overflowPunct w:val="0"/>
              <w:autoSpaceDE w:val="0"/>
              <w:autoSpaceDN w:val="0"/>
              <w:adjustRightInd w:val="0"/>
              <w:spacing w:after="0" w:line="240" w:lineRule="auto"/>
              <w:textAlignment w:val="baseline"/>
              <w:rPr>
                <w:sz w:val="22"/>
                <w:szCs w:val="22"/>
              </w:rPr>
            </w:pPr>
            <w:r>
              <w:rPr>
                <w:sz w:val="22"/>
                <w:szCs w:val="22"/>
              </w:rPr>
              <w:t>240,00</w:t>
            </w:r>
          </w:p>
        </w:tc>
        <w:tc>
          <w:tcPr>
            <w:tcW w:w="1383" w:type="dxa"/>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12.000,00</w:t>
            </w:r>
          </w:p>
        </w:tc>
      </w:tr>
      <w:tr w:rsidR="005D567C" w:rsidRPr="00344EF1" w:rsidTr="00A23287">
        <w:tc>
          <w:tcPr>
            <w:tcW w:w="817"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51</w:t>
            </w:r>
          </w:p>
        </w:tc>
        <w:tc>
          <w:tcPr>
            <w:tcW w:w="2693"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 xml:space="preserve">Papel Kraft </w:t>
            </w:r>
            <w:proofErr w:type="gramStart"/>
            <w:r>
              <w:rPr>
                <w:sz w:val="22"/>
                <w:szCs w:val="22"/>
              </w:rPr>
              <w:t>60cm</w:t>
            </w:r>
            <w:proofErr w:type="gramEnd"/>
            <w:r>
              <w:rPr>
                <w:sz w:val="22"/>
                <w:szCs w:val="22"/>
              </w:rPr>
              <w:t xml:space="preserve"> x 100m (um lado liso)</w:t>
            </w:r>
          </w:p>
        </w:tc>
        <w:tc>
          <w:tcPr>
            <w:tcW w:w="809" w:type="dxa"/>
            <w:shd w:val="clear" w:color="auto" w:fill="auto"/>
          </w:tcPr>
          <w:p w:rsidR="005D567C" w:rsidRPr="0074359A" w:rsidRDefault="005D567C" w:rsidP="005D567C">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90" w:type="dxa"/>
            <w:shd w:val="clear" w:color="auto" w:fill="auto"/>
          </w:tcPr>
          <w:p w:rsidR="005D567C" w:rsidRDefault="005D567C" w:rsidP="00A9380F">
            <w:pPr>
              <w:overflowPunct w:val="0"/>
              <w:autoSpaceDE w:val="0"/>
              <w:autoSpaceDN w:val="0"/>
              <w:adjustRightInd w:val="0"/>
              <w:spacing w:after="0" w:line="240" w:lineRule="auto"/>
              <w:textAlignment w:val="baseline"/>
              <w:rPr>
                <w:sz w:val="22"/>
                <w:szCs w:val="22"/>
              </w:rPr>
            </w:pPr>
            <w:r>
              <w:rPr>
                <w:sz w:val="22"/>
                <w:szCs w:val="22"/>
              </w:rPr>
              <w:t>70,00</w:t>
            </w:r>
          </w:p>
        </w:tc>
        <w:tc>
          <w:tcPr>
            <w:tcW w:w="1383" w:type="dxa"/>
          </w:tcPr>
          <w:p w:rsidR="005D567C" w:rsidRDefault="005D567C" w:rsidP="00774A90">
            <w:pPr>
              <w:overflowPunct w:val="0"/>
              <w:autoSpaceDE w:val="0"/>
              <w:autoSpaceDN w:val="0"/>
              <w:adjustRightInd w:val="0"/>
              <w:spacing w:after="0" w:line="240" w:lineRule="auto"/>
              <w:textAlignment w:val="baseline"/>
              <w:rPr>
                <w:sz w:val="22"/>
                <w:szCs w:val="22"/>
              </w:rPr>
            </w:pPr>
            <w:r>
              <w:rPr>
                <w:sz w:val="22"/>
                <w:szCs w:val="22"/>
              </w:rPr>
              <w:t>70,00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52</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Pasta catálogo c/ 10 plástico</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10,00</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200,00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53</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Pasta plástica fina c/ elástico 233 x </w:t>
            </w:r>
            <w:proofErr w:type="gramStart"/>
            <w:r>
              <w:rPr>
                <w:sz w:val="22"/>
                <w:szCs w:val="22"/>
              </w:rPr>
              <w:t>348mm</w:t>
            </w:r>
            <w:proofErr w:type="gram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3,00</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90,00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54</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Pasta suspensa marmorizada c/</w:t>
            </w:r>
            <w:proofErr w:type="gramStart"/>
            <w:r>
              <w:rPr>
                <w:sz w:val="22"/>
                <w:szCs w:val="22"/>
              </w:rPr>
              <w:t>50 reforçada</w:t>
            </w:r>
            <w:proofErr w:type="gram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105,90</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2.118,00</w:t>
            </w:r>
          </w:p>
        </w:tc>
      </w:tr>
      <w:tr w:rsidR="00C83B27" w:rsidRPr="00344EF1" w:rsidTr="00C83B27">
        <w:trPr>
          <w:trHeight w:val="329"/>
        </w:trPr>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55</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PEN DRIVE </w:t>
            </w:r>
            <w:proofErr w:type="gramStart"/>
            <w:r>
              <w:rPr>
                <w:sz w:val="22"/>
                <w:szCs w:val="22"/>
              </w:rPr>
              <w:t>8</w:t>
            </w:r>
            <w:proofErr w:type="gramEnd"/>
            <w:r>
              <w:rPr>
                <w:sz w:val="22"/>
                <w:szCs w:val="22"/>
              </w:rPr>
              <w:t xml:space="preserve"> GB</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33,00</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1.650,00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56</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Percevejos </w:t>
            </w:r>
            <w:proofErr w:type="spellStart"/>
            <w:r>
              <w:rPr>
                <w:sz w:val="22"/>
                <w:szCs w:val="22"/>
              </w:rPr>
              <w:t>latonados</w:t>
            </w:r>
            <w:proofErr w:type="spellEnd"/>
            <w:r>
              <w:rPr>
                <w:sz w:val="22"/>
                <w:szCs w:val="22"/>
              </w:rPr>
              <w:t xml:space="preserve"> c/ 100 </w:t>
            </w:r>
            <w:proofErr w:type="spellStart"/>
            <w:r>
              <w:rPr>
                <w:sz w:val="22"/>
                <w:szCs w:val="22"/>
              </w:rPr>
              <w:t>und</w:t>
            </w:r>
            <w:proofErr w:type="spell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CX</w:t>
            </w:r>
          </w:p>
        </w:tc>
        <w:tc>
          <w:tcPr>
            <w:tcW w:w="1379" w:type="dxa"/>
            <w:shd w:val="clear" w:color="auto" w:fill="auto"/>
          </w:tcPr>
          <w:p w:rsidR="00C83B27" w:rsidRDefault="00C83B27" w:rsidP="002C486F">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01</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2,90</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2,90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57</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Perfurador de papel p/ 25 </w:t>
            </w:r>
            <w:proofErr w:type="spellStart"/>
            <w:r>
              <w:rPr>
                <w:sz w:val="22"/>
                <w:szCs w:val="22"/>
              </w:rPr>
              <w:t>fls</w:t>
            </w:r>
            <w:proofErr w:type="spell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02</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21,79</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435,80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58</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Pincel anatômico p/ retroprojetor</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4,11</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205,50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59</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Plástico para pasta catálogo c/ 4 furos</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10</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300</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0,30</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90,00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60</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Porta Caneta, clips e </w:t>
            </w:r>
            <w:proofErr w:type="gramStart"/>
            <w:r>
              <w:rPr>
                <w:sz w:val="22"/>
                <w:szCs w:val="22"/>
              </w:rPr>
              <w:t>lembrete</w:t>
            </w:r>
            <w:proofErr w:type="gram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23,65</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118,25</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61</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Prancheta de madeira 34 cm x </w:t>
            </w:r>
            <w:proofErr w:type="gramStart"/>
            <w:r>
              <w:rPr>
                <w:sz w:val="22"/>
                <w:szCs w:val="22"/>
              </w:rPr>
              <w:t>23cm</w:t>
            </w:r>
            <w:proofErr w:type="gramEnd"/>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08</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4,22</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33,76</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62</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 xml:space="preserve">Rascunho c/ picote e grampo </w:t>
            </w:r>
            <w:proofErr w:type="gramStart"/>
            <w:r>
              <w:rPr>
                <w:sz w:val="22"/>
                <w:szCs w:val="22"/>
              </w:rPr>
              <w:t>225mm</w:t>
            </w:r>
            <w:proofErr w:type="gramEnd"/>
            <w:r>
              <w:rPr>
                <w:sz w:val="22"/>
                <w:szCs w:val="22"/>
              </w:rPr>
              <w:t xml:space="preserve"> x 160mm</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01</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05</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5,00</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25,00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lastRenderedPageBreak/>
              <w:t>63</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Régua plástica 30 cm</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15</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1,66</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24,90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64</w:t>
            </w:r>
          </w:p>
        </w:tc>
        <w:tc>
          <w:tcPr>
            <w:tcW w:w="2693"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Tesoura grande 21 cm</w:t>
            </w:r>
          </w:p>
        </w:tc>
        <w:tc>
          <w:tcPr>
            <w:tcW w:w="809" w:type="dxa"/>
            <w:shd w:val="clear" w:color="auto" w:fill="auto"/>
          </w:tcPr>
          <w:p w:rsidR="00C83B27" w:rsidRPr="0074359A"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03</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10,07</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201,40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65</w:t>
            </w:r>
          </w:p>
        </w:tc>
        <w:tc>
          <w:tcPr>
            <w:tcW w:w="2693"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Pilhas Media C</w:t>
            </w:r>
          </w:p>
        </w:tc>
        <w:tc>
          <w:tcPr>
            <w:tcW w:w="80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4,65</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186,00</w:t>
            </w:r>
          </w:p>
        </w:tc>
      </w:tr>
      <w:tr w:rsidR="00C83B27" w:rsidRPr="00344EF1" w:rsidTr="00A23287">
        <w:tc>
          <w:tcPr>
            <w:tcW w:w="817"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66</w:t>
            </w:r>
          </w:p>
        </w:tc>
        <w:tc>
          <w:tcPr>
            <w:tcW w:w="2693"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Pilhas Palito AAA</w:t>
            </w:r>
          </w:p>
        </w:tc>
        <w:tc>
          <w:tcPr>
            <w:tcW w:w="80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C83B27" w:rsidRDefault="00C83B27" w:rsidP="00C83B27">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150</w:t>
            </w:r>
          </w:p>
        </w:tc>
        <w:tc>
          <w:tcPr>
            <w:tcW w:w="1390" w:type="dxa"/>
            <w:shd w:val="clear" w:color="auto" w:fill="auto"/>
          </w:tcPr>
          <w:p w:rsidR="00C83B27" w:rsidRDefault="00C83B27" w:rsidP="00A9380F">
            <w:pPr>
              <w:overflowPunct w:val="0"/>
              <w:autoSpaceDE w:val="0"/>
              <w:autoSpaceDN w:val="0"/>
              <w:adjustRightInd w:val="0"/>
              <w:spacing w:after="0" w:line="240" w:lineRule="auto"/>
              <w:textAlignment w:val="baseline"/>
              <w:rPr>
                <w:sz w:val="22"/>
                <w:szCs w:val="22"/>
              </w:rPr>
            </w:pPr>
            <w:r>
              <w:rPr>
                <w:sz w:val="22"/>
                <w:szCs w:val="22"/>
              </w:rPr>
              <w:t>1,10</w:t>
            </w:r>
          </w:p>
        </w:tc>
        <w:tc>
          <w:tcPr>
            <w:tcW w:w="1383" w:type="dxa"/>
          </w:tcPr>
          <w:p w:rsidR="00C83B27" w:rsidRDefault="00C83B27" w:rsidP="00774A90">
            <w:pPr>
              <w:overflowPunct w:val="0"/>
              <w:autoSpaceDE w:val="0"/>
              <w:autoSpaceDN w:val="0"/>
              <w:adjustRightInd w:val="0"/>
              <w:spacing w:after="0" w:line="240" w:lineRule="auto"/>
              <w:textAlignment w:val="baseline"/>
              <w:rPr>
                <w:sz w:val="22"/>
                <w:szCs w:val="22"/>
              </w:rPr>
            </w:pPr>
            <w:r>
              <w:rPr>
                <w:sz w:val="22"/>
                <w:szCs w:val="22"/>
              </w:rPr>
              <w:t>165,00</w:t>
            </w:r>
          </w:p>
        </w:tc>
      </w:tr>
      <w:tr w:rsidR="00E16155" w:rsidRPr="00344EF1" w:rsidTr="00A23287">
        <w:tc>
          <w:tcPr>
            <w:tcW w:w="817" w:type="dxa"/>
            <w:shd w:val="clear" w:color="auto" w:fill="auto"/>
          </w:tcPr>
          <w:p w:rsidR="00E16155" w:rsidRDefault="00E16155" w:rsidP="00774A90">
            <w:pPr>
              <w:overflowPunct w:val="0"/>
              <w:autoSpaceDE w:val="0"/>
              <w:autoSpaceDN w:val="0"/>
              <w:adjustRightInd w:val="0"/>
              <w:spacing w:after="0" w:line="240" w:lineRule="auto"/>
              <w:textAlignment w:val="baseline"/>
              <w:rPr>
                <w:sz w:val="22"/>
                <w:szCs w:val="22"/>
              </w:rPr>
            </w:pPr>
            <w:r>
              <w:rPr>
                <w:sz w:val="22"/>
                <w:szCs w:val="22"/>
              </w:rPr>
              <w:t>67</w:t>
            </w:r>
          </w:p>
        </w:tc>
        <w:tc>
          <w:tcPr>
            <w:tcW w:w="2693" w:type="dxa"/>
            <w:shd w:val="clear" w:color="auto" w:fill="auto"/>
          </w:tcPr>
          <w:p w:rsidR="00E16155" w:rsidRDefault="00E16155" w:rsidP="00195708">
            <w:pPr>
              <w:overflowPunct w:val="0"/>
              <w:autoSpaceDE w:val="0"/>
              <w:autoSpaceDN w:val="0"/>
              <w:adjustRightInd w:val="0"/>
              <w:spacing w:after="0" w:line="240" w:lineRule="auto"/>
              <w:textAlignment w:val="baseline"/>
              <w:rPr>
                <w:sz w:val="22"/>
                <w:szCs w:val="22"/>
              </w:rPr>
            </w:pPr>
            <w:r>
              <w:rPr>
                <w:sz w:val="22"/>
                <w:szCs w:val="22"/>
              </w:rPr>
              <w:t>Pilhas AA</w:t>
            </w:r>
          </w:p>
        </w:tc>
        <w:tc>
          <w:tcPr>
            <w:tcW w:w="809" w:type="dxa"/>
            <w:shd w:val="clear" w:color="auto" w:fill="auto"/>
          </w:tcPr>
          <w:p w:rsidR="00E16155" w:rsidRDefault="00E16155" w:rsidP="00195708">
            <w:pPr>
              <w:overflowPunct w:val="0"/>
              <w:autoSpaceDE w:val="0"/>
              <w:autoSpaceDN w:val="0"/>
              <w:adjustRightInd w:val="0"/>
              <w:spacing w:after="0" w:line="240" w:lineRule="auto"/>
              <w:textAlignment w:val="baseline"/>
              <w:rPr>
                <w:sz w:val="22"/>
                <w:szCs w:val="22"/>
              </w:rPr>
            </w:pPr>
            <w:r>
              <w:rPr>
                <w:sz w:val="22"/>
                <w:szCs w:val="22"/>
              </w:rPr>
              <w:t>UN</w:t>
            </w:r>
          </w:p>
        </w:tc>
        <w:tc>
          <w:tcPr>
            <w:tcW w:w="1379" w:type="dxa"/>
            <w:shd w:val="clear" w:color="auto" w:fill="auto"/>
          </w:tcPr>
          <w:p w:rsidR="00E16155" w:rsidRDefault="00E16155" w:rsidP="00C83B27">
            <w:pPr>
              <w:overflowPunct w:val="0"/>
              <w:autoSpaceDE w:val="0"/>
              <w:autoSpaceDN w:val="0"/>
              <w:adjustRightInd w:val="0"/>
              <w:spacing w:after="0" w:line="240" w:lineRule="auto"/>
              <w:textAlignment w:val="baseline"/>
              <w:rPr>
                <w:sz w:val="22"/>
                <w:szCs w:val="22"/>
              </w:rPr>
            </w:pPr>
            <w:r>
              <w:rPr>
                <w:sz w:val="22"/>
                <w:szCs w:val="22"/>
              </w:rPr>
              <w:t>05</w:t>
            </w:r>
          </w:p>
        </w:tc>
        <w:tc>
          <w:tcPr>
            <w:tcW w:w="1383" w:type="dxa"/>
            <w:shd w:val="clear" w:color="auto" w:fill="auto"/>
          </w:tcPr>
          <w:p w:rsidR="00E16155" w:rsidRDefault="00E16155" w:rsidP="00774A90">
            <w:pPr>
              <w:overflowPunct w:val="0"/>
              <w:autoSpaceDE w:val="0"/>
              <w:autoSpaceDN w:val="0"/>
              <w:adjustRightInd w:val="0"/>
              <w:spacing w:after="0" w:line="240" w:lineRule="auto"/>
              <w:textAlignment w:val="baseline"/>
              <w:rPr>
                <w:sz w:val="22"/>
                <w:szCs w:val="22"/>
              </w:rPr>
            </w:pPr>
            <w:r>
              <w:rPr>
                <w:sz w:val="22"/>
                <w:szCs w:val="22"/>
              </w:rPr>
              <w:t>100</w:t>
            </w:r>
          </w:p>
        </w:tc>
        <w:tc>
          <w:tcPr>
            <w:tcW w:w="1390" w:type="dxa"/>
            <w:shd w:val="clear" w:color="auto" w:fill="auto"/>
          </w:tcPr>
          <w:p w:rsidR="00E16155" w:rsidRDefault="00E16155" w:rsidP="00A9380F">
            <w:pPr>
              <w:overflowPunct w:val="0"/>
              <w:autoSpaceDE w:val="0"/>
              <w:autoSpaceDN w:val="0"/>
              <w:adjustRightInd w:val="0"/>
              <w:spacing w:after="0" w:line="240" w:lineRule="auto"/>
              <w:textAlignment w:val="baseline"/>
              <w:rPr>
                <w:sz w:val="22"/>
                <w:szCs w:val="22"/>
              </w:rPr>
            </w:pPr>
            <w:r>
              <w:rPr>
                <w:sz w:val="22"/>
                <w:szCs w:val="22"/>
              </w:rPr>
              <w:t>1,10</w:t>
            </w:r>
          </w:p>
        </w:tc>
        <w:tc>
          <w:tcPr>
            <w:tcW w:w="1383" w:type="dxa"/>
          </w:tcPr>
          <w:p w:rsidR="00E16155" w:rsidRDefault="00E16155" w:rsidP="00774A90">
            <w:pPr>
              <w:overflowPunct w:val="0"/>
              <w:autoSpaceDE w:val="0"/>
              <w:autoSpaceDN w:val="0"/>
              <w:adjustRightInd w:val="0"/>
              <w:spacing w:after="0" w:line="240" w:lineRule="auto"/>
              <w:textAlignment w:val="baseline"/>
              <w:rPr>
                <w:sz w:val="22"/>
                <w:szCs w:val="22"/>
              </w:rPr>
            </w:pPr>
            <w:r>
              <w:rPr>
                <w:sz w:val="22"/>
                <w:szCs w:val="22"/>
              </w:rPr>
              <w:t>110,00</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 xml:space="preserve">2.1 EMBORA A LEI DO PREGÃO NOS FORNEÇA UM CONCEITO DO TIPO ABERTO SOBRE O QUE </w:t>
      </w:r>
      <w:proofErr w:type="gramStart"/>
      <w:r w:rsidRPr="00344EF1">
        <w:rPr>
          <w:b/>
          <w:color w:val="000000"/>
          <w:sz w:val="22"/>
          <w:szCs w:val="22"/>
          <w:u w:val="single"/>
          <w:lang w:eastAsia="ar-SA"/>
        </w:rPr>
        <w:t>SEJA</w:t>
      </w:r>
      <w:proofErr w:type="gramEnd"/>
      <w:r w:rsidRPr="00344EF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xml:space="preserve">: “bem ou serviço comum é aquele que se apresenta </w:t>
      </w:r>
      <w:proofErr w:type="gramStart"/>
      <w:r w:rsidRPr="00344EF1">
        <w:rPr>
          <w:color w:val="000000"/>
          <w:sz w:val="22"/>
          <w:szCs w:val="22"/>
          <w:lang w:eastAsia="ar-SA"/>
        </w:rPr>
        <w:t>sob identidade</w:t>
      </w:r>
      <w:proofErr w:type="gramEnd"/>
      <w:r w:rsidRPr="00344EF1">
        <w:rPr>
          <w:color w:val="000000"/>
          <w:sz w:val="22"/>
          <w:szCs w:val="22"/>
          <w:lang w:eastAsia="ar-SA"/>
        </w:rPr>
        <w:t xml:space="preserv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AC16C3">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lastRenderedPageBreak/>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2C486F">
        <w:rPr>
          <w:b/>
          <w:bCs/>
          <w:color w:val="000000"/>
          <w:sz w:val="22"/>
          <w:szCs w:val="22"/>
        </w:rPr>
        <w:t>0</w:t>
      </w:r>
      <w:r w:rsidR="00AE6AE4">
        <w:rPr>
          <w:b/>
          <w:bCs/>
          <w:color w:val="000000"/>
          <w:sz w:val="22"/>
          <w:szCs w:val="22"/>
        </w:rPr>
        <w:t>9</w:t>
      </w:r>
      <w:r w:rsidRPr="00344EF1">
        <w:rPr>
          <w:b/>
          <w:bCs/>
          <w:color w:val="000000"/>
          <w:sz w:val="22"/>
          <w:szCs w:val="22"/>
        </w:rPr>
        <w:t xml:space="preserve"> / </w:t>
      </w:r>
      <w:r>
        <w:rPr>
          <w:b/>
          <w:bCs/>
          <w:color w:val="000000"/>
          <w:sz w:val="22"/>
          <w:szCs w:val="22"/>
        </w:rPr>
        <w:t>201</w:t>
      </w:r>
      <w:r w:rsidR="002C486F">
        <w:rPr>
          <w:b/>
          <w:bCs/>
          <w:color w:val="000000"/>
          <w:sz w:val="22"/>
          <w:szCs w:val="22"/>
        </w:rPr>
        <w:t>9</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À PREFEITURA MUNICIPAL DE QUINZE DE NOVEMBRO, </w:t>
      </w:r>
      <w:proofErr w:type="gramStart"/>
      <w:r w:rsidRPr="00344EF1">
        <w:rPr>
          <w:color w:val="000000"/>
          <w:sz w:val="22"/>
          <w:szCs w:val="22"/>
        </w:rPr>
        <w:t>RS</w:t>
      </w:r>
      <w:proofErr w:type="gramEnd"/>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2C486F">
        <w:rPr>
          <w:b/>
          <w:bCs/>
          <w:color w:val="000000"/>
          <w:sz w:val="22"/>
          <w:szCs w:val="22"/>
        </w:rPr>
        <w:t>0</w:t>
      </w:r>
      <w:r w:rsidR="00AE6AE4">
        <w:rPr>
          <w:b/>
          <w:bCs/>
          <w:color w:val="000000"/>
          <w:sz w:val="22"/>
          <w:szCs w:val="22"/>
        </w:rPr>
        <w:t>9</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344EF1">
        <w:rPr>
          <w:color w:val="000000"/>
          <w:sz w:val="22"/>
          <w:szCs w:val="22"/>
        </w:rPr>
        <w:t>no(</w:t>
      </w:r>
      <w:proofErr w:type="gramEnd"/>
      <w:r w:rsidRPr="00344EF1">
        <w:rPr>
          <w:color w:val="000000"/>
          <w:sz w:val="22"/>
          <w:szCs w:val="22"/>
        </w:rPr>
        <w:t>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w:t>
      </w:r>
      <w:proofErr w:type="gramStart"/>
      <w:r w:rsidRPr="00344EF1">
        <w:rPr>
          <w:sz w:val="22"/>
          <w:szCs w:val="22"/>
        </w:rPr>
        <w:t>1)</w:t>
      </w:r>
      <w:proofErr w:type="gramEnd"/>
      <w:r w:rsidRPr="00344EF1">
        <w:rPr>
          <w:sz w:val="22"/>
          <w:szCs w:val="22"/>
        </w:rPr>
        <w:t xml:space="preserve">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 xml:space="preserve">Obs. </w:t>
      </w:r>
      <w:proofErr w:type="gramStart"/>
      <w:r w:rsidRPr="00344EF1">
        <w:rPr>
          <w:sz w:val="22"/>
          <w:szCs w:val="22"/>
        </w:rPr>
        <w:t>2)</w:t>
      </w:r>
      <w:proofErr w:type="gramEnd"/>
      <w:r w:rsidRPr="00344EF1">
        <w:rPr>
          <w:sz w:val="22"/>
          <w:szCs w:val="22"/>
        </w:rPr>
        <w:t xml:space="preserve">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2</w:t>
      </w:r>
      <w:proofErr w:type="gramEnd"/>
      <w:r w:rsidRPr="00344EF1">
        <w:rPr>
          <w:b/>
          <w:color w:val="000000"/>
          <w:sz w:val="22"/>
          <w:szCs w:val="22"/>
        </w:rPr>
        <w:t>)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w:t>
      </w:r>
      <w:proofErr w:type="gramStart"/>
      <w:r w:rsidRPr="00344EF1">
        <w:rPr>
          <w:rFonts w:eastAsia="Calibri"/>
          <w:sz w:val="22"/>
          <w:szCs w:val="22"/>
        </w:rPr>
        <w:t xml:space="preserve">de </w:t>
      </w:r>
      <w:r w:rsidRPr="00344EF1">
        <w:rPr>
          <w:rFonts w:eastAsia="Calibri"/>
          <w:b/>
          <w:color w:val="FF0000"/>
          <w:sz w:val="22"/>
          <w:szCs w:val="22"/>
        </w:rPr>
        <w:t>–x</w:t>
      </w:r>
      <w:proofErr w:type="gramEnd"/>
      <w:r w:rsidRPr="00344EF1">
        <w:rPr>
          <w:rFonts w:eastAsia="Calibri"/>
          <w:b/>
          <w:color w:val="FF0000"/>
          <w:sz w:val="22"/>
          <w:szCs w:val="22"/>
        </w:rPr>
        <w:t>-x-x-x-x-x-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proofErr w:type="gramStart"/>
      <w:r w:rsidRPr="00344EF1">
        <w:rPr>
          <w:b/>
          <w:color w:val="000000"/>
          <w:sz w:val="22"/>
          <w:szCs w:val="22"/>
        </w:rPr>
        <w:t>3</w:t>
      </w:r>
      <w:proofErr w:type="gramEnd"/>
      <w:r w:rsidRPr="00344EF1">
        <w:rPr>
          <w:b/>
          <w:color w:val="000000"/>
          <w:sz w:val="22"/>
          <w:szCs w:val="22"/>
        </w:rPr>
        <w:t>)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color w:val="000000"/>
          <w:sz w:val="22"/>
          <w:szCs w:val="22"/>
        </w:rPr>
        <w:t>4</w:t>
      </w:r>
      <w:proofErr w:type="gramEnd"/>
      <w:r w:rsidRPr="00344EF1">
        <w:rPr>
          <w:b/>
          <w:color w:val="000000"/>
          <w:sz w:val="22"/>
          <w:szCs w:val="22"/>
        </w:rPr>
        <w:t>)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5</w:t>
      </w:r>
      <w:proofErr w:type="gramEnd"/>
      <w:r w:rsidRPr="00344EF1">
        <w:rPr>
          <w:b/>
          <w:color w:val="000000"/>
          <w:sz w:val="22"/>
          <w:szCs w:val="22"/>
        </w:rPr>
        <w:t>)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proofErr w:type="gramStart"/>
      <w:r w:rsidRPr="00344EF1">
        <w:rPr>
          <w:color w:val="000000"/>
          <w:sz w:val="22"/>
          <w:szCs w:val="22"/>
        </w:rPr>
        <w:t>ContaCorrente</w:t>
      </w:r>
      <w:proofErr w:type="spellEnd"/>
      <w:proofErr w:type="gram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2C486F">
        <w:rPr>
          <w:b/>
          <w:bCs/>
          <w:color w:val="000000"/>
          <w:sz w:val="22"/>
          <w:szCs w:val="22"/>
        </w:rPr>
        <w:t>0</w:t>
      </w:r>
      <w:r w:rsidR="00AE6AE4">
        <w:rPr>
          <w:b/>
          <w:bCs/>
          <w:color w:val="000000"/>
          <w:sz w:val="22"/>
          <w:szCs w:val="22"/>
        </w:rPr>
        <w:t>9</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2C486F">
        <w:rPr>
          <w:b/>
          <w:bCs/>
          <w:color w:val="000000"/>
          <w:sz w:val="22"/>
          <w:szCs w:val="22"/>
        </w:rPr>
        <w:t>0</w:t>
      </w:r>
      <w:r w:rsidR="00AE6AE4">
        <w:rPr>
          <w:b/>
          <w:bCs/>
          <w:color w:val="000000"/>
          <w:sz w:val="22"/>
          <w:szCs w:val="22"/>
        </w:rPr>
        <w:t>9</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sediada (endereço completo) __________________________________________</w:t>
      </w:r>
      <w:proofErr w:type="gramStart"/>
      <w:r w:rsidRPr="00344EF1">
        <w:rPr>
          <w:sz w:val="22"/>
          <w:szCs w:val="22"/>
        </w:rPr>
        <w:t xml:space="preserve"> ,</w:t>
      </w:r>
      <w:proofErr w:type="gramEnd"/>
      <w:r w:rsidRPr="00344EF1">
        <w:rPr>
          <w:sz w:val="22"/>
          <w:szCs w:val="22"/>
        </w:rPr>
        <w:t xml:space="preserve">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2C486F">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w:t>
            </w:r>
            <w:r w:rsidR="002C486F">
              <w:rPr>
                <w:snapToGrid w:val="0"/>
                <w:sz w:val="22"/>
                <w:szCs w:val="22"/>
              </w:rPr>
              <w:t>9</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proofErr w:type="gramStart"/>
      <w:r w:rsidRPr="00344EF1">
        <w:rPr>
          <w:snapToGrid w:val="0"/>
          <w:sz w:val="22"/>
          <w:szCs w:val="22"/>
        </w:rPr>
        <w:t>de</w:t>
      </w:r>
      <w:proofErr w:type="spellEnd"/>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proofErr w:type="spellStart"/>
      <w:r w:rsidRPr="00344EF1">
        <w:rPr>
          <w:b/>
          <w:bCs/>
          <w:color w:val="000000"/>
          <w:sz w:val="22"/>
          <w:szCs w:val="22"/>
        </w:rPr>
        <w:t>Nº</w:t>
      </w:r>
      <w:proofErr w:type="spellEnd"/>
      <w:r w:rsidRPr="00344EF1">
        <w:rPr>
          <w:b/>
          <w:bCs/>
          <w:color w:val="000000"/>
          <w:sz w:val="22"/>
          <w:szCs w:val="22"/>
        </w:rPr>
        <w:t xml:space="preserve"> </w:t>
      </w:r>
      <w:r w:rsidR="002C486F">
        <w:rPr>
          <w:b/>
          <w:bCs/>
          <w:color w:val="000000"/>
          <w:sz w:val="22"/>
          <w:szCs w:val="22"/>
        </w:rPr>
        <w:t>0</w:t>
      </w:r>
      <w:r w:rsidR="00AE6AE4">
        <w:rPr>
          <w:b/>
          <w:bCs/>
          <w:color w:val="000000"/>
          <w:sz w:val="22"/>
          <w:szCs w:val="22"/>
        </w:rPr>
        <w:t>9</w:t>
      </w:r>
      <w:r w:rsidRPr="00344EF1">
        <w:rPr>
          <w:b/>
          <w:bCs/>
          <w:color w:val="000000"/>
          <w:sz w:val="22"/>
          <w:szCs w:val="22"/>
        </w:rPr>
        <w:t xml:space="preserve"> / </w:t>
      </w:r>
      <w:r>
        <w:rPr>
          <w:b/>
          <w:bCs/>
          <w:color w:val="000000"/>
          <w:sz w:val="22"/>
          <w:szCs w:val="22"/>
        </w:rPr>
        <w:t>201</w:t>
      </w:r>
      <w:r w:rsidR="002C486F">
        <w:rPr>
          <w:b/>
          <w:bCs/>
          <w:color w:val="000000"/>
          <w:sz w:val="22"/>
          <w:szCs w:val="22"/>
        </w:rPr>
        <w:t>9</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Declara também, que inexistem fatos impeditivos para </w:t>
      </w:r>
      <w:proofErr w:type="gramStart"/>
      <w:r w:rsidRPr="00344EF1">
        <w:rPr>
          <w:sz w:val="22"/>
          <w:szCs w:val="22"/>
        </w:rPr>
        <w:t>sua habilitação no presente Processo Licitatório, ciente da obrigatoriedade de declarar ocorrências posteriores</w:t>
      </w:r>
      <w:proofErr w:type="gramEnd"/>
      <w:r w:rsidRPr="00344EF1">
        <w:rPr>
          <w:sz w:val="22"/>
          <w:szCs w:val="22"/>
        </w:rPr>
        <w:t>.</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2C486F">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w:t>
            </w:r>
            <w:r w:rsidR="002C486F">
              <w:rPr>
                <w:snapToGrid w:val="0"/>
                <w:sz w:val="22"/>
                <w:szCs w:val="22"/>
              </w:rPr>
              <w:t>9</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w:t>
      </w:r>
      <w:proofErr w:type="gramStart"/>
      <w:r w:rsidRPr="00344EF1">
        <w:rPr>
          <w:snapToGrid w:val="0"/>
          <w:sz w:val="22"/>
          <w:szCs w:val="22"/>
        </w:rPr>
        <w:t>de</w:t>
      </w:r>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roofErr w:type="gramStart"/>
      <w:r w:rsidRPr="00344EF1">
        <w:rPr>
          <w:b/>
          <w:bCs/>
          <w:color w:val="000000"/>
          <w:sz w:val="22"/>
          <w:szCs w:val="22"/>
        </w:rPr>
        <w:t>ANEXO VI</w:t>
      </w:r>
      <w:proofErr w:type="gramEnd"/>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2C486F">
        <w:rPr>
          <w:b/>
          <w:bCs/>
          <w:color w:val="000000"/>
          <w:sz w:val="22"/>
          <w:szCs w:val="22"/>
        </w:rPr>
        <w:t>0</w:t>
      </w:r>
      <w:r w:rsidR="00AE6AE4">
        <w:rPr>
          <w:b/>
          <w:bCs/>
          <w:color w:val="000000"/>
          <w:sz w:val="22"/>
          <w:szCs w:val="22"/>
        </w:rPr>
        <w:t>9</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w:t>
      </w:r>
      <w:proofErr w:type="gramStart"/>
      <w:r w:rsidRPr="00344EF1">
        <w:rPr>
          <w:color w:val="000000"/>
          <w:sz w:val="22"/>
          <w:szCs w:val="22"/>
        </w:rPr>
        <w:t>nº -x</w:t>
      </w:r>
      <w:proofErr w:type="gramEnd"/>
      <w:r w:rsidRPr="00344EF1">
        <w:rPr>
          <w:color w:val="000000"/>
          <w:sz w:val="22"/>
          <w:szCs w:val="22"/>
        </w:rPr>
        <w:t xml:space="preserve">-x-x-x—x-x,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C486F">
        <w:rPr>
          <w:color w:val="000000"/>
          <w:sz w:val="22"/>
          <w:szCs w:val="22"/>
        </w:rPr>
        <w:t>08</w:t>
      </w:r>
      <w:r w:rsidRPr="00344EF1">
        <w:rPr>
          <w:color w:val="000000"/>
          <w:sz w:val="22"/>
          <w:szCs w:val="22"/>
        </w:rPr>
        <w:t>/</w:t>
      </w:r>
      <w:r>
        <w:rPr>
          <w:color w:val="000000"/>
          <w:sz w:val="22"/>
          <w:szCs w:val="22"/>
        </w:rPr>
        <w:t>201</w:t>
      </w:r>
      <w:r w:rsidR="002C486F">
        <w:rPr>
          <w:color w:val="000000"/>
          <w:sz w:val="22"/>
          <w:szCs w:val="22"/>
        </w:rPr>
        <w:t>9</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x-x-x-x-x-x-x,</w:t>
      </w:r>
      <w:r w:rsidRPr="00344EF1">
        <w:rPr>
          <w:color w:val="000000"/>
          <w:sz w:val="22"/>
          <w:szCs w:val="22"/>
        </w:rPr>
        <w:t>de</w:t>
      </w:r>
      <w:proofErr w:type="spell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2C486F">
        <w:rPr>
          <w:b/>
          <w:color w:val="FF0000"/>
          <w:sz w:val="22"/>
          <w:szCs w:val="22"/>
          <w:u w:val="single"/>
        </w:rPr>
        <w:t>0</w:t>
      </w:r>
      <w:r w:rsidR="00AE6AE4">
        <w:rPr>
          <w:b/>
          <w:color w:val="FF0000"/>
          <w:sz w:val="22"/>
          <w:szCs w:val="22"/>
          <w:u w:val="single"/>
        </w:rPr>
        <w:t>9</w:t>
      </w:r>
      <w:r w:rsidRPr="00344EF1">
        <w:rPr>
          <w:b/>
          <w:color w:val="FF0000"/>
          <w:sz w:val="22"/>
          <w:szCs w:val="22"/>
          <w:u w:val="single"/>
        </w:rPr>
        <w:t xml:space="preserve"> /</w:t>
      </w:r>
      <w:r>
        <w:rPr>
          <w:b/>
          <w:color w:val="FF0000"/>
          <w:sz w:val="22"/>
          <w:szCs w:val="22"/>
          <w:u w:val="single"/>
        </w:rPr>
        <w:t>201</w:t>
      </w:r>
      <w:r w:rsidR="002C486F">
        <w:rPr>
          <w:b/>
          <w:color w:val="FF0000"/>
          <w:sz w:val="22"/>
          <w:szCs w:val="22"/>
          <w:u w:val="single"/>
        </w:rPr>
        <w:t>9</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 xml:space="preserve">As quantidades dos materiais que vierem a ser adquiridos serão </w:t>
      </w:r>
      <w:proofErr w:type="gramStart"/>
      <w:r w:rsidRPr="00344EF1">
        <w:rPr>
          <w:sz w:val="22"/>
          <w:szCs w:val="22"/>
        </w:rPr>
        <w:t>definidos</w:t>
      </w:r>
      <w:proofErr w:type="gramEnd"/>
      <w:r w:rsidRPr="00344EF1">
        <w:rPr>
          <w:sz w:val="22"/>
          <w:szCs w:val="22"/>
        </w:rPr>
        <w:t xml:space="preserve">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2 – DOS PREÇOS, ESPECIFICAÇÕES E </w:t>
      </w:r>
      <w:proofErr w:type="gramStart"/>
      <w:r w:rsidRPr="00344EF1">
        <w:rPr>
          <w:b/>
          <w:bCs/>
          <w:color w:val="000000"/>
          <w:sz w:val="22"/>
          <w:szCs w:val="22"/>
        </w:rPr>
        <w:t>QUANTITATIVOS</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lastRenderedPageBreak/>
        <w:t xml:space="preserve">O(s) preço(s) registrado(s), a(s) </w:t>
      </w:r>
      <w:proofErr w:type="gramStart"/>
      <w:r w:rsidRPr="00344EF1">
        <w:rPr>
          <w:color w:val="000000"/>
          <w:sz w:val="22"/>
          <w:szCs w:val="22"/>
        </w:rPr>
        <w:t>especificação(</w:t>
      </w:r>
      <w:proofErr w:type="spellStart"/>
      <w:proofErr w:type="gramEnd"/>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1</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2</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bCs/>
          <w:color w:val="000000"/>
          <w:sz w:val="22"/>
          <w:szCs w:val="22"/>
        </w:rPr>
        <w:t>3 – VALIDADE</w:t>
      </w:r>
      <w:proofErr w:type="gramEnd"/>
      <w:r w:rsidRPr="00344EF1">
        <w:rPr>
          <w:b/>
          <w:bCs/>
          <w:color w:val="000000"/>
          <w:sz w:val="22"/>
          <w:szCs w:val="22"/>
        </w:rPr>
        <w:t xml:space="preserv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2C486F">
            <w:pPr>
              <w:spacing w:after="0" w:line="240" w:lineRule="auto"/>
              <w:jc w:val="center"/>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proofErr w:type="gramStart"/>
      <w:r w:rsidRPr="00344EF1">
        <w:rPr>
          <w:sz w:val="22"/>
          <w:szCs w:val="22"/>
          <w:lang w:eastAsia="pt-BR"/>
        </w:rPr>
        <w:t>de</w:t>
      </w:r>
      <w:proofErr w:type="spellEnd"/>
      <w:proofErr w:type="gramEnd"/>
      <w:r w:rsidRPr="00344EF1">
        <w:rPr>
          <w:sz w:val="22"/>
          <w:szCs w:val="22"/>
          <w:lang w:eastAsia="pt-BR"/>
        </w:rPr>
        <w:t xml:space="preserv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2C486F">
        <w:rPr>
          <w:b/>
          <w:bCs/>
          <w:sz w:val="22"/>
          <w:szCs w:val="22"/>
        </w:rPr>
        <w:t>0</w:t>
      </w:r>
      <w:r w:rsidR="00AE6AE4">
        <w:rPr>
          <w:b/>
          <w:bCs/>
          <w:sz w:val="22"/>
          <w:szCs w:val="22"/>
        </w:rPr>
        <w:t>9</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344EF1">
        <w:rPr>
          <w:sz w:val="22"/>
          <w:szCs w:val="22"/>
        </w:rPr>
        <w:t>..................................</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n.º.</w:t>
      </w:r>
      <w:proofErr w:type="gramEnd"/>
      <w:r w:rsidRPr="00344EF1">
        <w:rPr>
          <w:sz w:val="22"/>
          <w:szCs w:val="22"/>
        </w:rPr>
        <w:t xml:space="preserve">........../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w:t>
      </w:r>
      <w:proofErr w:type="gramStart"/>
      <w:r w:rsidRPr="00344EF1">
        <w:rPr>
          <w:sz w:val="22"/>
          <w:szCs w:val="22"/>
        </w:rPr>
        <w:t>PP ...</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w:t>
      </w:r>
      <w:proofErr w:type="gramStart"/>
      <w:r w:rsidRPr="00344EF1">
        <w:rPr>
          <w:sz w:val="22"/>
          <w:szCs w:val="22"/>
        </w:rPr>
        <w:t>, ...</w:t>
      </w:r>
      <w:proofErr w:type="gramEnd"/>
      <w:r w:rsidRPr="00344EF1">
        <w:rPr>
          <w:sz w:val="22"/>
          <w:szCs w:val="22"/>
        </w:rPr>
        <w:t xml:space="preserve">....... </w:t>
      </w:r>
      <w:proofErr w:type="gramStart"/>
      <w:r w:rsidRPr="00344EF1">
        <w:rPr>
          <w:sz w:val="22"/>
          <w:szCs w:val="22"/>
        </w:rPr>
        <w:t>de</w:t>
      </w:r>
      <w:proofErr w:type="gramEnd"/>
      <w:r w:rsidRPr="00344EF1">
        <w:rPr>
          <w:sz w:val="22"/>
          <w:szCs w:val="22"/>
        </w:rPr>
        <w:t xml:space="preserve"> ............... </w:t>
      </w:r>
      <w:proofErr w:type="gramStart"/>
      <w:r w:rsidRPr="00344EF1">
        <w:rPr>
          <w:sz w:val="22"/>
          <w:szCs w:val="22"/>
        </w:rPr>
        <w:t>de</w:t>
      </w:r>
      <w:proofErr w:type="gramEnd"/>
      <w:r w:rsidRPr="00344EF1">
        <w:rPr>
          <w:sz w:val="22"/>
          <w:szCs w:val="22"/>
        </w:rPr>
        <w:t xml:space="preserve"> 201</w:t>
      </w:r>
      <w:r w:rsidR="00250150">
        <w:rPr>
          <w:sz w:val="22"/>
          <w:szCs w:val="22"/>
        </w:rPr>
        <w:t>8</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w:t>
      </w:r>
      <w:proofErr w:type="gramStart"/>
      <w:r w:rsidRPr="00344EF1">
        <w:rPr>
          <w:sz w:val="22"/>
          <w:szCs w:val="22"/>
        </w:rPr>
        <w:t>Servidor responsável</w:t>
      </w:r>
      <w:proofErr w:type="gramEnd"/>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2C486F">
        <w:rPr>
          <w:b/>
          <w:bCs/>
          <w:sz w:val="22"/>
          <w:szCs w:val="22"/>
        </w:rPr>
        <w:t>0</w:t>
      </w:r>
      <w:r w:rsidR="00AE6AE4">
        <w:rPr>
          <w:b/>
          <w:bCs/>
          <w:sz w:val="22"/>
          <w:szCs w:val="22"/>
        </w:rPr>
        <w:t>9</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xml:space="preserve">, declaramos, sob as penas da Lei, que a empresa </w:t>
      </w:r>
      <w:proofErr w:type="gramStart"/>
      <w:r w:rsidRPr="00344EF1">
        <w:rPr>
          <w:sz w:val="22"/>
          <w:szCs w:val="22"/>
          <w:lang w:eastAsia="pt-BR"/>
        </w:rPr>
        <w:t>________________________________________________________________________</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a receita bruta anual da empresa não ultrapassa o disposto nos incisos I (ME) e II (EPP), e</w:t>
      </w:r>
      <w:proofErr w:type="gramStart"/>
      <w:r w:rsidRPr="00344EF1">
        <w:rPr>
          <w:kern w:val="1"/>
          <w:sz w:val="22"/>
          <w:szCs w:val="22"/>
          <w:lang w:eastAsia="pt-BR"/>
        </w:rPr>
        <w:t xml:space="preserve"> portanto</w:t>
      </w:r>
      <w:proofErr w:type="gramEnd"/>
      <w:r w:rsidRPr="00344EF1">
        <w:rPr>
          <w:kern w:val="1"/>
          <w:sz w:val="22"/>
          <w:szCs w:val="22"/>
          <w:lang w:eastAsia="pt-BR"/>
        </w:rPr>
        <w:t xml:space="preserve">,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está apta a usufruir do tratamento favorecido estabelecido nos artigos 42 </w:t>
      </w:r>
      <w:proofErr w:type="gramStart"/>
      <w:r w:rsidRPr="00344EF1">
        <w:rPr>
          <w:sz w:val="22"/>
          <w:szCs w:val="22"/>
          <w:lang w:eastAsia="pt-BR"/>
        </w:rPr>
        <w:t>ao 49</w:t>
      </w:r>
      <w:proofErr w:type="gramEnd"/>
      <w:r w:rsidRPr="00344EF1">
        <w:rPr>
          <w:sz w:val="22"/>
          <w:szCs w:val="22"/>
          <w:lang w:eastAsia="pt-BR"/>
        </w:rPr>
        <w:t xml:space="preserve">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2C486F">
            <w:pPr>
              <w:spacing w:after="0" w:line="240" w:lineRule="auto"/>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2C486F">
        <w:rPr>
          <w:b/>
          <w:bCs/>
          <w:sz w:val="22"/>
          <w:szCs w:val="22"/>
        </w:rPr>
        <w:t>0</w:t>
      </w:r>
      <w:r w:rsidR="00AE6AE4">
        <w:rPr>
          <w:b/>
          <w:bCs/>
          <w:sz w:val="22"/>
          <w:szCs w:val="22"/>
        </w:rPr>
        <w:t>9</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Recebemos nesta data, cópia do instrumento convocatório da licitação </w:t>
      </w:r>
      <w:proofErr w:type="gramStart"/>
      <w:r w:rsidRPr="00344EF1">
        <w:rPr>
          <w:sz w:val="22"/>
          <w:szCs w:val="22"/>
        </w:rPr>
        <w:t>acima</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2C486F">
            <w:pPr>
              <w:overflowPunct w:val="0"/>
              <w:autoSpaceDE w:val="0"/>
              <w:autoSpaceDN w:val="0"/>
              <w:adjustRightInd w:val="0"/>
              <w:spacing w:after="0" w:line="240" w:lineRule="auto"/>
              <w:jc w:val="center"/>
              <w:textAlignment w:val="baseline"/>
              <w:rPr>
                <w:sz w:val="22"/>
                <w:szCs w:val="22"/>
              </w:rPr>
            </w:pPr>
            <w:r>
              <w:rPr>
                <w:sz w:val="22"/>
                <w:szCs w:val="22"/>
              </w:rPr>
              <w:t>201</w:t>
            </w:r>
            <w:r w:rsidR="002C486F">
              <w:rPr>
                <w:sz w:val="22"/>
                <w:szCs w:val="22"/>
              </w:rPr>
              <w:t>9</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proofErr w:type="gramStart"/>
      <w:r w:rsidRPr="00344EF1">
        <w:rPr>
          <w:sz w:val="22"/>
          <w:szCs w:val="22"/>
        </w:rPr>
        <w:t>de</w:t>
      </w:r>
      <w:proofErr w:type="spellEnd"/>
      <w:proofErr w:type="gram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Pr="00344EF1">
          <w:rPr>
            <w:b/>
            <w:color w:val="0000FF"/>
            <w:sz w:val="22"/>
            <w:szCs w:val="22"/>
            <w:u w:val="single"/>
          </w:rPr>
          <w:t>planejamento@pm15nov.rs.gov.br</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B27" w:rsidRDefault="00C83B27">
      <w:pPr>
        <w:spacing w:after="0" w:line="240" w:lineRule="auto"/>
      </w:pPr>
      <w:r>
        <w:separator/>
      </w:r>
    </w:p>
  </w:endnote>
  <w:endnote w:type="continuationSeparator" w:id="0">
    <w:p w:rsidR="00C83B27" w:rsidRDefault="00C8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B27" w:rsidRDefault="00C83B2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83B27" w:rsidRDefault="00C83B2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B27" w:rsidRDefault="00C83B27">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3B6F5C">
      <w:rPr>
        <w:rStyle w:val="Nmerodepgina"/>
        <w:noProof/>
        <w:sz w:val="16"/>
      </w:rPr>
      <w:t>1</w:t>
    </w:r>
    <w:r>
      <w:rPr>
        <w:rStyle w:val="Nmerodepgina"/>
        <w:sz w:val="16"/>
      </w:rPr>
      <w:fldChar w:fldCharType="end"/>
    </w:r>
  </w:p>
  <w:p w:rsidR="00C83B27" w:rsidRDefault="00C83B27">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B27" w:rsidRDefault="00C83B27">
      <w:pPr>
        <w:spacing w:after="0" w:line="240" w:lineRule="auto"/>
      </w:pPr>
      <w:r>
        <w:separator/>
      </w:r>
    </w:p>
  </w:footnote>
  <w:footnote w:type="continuationSeparator" w:id="0">
    <w:p w:rsidR="00C83B27" w:rsidRDefault="00C83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1318E0"/>
    <w:rsid w:val="001766A7"/>
    <w:rsid w:val="00250150"/>
    <w:rsid w:val="00252521"/>
    <w:rsid w:val="002A7CA6"/>
    <w:rsid w:val="002C1AB7"/>
    <w:rsid w:val="002C486F"/>
    <w:rsid w:val="002D17EC"/>
    <w:rsid w:val="003B6F5C"/>
    <w:rsid w:val="00497CE4"/>
    <w:rsid w:val="00534501"/>
    <w:rsid w:val="005B1F92"/>
    <w:rsid w:val="005D567C"/>
    <w:rsid w:val="006D75FE"/>
    <w:rsid w:val="00774A90"/>
    <w:rsid w:val="007E61E8"/>
    <w:rsid w:val="009640B4"/>
    <w:rsid w:val="00A23287"/>
    <w:rsid w:val="00A551C4"/>
    <w:rsid w:val="00A664F3"/>
    <w:rsid w:val="00A9380F"/>
    <w:rsid w:val="00AC16C3"/>
    <w:rsid w:val="00AE6AE4"/>
    <w:rsid w:val="00AF180C"/>
    <w:rsid w:val="00B212A7"/>
    <w:rsid w:val="00C35212"/>
    <w:rsid w:val="00C35BCE"/>
    <w:rsid w:val="00C83B27"/>
    <w:rsid w:val="00E16155"/>
    <w:rsid w:val="00E1655E"/>
    <w:rsid w:val="00EF4A22"/>
    <w:rsid w:val="00F005DE"/>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planejamento@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anejamento@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planejamento@pm15nov.rs.gov.br" TargetMode="External"/><Relationship Id="rId4" Type="http://schemas.microsoft.com/office/2007/relationships/stylesWithEffects" Target="stylesWithEffects.xml"/><Relationship Id="rId9" Type="http://schemas.openxmlformats.org/officeDocument/2006/relationships/hyperlink" Target="mailto:planejamento@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58634-072B-4B84-B62A-28224E59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14650</Words>
  <Characters>79110</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5</cp:revision>
  <dcterms:created xsi:type="dcterms:W3CDTF">2019-02-18T18:19:00Z</dcterms:created>
  <dcterms:modified xsi:type="dcterms:W3CDTF">2019-02-18T18:32:00Z</dcterms:modified>
</cp:coreProperties>
</file>