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 xml:space="preserve">01 - LICITAÇÃO NÚMERO: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00D62F30" w:rsidRPr="00861AA6">
        <w:rPr>
          <w:rFonts w:ascii="Consolas" w:eastAsia="SimSun" w:hAnsi="Consolas" w:cs="Mangal"/>
          <w:b/>
          <w:kern w:val="3"/>
          <w:lang w:eastAsia="zh-CN" w:bidi="hi-IN"/>
        </w:rPr>
        <w:t>17</w:t>
      </w:r>
      <w:r w:rsidRPr="00861AA6">
        <w:rPr>
          <w:rFonts w:ascii="Consolas" w:eastAsia="SimSun" w:hAnsi="Consolas" w:cs="Mangal"/>
          <w:b/>
          <w:kern w:val="3"/>
          <w:lang w:eastAsia="zh-CN" w:bidi="hi-IN"/>
        </w:rPr>
        <w:t>/201</w:t>
      </w:r>
      <w:r w:rsidR="00D62F30" w:rsidRPr="00861AA6">
        <w:rPr>
          <w:rFonts w:ascii="Consolas" w:eastAsia="SimSun" w:hAnsi="Consolas" w:cs="Mangal"/>
          <w:b/>
          <w:kern w:val="3"/>
          <w:lang w:eastAsia="zh-CN" w:bidi="hi-IN"/>
        </w:rPr>
        <w:t>9</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 xml:space="preserve">02 -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D62F30" w:rsidRPr="00861AA6">
        <w:rPr>
          <w:rFonts w:ascii="Consolas" w:eastAsia="SimSun" w:hAnsi="Consolas" w:cs="Mangal"/>
          <w:b/>
          <w:kern w:val="3"/>
          <w:lang w:eastAsia="zh-CN" w:bidi="hi-IN"/>
        </w:rPr>
        <w:t>17/2019</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03 - DATA PUBLICAÇÃO DA LICITAÇÃO:</w:t>
      </w:r>
      <w:r w:rsidRPr="00861AA6">
        <w:rPr>
          <w:rFonts w:ascii="Consolas" w:eastAsia="SimSun" w:hAnsi="Consolas" w:cs="Mangal"/>
          <w:kern w:val="3"/>
          <w:lang w:eastAsia="zh-CN" w:bidi="hi-IN"/>
        </w:rPr>
        <w:tab/>
      </w:r>
      <w:r w:rsidR="002D474C" w:rsidRPr="00861AA6">
        <w:rPr>
          <w:rFonts w:ascii="Consolas" w:eastAsia="SimSun" w:hAnsi="Consolas" w:cs="Mangal"/>
          <w:b/>
          <w:kern w:val="3"/>
          <w:lang w:eastAsia="zh-CN" w:bidi="hi-IN"/>
        </w:rPr>
        <w:t>27/04/2019</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04 - PRAZO DE ENTREGA DOS ENVELOPES:</w:t>
      </w:r>
      <w:r w:rsidRPr="00861AA6">
        <w:rPr>
          <w:rFonts w:ascii="Consolas" w:eastAsia="SimSun" w:hAnsi="Consolas" w:cs="Mangal"/>
          <w:kern w:val="3"/>
          <w:lang w:eastAsia="zh-CN" w:bidi="hi-IN"/>
        </w:rPr>
        <w:tab/>
      </w:r>
      <w:r w:rsidR="00935617" w:rsidRPr="00861AA6">
        <w:rPr>
          <w:rFonts w:ascii="Consolas" w:eastAsia="SimSun" w:hAnsi="Consolas" w:cs="Mangal"/>
          <w:b/>
          <w:kern w:val="3"/>
          <w:lang w:eastAsia="zh-CN" w:bidi="hi-IN"/>
        </w:rPr>
        <w:t>16/05</w:t>
      </w:r>
      <w:r w:rsidR="002D474C" w:rsidRPr="00861AA6">
        <w:rPr>
          <w:rFonts w:ascii="Consolas" w:eastAsia="SimSun" w:hAnsi="Consolas" w:cs="Mangal"/>
          <w:b/>
          <w:kern w:val="3"/>
          <w:lang w:eastAsia="zh-CN" w:bidi="hi-IN"/>
        </w:rPr>
        <w:t>/2019</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05 - DATA DE ABERTURA DAS PROPOSTAS:</w:t>
      </w:r>
      <w:r w:rsidRPr="00861AA6">
        <w:rPr>
          <w:rFonts w:ascii="Consolas" w:eastAsia="SimSun" w:hAnsi="Consolas" w:cs="Mangal"/>
          <w:b/>
          <w:kern w:val="3"/>
          <w:lang w:eastAsia="zh-CN" w:bidi="hi-IN"/>
        </w:rPr>
        <w:tab/>
      </w:r>
      <w:r w:rsidR="00935617" w:rsidRPr="00861AA6">
        <w:rPr>
          <w:rFonts w:ascii="Consolas" w:eastAsia="SimSun" w:hAnsi="Consolas" w:cs="Mangal"/>
          <w:b/>
          <w:kern w:val="3"/>
          <w:lang w:eastAsia="zh-CN" w:bidi="hi-IN"/>
        </w:rPr>
        <w:t>16/05</w:t>
      </w:r>
      <w:r w:rsidR="002D474C" w:rsidRPr="00861AA6">
        <w:rPr>
          <w:rFonts w:ascii="Consolas" w:eastAsia="SimSun" w:hAnsi="Consolas" w:cs="Mangal"/>
          <w:b/>
          <w:kern w:val="3"/>
          <w:lang w:eastAsia="zh-CN" w:bidi="hi-IN"/>
        </w:rPr>
        <w:t>/2019</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 xml:space="preserve">06 -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 xml:space="preserve">07 - LOCAL DE ABERTURA: </w:t>
      </w:r>
      <w:r w:rsidRPr="002E12A3">
        <w:rPr>
          <w:rFonts w:ascii="Consolas" w:eastAsia="SimSun" w:hAnsi="Consolas" w:cs="Mangal"/>
          <w:kern w:val="3"/>
          <w:lang w:eastAsia="zh-CN" w:bidi="hi-IN"/>
        </w:rPr>
        <w:tab/>
      </w:r>
      <w:bookmarkStart w:id="0" w:name="_GoBack"/>
      <w:bookmarkEnd w:id="0"/>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05 - CONDIÇÕES DE PAGAMENTO:</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 xml:space="preserve">Até 05 (cinco) dias úteis do atesto da Nota </w:t>
      </w:r>
      <w:proofErr w:type="gramStart"/>
      <w:r w:rsidR="00D67E08">
        <w:rPr>
          <w:rFonts w:ascii="Consolas" w:eastAsia="SimSun" w:hAnsi="Consolas" w:cs="Mangal"/>
          <w:b/>
          <w:bCs/>
          <w:kern w:val="3"/>
          <w:lang w:eastAsia="zh-CN" w:bidi="hi-IN"/>
        </w:rPr>
        <w:t>Fiscal</w:t>
      </w:r>
      <w:r>
        <w:rPr>
          <w:rFonts w:ascii="Consolas" w:eastAsia="SimSun" w:hAnsi="Consolas" w:cs="Mangal"/>
          <w:b/>
          <w:bCs/>
          <w:kern w:val="3"/>
          <w:lang w:eastAsia="zh-CN" w:bidi="hi-IN"/>
        </w:rPr>
        <w:t xml:space="preserve"> .</w:t>
      </w:r>
      <w:proofErr w:type="gramEnd"/>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D67E08">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REGIME DA LICITAÇÃO: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 xml:space="preserve">Menor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D67E08">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w:t>
      </w:r>
      <w:proofErr w:type="gramStart"/>
      <w:r w:rsidRPr="002E12A3">
        <w:rPr>
          <w:sz w:val="22"/>
          <w:szCs w:val="22"/>
        </w:rPr>
        <w:t>interessar,</w:t>
      </w:r>
      <w:proofErr w:type="gramEnd"/>
      <w:r w:rsidRPr="002E12A3">
        <w:rPr>
          <w:sz w:val="22"/>
          <w:szCs w:val="22"/>
        </w:rPr>
        <w:t xml:space="preserve"> que realizará licitação </w:t>
      </w:r>
      <w:r w:rsidRPr="002E12A3">
        <w:rPr>
          <w:sz w:val="22"/>
          <w:szCs w:val="22"/>
          <w:u w:val="single"/>
        </w:rPr>
        <w:t>EXCLUSIVA PARA MEI (MICRO-EMPREENDEDOR INDIVIDUAL), ME (MICRO-EMPRESA) OU EPP (EMPRESA DE PEQUENO PORTE)</w:t>
      </w:r>
      <w:r w:rsidRPr="002E12A3">
        <w:rPr>
          <w:sz w:val="22"/>
          <w:szCs w:val="22"/>
        </w:rPr>
        <w:t xml:space="preserve">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Menor preço - Total Por Item</w:t>
      </w:r>
      <w:r w:rsidRPr="002E12A3">
        <w:rPr>
          <w:b/>
          <w:bCs/>
          <w:sz w:val="22"/>
          <w:szCs w:val="22"/>
        </w:rPr>
        <w:t xml:space="preserve">, </w:t>
      </w:r>
      <w:r w:rsidRPr="002E12A3">
        <w:rPr>
          <w:sz w:val="22"/>
          <w:szCs w:val="22"/>
        </w:rPr>
        <w:t xml:space="preserve">para a </w:t>
      </w:r>
      <w:r>
        <w:rPr>
          <w:sz w:val="22"/>
          <w:szCs w:val="22"/>
        </w:rPr>
        <w:t>Aquisição futura de Tubos de Concreto para ruas e estradas do Município</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w:t>
      </w:r>
      <w:proofErr w:type="gramStart"/>
      <w:r w:rsidRPr="002E12A3">
        <w:rPr>
          <w:sz w:val="22"/>
          <w:szCs w:val="22"/>
        </w:rPr>
        <w:t>de</w:t>
      </w:r>
      <w:proofErr w:type="gramEnd"/>
      <w:r w:rsidRPr="002E12A3">
        <w:rPr>
          <w:sz w:val="22"/>
          <w:szCs w:val="22"/>
        </w:rPr>
        <w:t xml:space="preserve"> 18 de julho de 2002 e alterações, </w:t>
      </w:r>
      <w:r w:rsidRPr="002E12A3">
        <w:rPr>
          <w:b/>
          <w:sz w:val="22"/>
          <w:szCs w:val="22"/>
          <w:u w:val="single"/>
        </w:rPr>
        <w:t>Decreto Municipal nº 2.5334/2017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 xml:space="preserve">A sessão pública do PREGÃO será realizada na Sala de Reuniões da Comissão Permanente de Licitação, situada na Rua Gonçalves Dias, 875, Quinze de Novembro, RS, no dia </w:t>
      </w:r>
      <w:r>
        <w:rPr>
          <w:sz w:val="22"/>
          <w:szCs w:val="22"/>
        </w:rPr>
        <w:t xml:space="preserve">Segunda-Feira, </w:t>
      </w:r>
      <w:r w:rsidR="002D474C">
        <w:rPr>
          <w:color w:val="FF0000"/>
          <w:sz w:val="22"/>
          <w:szCs w:val="22"/>
        </w:rPr>
        <w:t>16 de maio de 2019</w:t>
      </w:r>
      <w:r w:rsidRPr="002E12A3">
        <w:rPr>
          <w:sz w:val="22"/>
          <w:szCs w:val="22"/>
        </w:rPr>
        <w:t xml:space="preserve">, ás </w:t>
      </w:r>
      <w:proofErr w:type="gramStart"/>
      <w:r>
        <w:rPr>
          <w:sz w:val="22"/>
          <w:szCs w:val="22"/>
        </w:rPr>
        <w:t>09:00</w:t>
      </w:r>
      <w:proofErr w:type="gramEnd"/>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2E12A3">
          <w:rPr>
            <w:b/>
            <w:bCs/>
            <w:i/>
            <w:color w:val="0000FF"/>
            <w:sz w:val="22"/>
            <w:szCs w:val="22"/>
            <w:u w:val="single"/>
          </w:rPr>
          <w:t>planejamento@pm15nov.rs.gov.br</w:t>
        </w:r>
      </w:hyperlink>
      <w:r w:rsidRPr="002E12A3">
        <w:rPr>
          <w:i/>
          <w:sz w:val="22"/>
          <w:szCs w:val="22"/>
        </w:rPr>
        <w:t xml:space="preserve">, no horário oficial de Brasília, DF, nos dias úteis, das </w:t>
      </w:r>
      <w:proofErr w:type="gramStart"/>
      <w:r w:rsidRPr="002E12A3">
        <w:rPr>
          <w:i/>
          <w:sz w:val="22"/>
          <w:szCs w:val="22"/>
        </w:rPr>
        <w:t>07:30</w:t>
      </w:r>
      <w:proofErr w:type="gramEnd"/>
      <w:r w:rsidRPr="002E12A3">
        <w:rPr>
          <w:i/>
          <w:sz w:val="22"/>
          <w:szCs w:val="22"/>
        </w:rPr>
        <w:t>h às 11:30h e das 13:30h às 17:00h.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2E12A3">
        <w:rPr>
          <w:i/>
          <w:iCs/>
          <w:color w:val="000000"/>
          <w:sz w:val="22"/>
          <w:szCs w:val="22"/>
        </w:rPr>
        <w:t>a</w:t>
      </w:r>
      <w:proofErr w:type="gramEnd"/>
      <w:r w:rsidRPr="002E12A3">
        <w:rPr>
          <w:i/>
          <w:iCs/>
          <w:color w:val="000000"/>
          <w:sz w:val="22"/>
          <w:szCs w:val="22"/>
        </w:rPr>
        <w:t xml:space="preserve">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 xml:space="preserve">Observação </w:t>
      </w:r>
      <w:proofErr w:type="gramStart"/>
      <w:r w:rsidRPr="002E12A3">
        <w:rPr>
          <w:b/>
          <w:bCs/>
          <w:i/>
          <w:color w:val="000000"/>
          <w:sz w:val="22"/>
          <w:szCs w:val="22"/>
        </w:rPr>
        <w:t>03</w:t>
      </w:r>
      <w:r w:rsidRPr="002E12A3">
        <w:rPr>
          <w:bCs/>
          <w:i/>
          <w:color w:val="000000"/>
          <w:sz w:val="22"/>
          <w:szCs w:val="22"/>
        </w:rPr>
        <w:t>:</w:t>
      </w:r>
      <w:proofErr w:type="gramEnd"/>
      <w:r w:rsidRPr="002E12A3">
        <w:rPr>
          <w:i/>
          <w:color w:val="000000"/>
          <w:sz w:val="22"/>
          <w:szCs w:val="22"/>
        </w:rPr>
        <w:t>Em nenhuma hipótese serão recebidos envelopes de Documentação Complementar e Propostas fora do prazo aqui estabelecido neste Edital.</w:t>
      </w:r>
    </w:p>
    <w:p w:rsidR="00353B9B" w:rsidRPr="002E12A3"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Pr="002E12A3">
        <w:rPr>
          <w:b/>
          <w:color w:val="000000"/>
          <w:sz w:val="22"/>
          <w:szCs w:val="22"/>
          <w:lang w:eastAsia="ar-SA"/>
        </w:rPr>
        <w:t xml:space="preserve">Registro de Preços para </w:t>
      </w:r>
      <w:r>
        <w:rPr>
          <w:b/>
          <w:color w:val="000000"/>
          <w:sz w:val="22"/>
          <w:szCs w:val="22"/>
          <w:lang w:eastAsia="ar-SA"/>
        </w:rPr>
        <w:t>Aquisição futura de Tubos de Concreto para ruas e estradas do Município</w:t>
      </w:r>
      <w:r w:rsidRPr="002E12A3">
        <w:rPr>
          <w:b/>
          <w:color w:val="000000"/>
          <w:sz w:val="22"/>
          <w:szCs w:val="22"/>
          <w:lang w:eastAsia="ar-SA"/>
        </w:rPr>
        <w:t>,</w:t>
      </w:r>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w:t>
      </w:r>
      <w:r w:rsidRPr="002E12A3">
        <w:rPr>
          <w:color w:val="000000"/>
          <w:sz w:val="22"/>
          <w:szCs w:val="22"/>
          <w:lang w:eastAsia="pt-BR"/>
        </w:rPr>
        <w:lastRenderedPageBreak/>
        <w:t xml:space="preserve">neste edital e em seus anexos, </w:t>
      </w:r>
      <w:r w:rsidRPr="002E12A3">
        <w:rPr>
          <w:color w:val="000000"/>
          <w:sz w:val="22"/>
          <w:szCs w:val="22"/>
          <w:lang w:eastAsia="ar-SA"/>
        </w:rPr>
        <w:t>a serem fornecidas, quando delas o Município tiver necessidade</w:t>
      </w:r>
      <w:proofErr w:type="gramStart"/>
      <w:r w:rsidRPr="002E12A3">
        <w:rPr>
          <w:color w:val="000000"/>
          <w:sz w:val="22"/>
          <w:szCs w:val="22"/>
          <w:lang w:eastAsia="ar-SA"/>
        </w:rPr>
        <w:t>.,</w:t>
      </w:r>
      <w:proofErr w:type="gramEnd"/>
      <w:r w:rsidRPr="002E12A3">
        <w:rPr>
          <w:color w:val="000000"/>
          <w:sz w:val="22"/>
          <w:szCs w:val="22"/>
          <w:lang w:eastAsia="ar-SA"/>
        </w:rPr>
        <w:t xml:space="preserve"> </w:t>
      </w:r>
      <w:r w:rsidRPr="002E12A3">
        <w:rPr>
          <w:color w:val="000000"/>
          <w:sz w:val="22"/>
          <w:szCs w:val="22"/>
          <w:u w:val="single"/>
          <w:lang w:eastAsia="ar-SA"/>
        </w:rPr>
        <w:t>EXCLUSIVA PARA MEI (MICRO-EMPREENDEDOR INDIVIDUAL), ME (MICRO-EMPRESA) OU EPP (EMPRESA DE PEQUENO PORTE).</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 xml:space="preserve">facultando-se a realização de licitação específica para a aquisição pretendida, sendo </w:t>
      </w:r>
      <w:proofErr w:type="gramStart"/>
      <w:r w:rsidRPr="002E12A3">
        <w:rPr>
          <w:color w:val="000000"/>
          <w:sz w:val="22"/>
          <w:szCs w:val="22"/>
          <w:lang w:eastAsia="pt-BR"/>
        </w:rPr>
        <w:t>assegurado</w:t>
      </w:r>
      <w:proofErr w:type="gramEnd"/>
      <w:r w:rsidRPr="002E12A3">
        <w:rPr>
          <w:color w:val="000000"/>
          <w:sz w:val="22"/>
          <w:szCs w:val="22"/>
          <w:lang w:eastAsia="pt-BR"/>
        </w:rPr>
        <w:t xml:space="preserve">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2.1.1 Atendam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 xml:space="preserve">2.1.3. </w:t>
      </w:r>
      <w:r w:rsidRPr="002E12A3">
        <w:rPr>
          <w:b/>
          <w:sz w:val="22"/>
          <w:szCs w:val="22"/>
          <w:u w:val="single"/>
        </w:rPr>
        <w:t>TER SIDO CONSTITUÍDA COMO MEI (MICRO-EMPREENDEDOR INDIVIDUAL), ME (MICRO-EMPRESA) OU EPP (EMPRESA DE PEQUENO PORTE</w:t>
      </w:r>
      <w:proofErr w:type="gramStart"/>
      <w:r w:rsidRPr="002E12A3">
        <w:rPr>
          <w:b/>
          <w:sz w:val="22"/>
          <w:szCs w:val="22"/>
          <w:u w:val="single"/>
        </w:rPr>
        <w:t>)</w:t>
      </w:r>
      <w:proofErr w:type="gramEnd"/>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2.2.1 - estejam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 xml:space="preserve">2.2.2 - Reunidas em consórcio e </w:t>
      </w:r>
      <w:proofErr w:type="gramStart"/>
      <w:r w:rsidRPr="002E12A3">
        <w:rPr>
          <w:sz w:val="22"/>
          <w:szCs w:val="22"/>
        </w:rPr>
        <w:t>sejam</w:t>
      </w:r>
      <w:proofErr w:type="gramEnd"/>
      <w:r w:rsidRPr="002E12A3">
        <w:rPr>
          <w:sz w:val="22"/>
          <w:szCs w:val="22"/>
        </w:rPr>
        <w:t xml:space="preserve">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 xml:space="preserve">Não </w:t>
      </w:r>
      <w:proofErr w:type="gramStart"/>
      <w:r w:rsidRPr="002E12A3">
        <w:rPr>
          <w:color w:val="000000"/>
          <w:sz w:val="22"/>
          <w:szCs w:val="22"/>
        </w:rPr>
        <w:t>será</w:t>
      </w:r>
      <w:proofErr w:type="gramEnd"/>
      <w:r w:rsidRPr="002E12A3">
        <w:rPr>
          <w:color w:val="000000"/>
          <w:sz w:val="22"/>
          <w:szCs w:val="22"/>
        </w:rPr>
        <w:t xml:space="preserve">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2.2.4 - estrangeiras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2.2.5 - cujo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que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w:t>
      </w:r>
      <w:r w:rsidRPr="002E12A3">
        <w:rPr>
          <w:color w:val="000000"/>
          <w:sz w:val="22"/>
          <w:szCs w:val="22"/>
          <w:lang w:eastAsia="ar-SA"/>
        </w:rPr>
        <w:lastRenderedPageBreak/>
        <w:t xml:space="preserve">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r w:rsidRPr="002E12A3">
        <w:rPr>
          <w:color w:val="000000"/>
          <w:sz w:val="22"/>
          <w:szCs w:val="22"/>
        </w:rPr>
        <w:t>não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2E12A3">
        <w:rPr>
          <w:sz w:val="22"/>
          <w:szCs w:val="22"/>
        </w:rPr>
        <w:t>10.520/2002, Lei</w:t>
      </w:r>
      <w:proofErr w:type="gramEnd"/>
      <w:r w:rsidRPr="002E12A3">
        <w:rPr>
          <w:sz w:val="22"/>
          <w:szCs w:val="22"/>
        </w:rPr>
        <w:t xml:space="preserve">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2E12A3">
              <w:rPr>
                <w:rFonts w:eastAsia="Calibri"/>
                <w:b/>
                <w:bCs/>
                <w:sz w:val="22"/>
                <w:szCs w:val="22"/>
              </w:rPr>
              <w:t>3 - CADERNO</w:t>
            </w:r>
            <w:proofErr w:type="gramEnd"/>
            <w:r w:rsidRPr="002E12A3">
              <w:rPr>
                <w:rFonts w:eastAsia="Calibri"/>
                <w:b/>
                <w:bCs/>
                <w:sz w:val="22"/>
                <w:szCs w:val="22"/>
              </w:rPr>
              <w:t xml:space="preserve">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9"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10" w:history="1">
        <w:r w:rsidRPr="002E12A3">
          <w:rPr>
            <w:color w:val="0000FF"/>
            <w:sz w:val="22"/>
            <w:szCs w:val="22"/>
            <w:u w:val="single"/>
            <w:lang w:val="x-none" w:eastAsia="x-none"/>
          </w:rPr>
          <w:t>planejamento@pm15nov.rs.gov.br</w:t>
        </w:r>
      </w:hyperlink>
      <w:r w:rsidRPr="002E12A3">
        <w:rPr>
          <w:sz w:val="22"/>
          <w:szCs w:val="22"/>
          <w:lang w:val="x-none" w:eastAsia="x-none"/>
        </w:rPr>
        <w:t>.</w:t>
      </w:r>
    </w:p>
    <w:p w:rsidR="00353B9B" w:rsidRPr="002E12A3" w:rsidRDefault="00353B9B" w:rsidP="00353B9B">
      <w:pPr>
        <w:widowControl w:val="0"/>
        <w:suppressAutoHyphens/>
        <w:spacing w:after="0" w:line="240" w:lineRule="auto"/>
        <w:ind w:left="720"/>
        <w:contextualSpacing/>
        <w:rPr>
          <w:rFonts w:eastAsia="Lucida Sans Unicode"/>
          <w:b/>
          <w:bCs/>
          <w:sz w:val="22"/>
          <w:szCs w:val="22"/>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proofErr w:type="gramStart"/>
      <w:r w:rsidRPr="002E12A3">
        <w:rPr>
          <w:b/>
          <w:bCs/>
          <w:sz w:val="22"/>
          <w:szCs w:val="22"/>
        </w:rPr>
        <w:t>3</w:t>
      </w:r>
      <w:proofErr w:type="gramEnd"/>
      <w:r w:rsidRPr="002E12A3">
        <w:rPr>
          <w:b/>
          <w:bCs/>
          <w:sz w:val="22"/>
          <w:szCs w:val="22"/>
        </w:rPr>
        <w:t xml:space="preserve"> (três) dias úteis </w:t>
      </w:r>
      <w:r w:rsidRPr="002E12A3">
        <w:rPr>
          <w:sz w:val="22"/>
          <w:szCs w:val="22"/>
        </w:rPr>
        <w:t xml:space="preserve">anteriores à data fixada para abertura da sessão pública, exclusivamente, para o endereço eletrônico </w:t>
      </w:r>
      <w:hyperlink r:id="rId11" w:history="1">
        <w:r w:rsidRPr="002E12A3">
          <w:rPr>
            <w:b/>
            <w:color w:val="0000FF"/>
            <w:sz w:val="22"/>
            <w:szCs w:val="22"/>
            <w:u w:val="single"/>
          </w:rPr>
          <w:t>planejamento@pm15nov.rs.gov.br</w:t>
        </w:r>
      </w:hyperlink>
      <w:r w:rsidRPr="002E12A3">
        <w:rPr>
          <w:sz w:val="22"/>
          <w:szCs w:val="22"/>
        </w:rPr>
        <w:t>, no horário das 07h30 às 11h30 horas e das 13h30 às 17h00.</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w:t>
      </w:r>
      <w:proofErr w:type="gramStart"/>
      <w:r w:rsidRPr="002E12A3">
        <w:rPr>
          <w:sz w:val="22"/>
          <w:szCs w:val="22"/>
        </w:rPr>
        <w:t>–As</w:t>
      </w:r>
      <w:proofErr w:type="gramEnd"/>
      <w:r w:rsidRPr="002E12A3">
        <w:rPr>
          <w:sz w:val="22"/>
          <w:szCs w:val="22"/>
        </w:rPr>
        <w:t xml:space="preserve"> respostas às impugnações e aos esclarecimentos solicitados serão disponibilizados no endereço eletrônico </w:t>
      </w:r>
      <w:hyperlink r:id="rId12" w:history="1">
        <w:r w:rsidRPr="002E12A3">
          <w:rPr>
            <w:b/>
            <w:color w:val="0000FF"/>
            <w:sz w:val="22"/>
            <w:szCs w:val="22"/>
            <w:u w:val="single"/>
          </w:rPr>
          <w:t>www.quinzedenovembro.rs.gov.br</w:t>
        </w:r>
      </w:hyperlink>
      <w:r w:rsidRPr="002E12A3">
        <w:rPr>
          <w:sz w:val="22"/>
          <w:szCs w:val="22"/>
        </w:rPr>
        <w:t xml:space="preserve">  por meio do link </w:t>
      </w:r>
      <w:hyperlink r:id="rId13" w:history="1">
        <w:r w:rsidRPr="002E12A3">
          <w:rPr>
            <w:b/>
            <w:color w:val="0000FF"/>
            <w:sz w:val="22"/>
            <w:szCs w:val="22"/>
            <w:u w:val="single"/>
          </w:rPr>
          <w:t>http://quinzedenovembro.rs.gov.br/publicacoes-grupo.php?exibir=2</w:t>
        </w:r>
      </w:hyperlink>
      <w:r w:rsidRPr="002E12A3">
        <w:rPr>
          <w:sz w:val="22"/>
          <w:szCs w:val="22"/>
        </w:rPr>
        <w:t xml:space="preserve">     (publicações&gt; licitações</w:t>
      </w:r>
      <w:proofErr w:type="gramStart"/>
      <w:r w:rsidRPr="002E12A3">
        <w:rPr>
          <w:sz w:val="22"/>
          <w:szCs w:val="22"/>
        </w:rPr>
        <w:t xml:space="preserve"> )</w:t>
      </w:r>
      <w:proofErr w:type="gramEnd"/>
      <w:r w:rsidRPr="002E12A3">
        <w:rPr>
          <w:sz w:val="22"/>
          <w:szCs w:val="22"/>
        </w:rPr>
        <w:t xml:space="preserve">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2E12A3">
              <w:rPr>
                <w:rFonts w:eastAsia="Calibri"/>
                <w:b/>
                <w:bCs/>
                <w:sz w:val="22"/>
                <w:szCs w:val="22"/>
              </w:rPr>
              <w:t>5 - IMPUGNAÇÃO</w:t>
            </w:r>
            <w:proofErr w:type="gramEnd"/>
            <w:r w:rsidRPr="002E12A3">
              <w:rPr>
                <w:rFonts w:eastAsia="Calibri"/>
                <w:b/>
                <w:bCs/>
                <w:sz w:val="22"/>
                <w:szCs w:val="22"/>
              </w:rPr>
              <w:t xml:space="preserve">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4" w:history="1">
        <w:r w:rsidRPr="002E12A3">
          <w:rPr>
            <w:b/>
            <w:color w:val="0000FF"/>
            <w:sz w:val="22"/>
            <w:szCs w:val="22"/>
            <w:u w:val="single"/>
          </w:rPr>
          <w:t>planejamento@pm15nov.rs.gov.br</w:t>
        </w:r>
      </w:hyperlink>
      <w:r w:rsidRPr="002E12A3">
        <w:rPr>
          <w:sz w:val="22"/>
          <w:szCs w:val="22"/>
        </w:rPr>
        <w:t xml:space="preserve"> 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lastRenderedPageBreak/>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1"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w:t>
      </w:r>
      <w:proofErr w:type="spellStart"/>
      <w:proofErr w:type="gramStart"/>
      <w:r w:rsidRPr="002E12A3">
        <w:rPr>
          <w:sz w:val="22"/>
          <w:szCs w:val="22"/>
        </w:rPr>
        <w:t>e,</w:t>
      </w:r>
      <w:proofErr w:type="gramEnd"/>
      <w:r w:rsidRPr="002E12A3">
        <w:rPr>
          <w:sz w:val="22"/>
          <w:szCs w:val="22"/>
        </w:rPr>
        <w:t>ainda</w:t>
      </w:r>
      <w:proofErr w:type="spellEnd"/>
      <w:r w:rsidRPr="002E12A3">
        <w:rPr>
          <w:sz w:val="22"/>
          <w:szCs w:val="22"/>
        </w:rPr>
        <w:t>,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 6.1.2.2. </w:t>
      </w:r>
      <w:proofErr w:type="gramStart"/>
      <w:r w:rsidRPr="002E12A3">
        <w:rPr>
          <w:sz w:val="22"/>
          <w:szCs w:val="22"/>
        </w:rPr>
        <w:t>tratando</w:t>
      </w:r>
      <w:proofErr w:type="gramEnd"/>
      <w:r w:rsidRPr="002E12A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2E12A3">
        <w:rPr>
          <w:sz w:val="22"/>
          <w:szCs w:val="22"/>
        </w:rPr>
        <w:t>sob pena</w:t>
      </w:r>
      <w:proofErr w:type="gramEnd"/>
      <w:r w:rsidRPr="002E12A3">
        <w:rPr>
          <w:sz w:val="22"/>
          <w:szCs w:val="22"/>
        </w:rPr>
        <w:t xml:space="preserve">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2E12A3">
        <w:rPr>
          <w:sz w:val="22"/>
          <w:szCs w:val="22"/>
          <w:lang w:eastAsia="pt-BR"/>
        </w:rPr>
        <w:t>retidos</w:t>
      </w:r>
      <w:proofErr w:type="gramEnd"/>
      <w:r w:rsidRPr="002E12A3">
        <w:rPr>
          <w:sz w:val="22"/>
          <w:szCs w:val="22"/>
          <w:lang w:eastAsia="pt-BR"/>
        </w:rPr>
        <w:t xml:space="preserve">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lastRenderedPageBreak/>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2E12A3">
        <w:rPr>
          <w:sz w:val="22"/>
          <w:szCs w:val="22"/>
        </w:rPr>
        <w:t>à</w:t>
      </w:r>
      <w:proofErr w:type="gramEnd"/>
      <w:r w:rsidRPr="002E12A3">
        <w:rPr>
          <w:sz w:val="22"/>
          <w:szCs w:val="22"/>
        </w:rPr>
        <w:t xml:space="preserve">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 xml:space="preserve">PREFEITURA MUNICIPAL DE QUINZE DE NOVEMBRO, </w:t>
      </w:r>
      <w:proofErr w:type="gramStart"/>
      <w:r w:rsidRPr="002E12A3">
        <w:rPr>
          <w:b/>
          <w:bCs/>
          <w:sz w:val="22"/>
          <w:szCs w:val="22"/>
        </w:rPr>
        <w:t>RS</w:t>
      </w:r>
      <w:proofErr w:type="gramEnd"/>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2D474C">
        <w:rPr>
          <w:b/>
          <w:bCs/>
          <w:sz w:val="22"/>
          <w:szCs w:val="22"/>
        </w:rPr>
        <w:t>17/2019</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w:t>
      </w:r>
      <w:proofErr w:type="gramStart"/>
      <w:r w:rsidRPr="002E12A3">
        <w:rPr>
          <w:b/>
          <w:bCs/>
          <w:sz w:val="22"/>
          <w:szCs w:val="22"/>
        </w:rPr>
        <w:t xml:space="preserve">  </w:t>
      </w:r>
      <w:proofErr w:type="gramEnd"/>
      <w:r w:rsidRPr="002E12A3">
        <w:rPr>
          <w:b/>
          <w:bCs/>
          <w:sz w:val="22"/>
          <w:szCs w:val="22"/>
        </w:rPr>
        <w:t>+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 xml:space="preserve">PREFEITURA MUNICIPAL DE QUINZE DE NOVEMBRO, </w:t>
      </w:r>
      <w:proofErr w:type="gramStart"/>
      <w:r w:rsidRPr="002E12A3">
        <w:rPr>
          <w:b/>
          <w:bCs/>
          <w:sz w:val="22"/>
          <w:szCs w:val="22"/>
        </w:rPr>
        <w:t>RS</w:t>
      </w:r>
      <w:proofErr w:type="gramEnd"/>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2D474C">
        <w:rPr>
          <w:b/>
          <w:bCs/>
          <w:sz w:val="22"/>
          <w:szCs w:val="22"/>
        </w:rPr>
        <w:t>17/2019</w:t>
      </w:r>
      <w:r w:rsidRPr="002E12A3">
        <w:rPr>
          <w:b/>
          <w:bCs/>
          <w:sz w:val="22"/>
          <w:szCs w:val="22"/>
        </w:rPr>
        <w:t xml:space="preserve"> </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TAL DECLARAÇÃO DEVE, OBRIGATORIAMENTE, SER ENTREGUE FORA DOS ENVELOPES, </w:t>
            </w:r>
            <w:proofErr w:type="gramStart"/>
            <w:r w:rsidRPr="002E12A3">
              <w:rPr>
                <w:b/>
                <w:bCs/>
                <w:i/>
                <w:iCs/>
                <w:sz w:val="22"/>
                <w:szCs w:val="22"/>
                <w:u w:val="single"/>
              </w:rPr>
              <w:t>SOB PENA</w:t>
            </w:r>
            <w:proofErr w:type="gramEnd"/>
            <w:r w:rsidRPr="002E12A3">
              <w:rPr>
                <w:b/>
                <w:bCs/>
                <w:i/>
                <w:iCs/>
                <w:sz w:val="22"/>
                <w:szCs w:val="22"/>
                <w:u w:val="single"/>
              </w:rPr>
              <w:t xml:space="preserve">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A DECLARAÇÃO FALSA RELATIVA AO CUMPRIMENTO DOS REQUISITOS DE HABILITAÇÃO E PROPOSTA SUJEITARÁ O 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 xml:space="preserve">c) </w:t>
      </w:r>
      <w:r w:rsidRPr="002E12A3">
        <w:rPr>
          <w:sz w:val="22"/>
          <w:szCs w:val="22"/>
        </w:rPr>
        <w:t xml:space="preserve">Ser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proofErr w:type="gramStart"/>
      <w:r w:rsidRPr="002E12A3">
        <w:rPr>
          <w:b/>
          <w:sz w:val="22"/>
          <w:szCs w:val="22"/>
        </w:rPr>
        <w:t>c.</w:t>
      </w:r>
      <w:proofErr w:type="gramEnd"/>
      <w:r w:rsidRPr="002E12A3">
        <w:rPr>
          <w:b/>
          <w:sz w:val="22"/>
          <w:szCs w:val="22"/>
        </w:rPr>
        <w:t xml:space="preserve">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r>
      <w:proofErr w:type="gramStart"/>
      <w:r w:rsidRPr="002E12A3">
        <w:rPr>
          <w:b/>
          <w:bCs/>
          <w:sz w:val="22"/>
          <w:szCs w:val="22"/>
        </w:rPr>
        <w:t>d.</w:t>
      </w:r>
      <w:proofErr w:type="gramEnd"/>
      <w:r w:rsidRPr="002E12A3">
        <w:rPr>
          <w:b/>
          <w:bCs/>
          <w:sz w:val="22"/>
          <w:szCs w:val="22"/>
        </w:rPr>
        <w:t xml:space="preserve">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proofErr w:type="gramStart"/>
      <w:r w:rsidRPr="002E12A3">
        <w:rPr>
          <w:b/>
          <w:bCs/>
          <w:sz w:val="22"/>
          <w:szCs w:val="22"/>
        </w:rPr>
        <w:t>d.</w:t>
      </w:r>
      <w:proofErr w:type="gramEnd"/>
      <w:r w:rsidRPr="002E12A3">
        <w:rPr>
          <w:b/>
          <w:bCs/>
          <w:sz w:val="22"/>
          <w:szCs w:val="22"/>
        </w:rPr>
        <w:t>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ofertados, </w:t>
      </w:r>
      <w:r w:rsidRPr="002E12A3">
        <w:rPr>
          <w:b/>
          <w:bCs/>
          <w:sz w:val="22"/>
          <w:szCs w:val="22"/>
        </w:rPr>
        <w:t>indicando as marcas</w:t>
      </w:r>
      <w:r w:rsidRPr="002E12A3">
        <w:rPr>
          <w:sz w:val="22"/>
          <w:szCs w:val="22"/>
        </w:rPr>
        <w:t xml:space="preserve">, </w:t>
      </w:r>
      <w:r w:rsidRPr="002E12A3">
        <w:rPr>
          <w:b/>
          <w:sz w:val="22"/>
          <w:szCs w:val="22"/>
        </w:rPr>
        <w:t>modelos, quantidades</w:t>
      </w:r>
      <w:r w:rsidRPr="002E12A3">
        <w:rPr>
          <w:sz w:val="22"/>
          <w:szCs w:val="22"/>
        </w:rPr>
        <w:t xml:space="preserve">, </w:t>
      </w:r>
      <w:r w:rsidRPr="002E12A3">
        <w:rPr>
          <w:b/>
          <w:sz w:val="22"/>
          <w:szCs w:val="22"/>
        </w:rPr>
        <w:t xml:space="preserve">prazo de validade da proposta, período de garantia, </w:t>
      </w:r>
      <w:r w:rsidRPr="002E12A3">
        <w:rPr>
          <w:sz w:val="22"/>
          <w:szCs w:val="22"/>
        </w:rPr>
        <w:t xml:space="preserve">no que for aplicável, bem como os valores unitários e totais, </w:t>
      </w:r>
      <w:proofErr w:type="gramStart"/>
      <w:r w:rsidRPr="002E12A3">
        <w:rPr>
          <w:sz w:val="22"/>
          <w:szCs w:val="22"/>
        </w:rPr>
        <w:t>sob pena</w:t>
      </w:r>
      <w:proofErr w:type="gramEnd"/>
      <w:r w:rsidRPr="002E12A3">
        <w:rPr>
          <w:sz w:val="22"/>
          <w:szCs w:val="22"/>
        </w:rPr>
        <w:t xml:space="preserve">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701" w:hanging="1134"/>
        <w:jc w:val="both"/>
        <w:textAlignment w:val="baseline"/>
        <w:rPr>
          <w:sz w:val="22"/>
          <w:szCs w:val="22"/>
        </w:rPr>
      </w:pPr>
      <w:proofErr w:type="gramStart"/>
      <w:r w:rsidRPr="002E12A3">
        <w:rPr>
          <w:b/>
          <w:bCs/>
          <w:sz w:val="22"/>
          <w:szCs w:val="22"/>
        </w:rPr>
        <w:t>e</w:t>
      </w:r>
      <w:proofErr w:type="gramEnd"/>
      <w:r w:rsidRPr="002E12A3">
        <w:rPr>
          <w:b/>
          <w:bCs/>
          <w:sz w:val="22"/>
          <w:szCs w:val="22"/>
        </w:rPr>
        <w:t xml:space="preserve">.1. </w:t>
      </w:r>
      <w:r w:rsidRPr="002E12A3">
        <w:rPr>
          <w:sz w:val="22"/>
          <w:szCs w:val="22"/>
        </w:rPr>
        <w:t xml:space="preserve">É obrigatória a indicação da marca e do fabricante do produto, </w:t>
      </w:r>
      <w:proofErr w:type="gramStart"/>
      <w:r w:rsidRPr="002E12A3">
        <w:rPr>
          <w:sz w:val="22"/>
          <w:szCs w:val="22"/>
        </w:rPr>
        <w:t>sob pena</w:t>
      </w:r>
      <w:proofErr w:type="gramEnd"/>
      <w:r w:rsidRPr="002E12A3">
        <w:rPr>
          <w:sz w:val="22"/>
          <w:szCs w:val="22"/>
        </w:rPr>
        <w:t xml:space="preserve"> de desclassificação. Esta indicação vincula o Licitante vencedor com relação </w:t>
      </w:r>
      <w:proofErr w:type="gramStart"/>
      <w:r w:rsidRPr="002E12A3">
        <w:rPr>
          <w:sz w:val="22"/>
          <w:szCs w:val="22"/>
        </w:rPr>
        <w:t>a</w:t>
      </w:r>
      <w:proofErr w:type="gramEnd"/>
      <w:r w:rsidRPr="002E12A3">
        <w:rPr>
          <w:sz w:val="22"/>
          <w:szCs w:val="22"/>
        </w:rPr>
        <w:t xml:space="preserve"> composição dos itens do Sistema que irá entregar.</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2E12A3">
        <w:rPr>
          <w:b/>
          <w:sz w:val="22"/>
          <w:szCs w:val="22"/>
        </w:rPr>
        <w:t xml:space="preserve">f) </w:t>
      </w:r>
      <w:r w:rsidRPr="002E12A3">
        <w:rPr>
          <w:bCs/>
          <w:sz w:val="22"/>
          <w:szCs w:val="22"/>
        </w:rPr>
        <w:t xml:space="preserve">O licitante irá DECLARAR </w:t>
      </w:r>
      <w:r w:rsidRPr="002E12A3">
        <w:rPr>
          <w:sz w:val="22"/>
          <w:szCs w:val="22"/>
        </w:rPr>
        <w:t>o prazo de validade de sua propostas, que deverá ser de</w:t>
      </w:r>
      <w:r w:rsidR="00D67E08">
        <w:rPr>
          <w:sz w:val="22"/>
          <w:szCs w:val="22"/>
        </w:rPr>
        <w:t xml:space="preserve"> </w:t>
      </w:r>
      <w:r w:rsidRPr="002E12A3">
        <w:rPr>
          <w:sz w:val="22"/>
          <w:szCs w:val="22"/>
        </w:rPr>
        <w:t xml:space="preserve">no mínimo </w:t>
      </w:r>
      <w:r w:rsidRPr="002E12A3">
        <w:rPr>
          <w:b/>
          <w:sz w:val="22"/>
          <w:szCs w:val="22"/>
          <w:u w:val="single"/>
        </w:rPr>
        <w:t xml:space="preserve">60 (sessenta) </w:t>
      </w:r>
      <w:proofErr w:type="gramStart"/>
      <w:r w:rsidRPr="002E12A3">
        <w:rPr>
          <w:b/>
          <w:sz w:val="22"/>
          <w:szCs w:val="22"/>
          <w:u w:val="single"/>
        </w:rPr>
        <w:t>dias</w:t>
      </w:r>
      <w:r w:rsidRPr="002E12A3">
        <w:rPr>
          <w:sz w:val="22"/>
          <w:szCs w:val="22"/>
        </w:rPr>
        <w:t>(</w:t>
      </w:r>
      <w:proofErr w:type="gramEnd"/>
      <w:r w:rsidRPr="002E12A3">
        <w:rPr>
          <w:sz w:val="22"/>
          <w:szCs w:val="22"/>
        </w:rPr>
        <w:t xml:space="preserve">a </w:t>
      </w:r>
      <w:r w:rsidRPr="002E12A3">
        <w:rPr>
          <w:color w:val="000000"/>
          <w:sz w:val="22"/>
          <w:szCs w:val="22"/>
        </w:rPr>
        <w:t>data da validade da proposta não se confundirá com a data de validade da Ata de Registro de preços que é de 12 meses</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2E12A3">
        <w:rPr>
          <w:b/>
          <w:color w:val="000000"/>
          <w:sz w:val="22"/>
          <w:szCs w:val="22"/>
        </w:rPr>
        <w:t xml:space="preserve">g) </w:t>
      </w:r>
      <w:r w:rsidRPr="002E12A3">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2E12A3">
        <w:rPr>
          <w:sz w:val="22"/>
          <w:szCs w:val="22"/>
        </w:rPr>
        <w:t>subtraído</w:t>
      </w:r>
      <w:proofErr w:type="gramEnd"/>
      <w:r w:rsidRPr="002E12A3">
        <w:rPr>
          <w:sz w:val="22"/>
          <w:szCs w:val="22"/>
        </w:rPr>
        <w:t xml:space="preserve">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6.2.4 </w:t>
      </w:r>
      <w:r w:rsidRPr="002E12A3">
        <w:rPr>
          <w:sz w:val="22"/>
          <w:szCs w:val="22"/>
        </w:rPr>
        <w:t xml:space="preserve">– Após a apresentação da proposta não caberá desistência, salvo por motivo justo decorrente de fato superveniente e aceito </w:t>
      </w:r>
      <w:proofErr w:type="gramStart"/>
      <w:r w:rsidRPr="002E12A3">
        <w:rPr>
          <w:sz w:val="22"/>
          <w:szCs w:val="22"/>
        </w:rPr>
        <w:t>pelo(</w:t>
      </w:r>
      <w:proofErr w:type="gramEnd"/>
      <w:r w:rsidRPr="002E12A3">
        <w:rPr>
          <w:sz w:val="22"/>
          <w:szCs w:val="22"/>
        </w:rPr>
        <w:t>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2E12A3">
        <w:rPr>
          <w:sz w:val="22"/>
          <w:szCs w:val="22"/>
        </w:rPr>
        <w:t xml:space="preserve">  </w:t>
      </w:r>
      <w:proofErr w:type="gramEnd"/>
      <w:r w:rsidRPr="002E12A3">
        <w:rPr>
          <w:sz w:val="22"/>
          <w:szCs w:val="22"/>
        </w:rPr>
        <w:t xml:space="preserve">Junta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2E12A3">
        <w:rPr>
          <w:sz w:val="22"/>
          <w:szCs w:val="22"/>
        </w:rPr>
        <w:t>ou</w:t>
      </w:r>
      <w:proofErr w:type="gramEnd"/>
      <w:r w:rsidRPr="002E12A3">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 xml:space="preserve">Prova de Regularidade com a Fazenda Municipal, em vigor, conforme legislação tributária do Município expedidor da empresa que ora se habilita para este </w:t>
      </w:r>
      <w:proofErr w:type="gramStart"/>
      <w:r w:rsidRPr="002E12A3">
        <w:rPr>
          <w:sz w:val="22"/>
          <w:szCs w:val="22"/>
        </w:rPr>
        <w:t>certame</w:t>
      </w:r>
      <w:proofErr w:type="gramEnd"/>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lastRenderedPageBreak/>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w:t>
      </w:r>
      <w:proofErr w:type="gramStart"/>
      <w:r w:rsidRPr="002E12A3">
        <w:rPr>
          <w:sz w:val="22"/>
          <w:szCs w:val="22"/>
        </w:rPr>
        <w:t>, deverão</w:t>
      </w:r>
      <w:proofErr w:type="gramEnd"/>
      <w:r w:rsidRPr="002E12A3">
        <w:rPr>
          <w:sz w:val="22"/>
          <w:szCs w:val="22"/>
        </w:rPr>
        <w:t xml:space="preserve">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proofErr w:type="gramStart"/>
      <w:r w:rsidRPr="002E12A3">
        <w:rPr>
          <w:b/>
          <w:sz w:val="22"/>
          <w:szCs w:val="22"/>
        </w:rPr>
        <w:t>a</w:t>
      </w:r>
      <w:proofErr w:type="gramEnd"/>
      <w:r w:rsidRPr="002E12A3">
        <w:rPr>
          <w:b/>
          <w:sz w:val="22"/>
          <w:szCs w:val="22"/>
        </w:rPr>
        <w:t>)Declaração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proofErr w:type="gramStart"/>
      <w:r w:rsidRPr="002E12A3">
        <w:rPr>
          <w:b/>
          <w:sz w:val="22"/>
          <w:szCs w:val="22"/>
        </w:rPr>
        <w:t>b)</w:t>
      </w:r>
      <w:proofErr w:type="gramEnd"/>
      <w:r w:rsidRPr="002E12A3">
        <w:rPr>
          <w:b/>
          <w:sz w:val="22"/>
          <w:szCs w:val="22"/>
        </w:rPr>
        <w:t>Declaração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w:t>
      </w:r>
      <w:proofErr w:type="gramStart"/>
      <w:r w:rsidRPr="002E12A3">
        <w:rPr>
          <w:i/>
          <w:sz w:val="22"/>
          <w:szCs w:val="22"/>
        </w:rPr>
        <w:t>5</w:t>
      </w:r>
      <w:proofErr w:type="gramEnd"/>
      <w:r w:rsidRPr="002E12A3">
        <w:rPr>
          <w:i/>
          <w:sz w:val="22"/>
          <w:szCs w:val="22"/>
        </w:rPr>
        <w:t xml:space="preserve">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c/c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w:t>
      </w:r>
      <w:proofErr w:type="gramStart"/>
      <w:r w:rsidRPr="002E12A3">
        <w:rPr>
          <w:color w:val="000000"/>
          <w:spacing w:val="-3"/>
          <w:sz w:val="22"/>
          <w:szCs w:val="22"/>
          <w:lang w:eastAsia="ar-SA"/>
        </w:rPr>
        <w:t>6</w:t>
      </w:r>
      <w:proofErr w:type="gramEnd"/>
      <w:r w:rsidRPr="002E12A3">
        <w:rPr>
          <w:color w:val="000000"/>
          <w:spacing w:val="-3"/>
          <w:sz w:val="22"/>
          <w:szCs w:val="22"/>
          <w:lang w:eastAsia="ar-SA"/>
        </w:rPr>
        <w:t xml:space="preserve">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para efeito de assinatura do contrato, caso serem julgadas vencedoras do </w:t>
      </w:r>
      <w:proofErr w:type="gramStart"/>
      <w:r w:rsidRPr="002E12A3">
        <w:rPr>
          <w:color w:val="000000"/>
          <w:sz w:val="22"/>
          <w:szCs w:val="22"/>
          <w:lang w:eastAsia="ar-SA"/>
        </w:rPr>
        <w:t>certame.</w:t>
      </w:r>
      <w:proofErr w:type="gramEnd"/>
      <w:r w:rsidRPr="002E12A3">
        <w:rPr>
          <w:color w:val="000000"/>
          <w:sz w:val="22"/>
          <w:szCs w:val="22"/>
          <w:lang w:eastAsia="ar-SA"/>
        </w:rPr>
        <w:t>(Art.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xml:space="preserve">, será assegurado o prazo de 05 (cinco) dias úteis, cujo termo inicial corresponderá ao </w:t>
      </w:r>
      <w:r w:rsidRPr="002E12A3">
        <w:rPr>
          <w:sz w:val="22"/>
          <w:szCs w:val="22"/>
        </w:rPr>
        <w:lastRenderedPageBreak/>
        <w:t>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 xml:space="preserve">6.2.6.1.2. A </w:t>
      </w:r>
      <w:proofErr w:type="gramStart"/>
      <w:r w:rsidRPr="002E12A3">
        <w:rPr>
          <w:sz w:val="22"/>
          <w:szCs w:val="22"/>
        </w:rPr>
        <w:t>não-regularização</w:t>
      </w:r>
      <w:proofErr w:type="gramEnd"/>
      <w:r w:rsidRPr="002E12A3">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ficará condicionada à confirmação de sua validade, também por esse meio, pela</w:t>
      </w:r>
      <w:proofErr w:type="gramStart"/>
      <w:r w:rsidRPr="002E12A3">
        <w:rPr>
          <w:sz w:val="22"/>
          <w:szCs w:val="22"/>
        </w:rPr>
        <w:t xml:space="preserve">  </w:t>
      </w:r>
      <w:proofErr w:type="gramEnd"/>
      <w:r w:rsidRPr="002E12A3">
        <w:rPr>
          <w:sz w:val="22"/>
          <w:szCs w:val="22"/>
        </w:rPr>
        <w:t>Equipe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w:t>
      </w:r>
      <w:proofErr w:type="gramStart"/>
      <w:r w:rsidRPr="002E12A3">
        <w:rPr>
          <w:spacing w:val="-3"/>
          <w:sz w:val="22"/>
          <w:szCs w:val="22"/>
        </w:rPr>
        <w:t>feita por tradutor público juramentado</w:t>
      </w:r>
      <w:proofErr w:type="gramEnd"/>
      <w:r w:rsidRPr="002E12A3">
        <w:rPr>
          <w:spacing w:val="-3"/>
          <w:sz w:val="22"/>
          <w:szCs w:val="22"/>
        </w:rPr>
        <w:t>.</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 xml:space="preserve">6.2.6.6 </w:t>
      </w:r>
      <w:proofErr w:type="gramStart"/>
      <w:r w:rsidRPr="002E12A3">
        <w:rPr>
          <w:b/>
          <w:spacing w:val="-3"/>
          <w:sz w:val="22"/>
          <w:szCs w:val="22"/>
        </w:rPr>
        <w:t>-</w:t>
      </w:r>
      <w:r w:rsidRPr="002E12A3">
        <w:rPr>
          <w:sz w:val="22"/>
          <w:szCs w:val="22"/>
        </w:rPr>
        <w:t>Não</w:t>
      </w:r>
      <w:proofErr w:type="gramEnd"/>
      <w:r w:rsidRPr="002E12A3">
        <w:rPr>
          <w:sz w:val="22"/>
          <w:szCs w:val="22"/>
        </w:rPr>
        <w:t xml:space="preserve">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 xml:space="preserve">Se a licitante desatender às exigências </w:t>
      </w:r>
      <w:proofErr w:type="spellStart"/>
      <w:r w:rsidRPr="002E12A3">
        <w:rPr>
          <w:sz w:val="22"/>
          <w:szCs w:val="22"/>
        </w:rPr>
        <w:t>habilitatórias</w:t>
      </w:r>
      <w:proofErr w:type="spellEnd"/>
      <w:r w:rsidRPr="002E12A3">
        <w:rPr>
          <w:sz w:val="22"/>
          <w:szCs w:val="22"/>
        </w:rPr>
        <w:t xml:space="preserve">, </w:t>
      </w:r>
      <w:proofErr w:type="gramStart"/>
      <w:r w:rsidRPr="002E12A3">
        <w:rPr>
          <w:sz w:val="22"/>
          <w:szCs w:val="22"/>
        </w:rPr>
        <w:t>o(</w:t>
      </w:r>
      <w:proofErr w:type="gramEnd"/>
      <w:r w:rsidRPr="002E12A3">
        <w:rPr>
          <w:sz w:val="22"/>
          <w:szCs w:val="22"/>
        </w:rPr>
        <w:t xml:space="preserve">a) pregoeiro(a) examinará a oferta </w:t>
      </w:r>
      <w:proofErr w:type="spellStart"/>
      <w:r w:rsidRPr="002E12A3">
        <w:rPr>
          <w:sz w:val="22"/>
          <w:szCs w:val="22"/>
        </w:rPr>
        <w:t>subseqüente</w:t>
      </w:r>
      <w:proofErr w:type="spellEnd"/>
      <w:r w:rsidRPr="002E12A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 xml:space="preserve">A reunião para recebimento e para abertura dos envelopes contendo a Proposta de Preços de interesse do licitante e os documentos que a instruírem, será pública, dirigida por </w:t>
      </w:r>
      <w:proofErr w:type="gramStart"/>
      <w:r w:rsidRPr="002E12A3">
        <w:rPr>
          <w:sz w:val="22"/>
          <w:szCs w:val="22"/>
        </w:rPr>
        <w:t>um(</w:t>
      </w:r>
      <w:proofErr w:type="gramEnd"/>
      <w:r w:rsidRPr="002E12A3">
        <w:rPr>
          <w:sz w:val="22"/>
          <w:szCs w:val="22"/>
        </w:rPr>
        <w:t>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lastRenderedPageBreak/>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 xml:space="preserve">7.4.2 - Os valores estimados para cada um dos itens da presente contratação, são constantes de pesquisas de mercado realizadas pela Administração </w:t>
      </w:r>
      <w:proofErr w:type="gramStart"/>
      <w:r w:rsidRPr="002E12A3">
        <w:rPr>
          <w:sz w:val="22"/>
          <w:szCs w:val="22"/>
        </w:rPr>
        <w:t>municipal</w:t>
      </w:r>
      <w:proofErr w:type="gramEnd"/>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afrontem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lastRenderedPageBreak/>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xml:space="preserve">, devendo os lances </w:t>
      </w:r>
      <w:proofErr w:type="gramStart"/>
      <w:r w:rsidRPr="002E12A3">
        <w:rPr>
          <w:sz w:val="22"/>
          <w:szCs w:val="22"/>
        </w:rPr>
        <w:t>serem</w:t>
      </w:r>
      <w:proofErr w:type="gramEnd"/>
      <w:r w:rsidRPr="002E12A3">
        <w:rPr>
          <w:sz w:val="22"/>
          <w:szCs w:val="22"/>
        </w:rPr>
        <w:t xml:space="preserve">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7.5.1. </w:t>
      </w:r>
      <w:proofErr w:type="gramStart"/>
      <w:r w:rsidRPr="002E12A3">
        <w:rPr>
          <w:sz w:val="22"/>
          <w:szCs w:val="22"/>
        </w:rPr>
        <w:t>Entende-se</w:t>
      </w:r>
      <w:proofErr w:type="gramEnd"/>
      <w:r w:rsidRPr="002E12A3">
        <w:rPr>
          <w:sz w:val="22"/>
          <w:szCs w:val="22"/>
        </w:rPr>
        <w:t xml:space="preserv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lastRenderedPageBreak/>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 xml:space="preserve">no prazo de </w:t>
      </w:r>
      <w:proofErr w:type="gramStart"/>
      <w:r w:rsidRPr="002E12A3">
        <w:rPr>
          <w:b/>
          <w:sz w:val="22"/>
          <w:szCs w:val="22"/>
          <w:u w:val="single"/>
        </w:rPr>
        <w:t>5</w:t>
      </w:r>
      <w:proofErr w:type="gramEnd"/>
      <w:r w:rsidRPr="002E12A3">
        <w:rPr>
          <w:b/>
          <w:sz w:val="22"/>
          <w:szCs w:val="22"/>
          <w:u w:val="single"/>
        </w:rPr>
        <w:t xml:space="preserve">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r w:rsidRPr="002E12A3">
        <w:rPr>
          <w:b/>
          <w:sz w:val="22"/>
          <w:szCs w:val="22"/>
        </w:rPr>
        <w:t>7.5./7.5.1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 xml:space="preserve">Caso haja necessidade de adiamento da sessão pública, será marcada nova data para continuação dos trabalhos, devendo ficar intimadas, no mesmo ato, </w:t>
      </w:r>
      <w:proofErr w:type="gramStart"/>
      <w:r w:rsidRPr="002E12A3">
        <w:rPr>
          <w:sz w:val="22"/>
          <w:szCs w:val="22"/>
        </w:rPr>
        <w:t>as licitantes presentes</w:t>
      </w:r>
      <w:proofErr w:type="gramEnd"/>
      <w:r w:rsidRPr="002E12A3">
        <w:rPr>
          <w:sz w:val="22"/>
          <w:szCs w:val="22"/>
        </w:rPr>
        <w:t>.</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lastRenderedPageBreak/>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2E12A3">
        <w:rPr>
          <w:sz w:val="22"/>
          <w:szCs w:val="22"/>
        </w:rPr>
        <w:t>8</w:t>
      </w:r>
      <w:proofErr w:type="gramEnd"/>
      <w:r w:rsidRPr="002E12A3">
        <w:rPr>
          <w:sz w:val="22"/>
          <w:szCs w:val="22"/>
        </w:rPr>
        <w:t xml:space="preserve">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7.18 </w:t>
      </w:r>
      <w:proofErr w:type="gramStart"/>
      <w:r w:rsidRPr="002E12A3">
        <w:rPr>
          <w:b/>
          <w:bCs/>
          <w:color w:val="000000"/>
          <w:sz w:val="22"/>
          <w:szCs w:val="22"/>
        </w:rPr>
        <w:t>–</w:t>
      </w:r>
      <w:r w:rsidRPr="002E12A3">
        <w:rPr>
          <w:color w:val="000000"/>
          <w:sz w:val="22"/>
          <w:szCs w:val="22"/>
        </w:rPr>
        <w:t>Não</w:t>
      </w:r>
      <w:proofErr w:type="gramEnd"/>
      <w:r w:rsidRPr="002E12A3">
        <w:rPr>
          <w:color w:val="000000"/>
          <w:sz w:val="22"/>
          <w:szCs w:val="22"/>
        </w:rPr>
        <w:t xml:space="preserve"> será aceito o envio de documentos posteriormente, ressalvada a hipótese do artigo 43,§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2E12A3">
        <w:rPr>
          <w:color w:val="000000"/>
          <w:sz w:val="22"/>
          <w:szCs w:val="22"/>
        </w:rPr>
        <w:t>consularizados</w:t>
      </w:r>
      <w:proofErr w:type="spellEnd"/>
      <w:r w:rsidRPr="002E12A3">
        <w:rPr>
          <w:color w:val="000000"/>
          <w:sz w:val="22"/>
          <w:szCs w:val="22"/>
        </w:rPr>
        <w:t xml:space="preserve">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2E12A3">
        <w:rPr>
          <w:sz w:val="22"/>
          <w:szCs w:val="22"/>
          <w:lang w:eastAsia="pt-BR"/>
        </w:rPr>
        <w:t xml:space="preserve">  </w:t>
      </w:r>
      <w:proofErr w:type="gramEnd"/>
      <w:r w:rsidRPr="002E12A3">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sediada junto ao Largo Adolfo Albino Werlang, 14, , nos dias úteis, </w:t>
      </w:r>
      <w:r w:rsidRPr="002E12A3">
        <w:rPr>
          <w:color w:val="000000"/>
          <w:sz w:val="22"/>
          <w:szCs w:val="22"/>
          <w:lang w:val="x-none" w:eastAsia="x-none"/>
        </w:rPr>
        <w:lastRenderedPageBreak/>
        <w:t>no horário das 07:30h às 11:30h e das 13:30h às 17:00h,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w:t>
      </w:r>
      <w:proofErr w:type="gramStart"/>
      <w:r w:rsidRPr="002E12A3">
        <w:rPr>
          <w:bCs/>
          <w:sz w:val="22"/>
          <w:szCs w:val="22"/>
          <w:lang w:eastAsia="pt-BR"/>
        </w:rPr>
        <w:t>, importará</w:t>
      </w:r>
      <w:proofErr w:type="gramEnd"/>
      <w:r w:rsidRPr="002E12A3">
        <w:rPr>
          <w:bCs/>
          <w:sz w:val="22"/>
          <w:szCs w:val="22"/>
          <w:lang w:eastAsia="pt-BR"/>
        </w:rPr>
        <w:t xml:space="preserve">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2E12A3">
        <w:rPr>
          <w:sz w:val="22"/>
          <w:szCs w:val="22"/>
          <w:lang w:eastAsia="pt-BR"/>
        </w:rPr>
        <w:t>sob pena</w:t>
      </w:r>
      <w:proofErr w:type="gramEnd"/>
      <w:r w:rsidRPr="002E12A3">
        <w:rPr>
          <w:sz w:val="22"/>
          <w:szCs w:val="22"/>
          <w:lang w:eastAsia="pt-BR"/>
        </w:rPr>
        <w:t xml:space="preserve">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2E12A3">
        <w:rPr>
          <w:sz w:val="22"/>
          <w:szCs w:val="22"/>
        </w:rPr>
        <w:t>contratação</w:t>
      </w:r>
      <w:proofErr w:type="gramEnd"/>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10.3. Prefeitura Municipal de Quinze de Novembro, RS, pagará </w:t>
      </w:r>
      <w:proofErr w:type="gramStart"/>
      <w:r w:rsidRPr="002E12A3">
        <w:rPr>
          <w:sz w:val="22"/>
          <w:szCs w:val="22"/>
          <w:lang w:eastAsia="pt-BR"/>
        </w:rPr>
        <w:t>às</w:t>
      </w:r>
      <w:proofErr w:type="gramEnd"/>
      <w:r w:rsidRPr="002E12A3">
        <w:rPr>
          <w:sz w:val="22"/>
          <w:szCs w:val="22"/>
          <w:lang w:eastAsia="pt-BR"/>
        </w:rPr>
        <w:t xml:space="preserve">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a) Consideram-se incluídos no preço unitário todos os impostos, taxas e encargos sociais, obrigações </w:t>
      </w:r>
      <w:r w:rsidRPr="002E12A3">
        <w:rPr>
          <w:sz w:val="22"/>
          <w:szCs w:val="22"/>
          <w:lang w:eastAsia="pt-BR"/>
        </w:rPr>
        <w:lastRenderedPageBreak/>
        <w:t>trabalhistas, previdenciárias, fiscais e comerciais, assim como quaisquer despesas com transportes, inclusive 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w:t>
      </w:r>
      <w:proofErr w:type="gramStart"/>
      <w:r w:rsidRPr="002E12A3">
        <w:rPr>
          <w:sz w:val="22"/>
          <w:szCs w:val="22"/>
          <w:lang w:eastAsia="pt-BR"/>
        </w:rPr>
        <w:t>definidos</w:t>
      </w:r>
      <w:proofErr w:type="gramEnd"/>
      <w:r w:rsidRPr="002E12A3">
        <w:rPr>
          <w:sz w:val="22"/>
          <w:szCs w:val="22"/>
          <w:lang w:eastAsia="pt-BR"/>
        </w:rPr>
        <w:t xml:space="preserve">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10.5. Os preços registrados deverão estar sempre adequados ao valor de mercado, </w:t>
      </w:r>
      <w:proofErr w:type="gramStart"/>
      <w:r w:rsidRPr="002E12A3">
        <w:rPr>
          <w:sz w:val="22"/>
          <w:szCs w:val="22"/>
          <w:lang w:eastAsia="pt-BR"/>
        </w:rPr>
        <w:t>sob pena</w:t>
      </w:r>
      <w:proofErr w:type="gramEnd"/>
      <w:r w:rsidRPr="002E12A3">
        <w:rPr>
          <w:sz w:val="22"/>
          <w:szCs w:val="22"/>
          <w:lang w:eastAsia="pt-BR"/>
        </w:rPr>
        <w:t xml:space="preserve">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w:t>
      </w:r>
      <w:proofErr w:type="gramStart"/>
      <w:r w:rsidRPr="002E12A3">
        <w:rPr>
          <w:sz w:val="22"/>
          <w:szCs w:val="22"/>
          <w:lang w:eastAsia="pt-BR"/>
        </w:rPr>
        <w:t>quantidades especificados na respectiva Solicitação de Fornecimento</w:t>
      </w:r>
      <w:proofErr w:type="gramEnd"/>
      <w:r w:rsidRPr="002E12A3">
        <w:rPr>
          <w:sz w:val="22"/>
          <w:szCs w:val="22"/>
          <w:lang w:eastAsia="pt-BR"/>
        </w:rPr>
        <w:t>, observado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a) a entrega deverá ser feita na Prefeitura Municipal de Quinze de Novembro, RS, Setor de Compras</w:t>
      </w:r>
      <w:proofErr w:type="gramStart"/>
      <w:r w:rsidRPr="002E12A3">
        <w:rPr>
          <w:sz w:val="22"/>
          <w:szCs w:val="22"/>
          <w:lang w:eastAsia="pt-BR"/>
        </w:rPr>
        <w:t>,,</w:t>
      </w:r>
      <w:proofErr w:type="gramEnd"/>
      <w:r w:rsidRPr="002E12A3">
        <w:rPr>
          <w:sz w:val="22"/>
          <w:szCs w:val="22"/>
          <w:lang w:eastAsia="pt-BR"/>
        </w:rPr>
        <w:t xml:space="preserve"> mediante prévio agendamento pelo telefone (51) 3387 1106;</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razão</w:t>
      </w:r>
      <w:proofErr w:type="gramEnd"/>
      <w:r w:rsidRPr="002E12A3">
        <w:rPr>
          <w:sz w:val="22"/>
          <w:szCs w:val="22"/>
          <w:lang w:eastAsia="pt-BR"/>
        </w:rPr>
        <w:t xml:space="preserve">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b/>
          <w:bCs/>
          <w:sz w:val="22"/>
          <w:szCs w:val="22"/>
          <w:lang w:eastAsia="pt-BR"/>
        </w:rPr>
        <w:t>o</w:t>
      </w:r>
      <w:proofErr w:type="gramEnd"/>
      <w:r w:rsidRPr="002E12A3">
        <w:rPr>
          <w:b/>
          <w:bCs/>
          <w:sz w:val="22"/>
          <w:szCs w:val="22"/>
          <w:lang w:eastAsia="pt-BR"/>
        </w:rPr>
        <w:t xml:space="preserve"> nome e o número do banco, o nome e o número da agência e o número da </w:t>
      </w:r>
      <w:proofErr w:type="spellStart"/>
      <w:r w:rsidRPr="002E12A3">
        <w:rPr>
          <w:b/>
          <w:bCs/>
          <w:sz w:val="22"/>
          <w:szCs w:val="22"/>
          <w:lang w:eastAsia="pt-BR"/>
        </w:rPr>
        <w:t>conta-corrente</w:t>
      </w:r>
      <w:proofErr w:type="spellEnd"/>
      <w:r w:rsidRPr="002E12A3">
        <w:rPr>
          <w:b/>
          <w:bCs/>
          <w:sz w:val="22"/>
          <w:szCs w:val="22"/>
          <w:lang w:eastAsia="pt-BR"/>
        </w:rPr>
        <w:t xml:space="preserv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a</w:t>
      </w:r>
      <w:proofErr w:type="gramEnd"/>
      <w:r w:rsidRPr="002E12A3">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provisório</w:t>
      </w:r>
      <w:r w:rsidRPr="002E12A3">
        <w:rPr>
          <w:sz w:val="22"/>
          <w:szCs w:val="22"/>
          <w:lang w:eastAsia="pt-BR"/>
        </w:rPr>
        <w:t>”</w:t>
      </w:r>
      <w:proofErr w:type="gramStart"/>
      <w:r w:rsidRPr="002E12A3">
        <w:rPr>
          <w:sz w:val="22"/>
          <w:szCs w:val="22"/>
          <w:lang w:eastAsia="pt-BR"/>
        </w:rPr>
        <w:t>, será</w:t>
      </w:r>
      <w:proofErr w:type="gramEnd"/>
      <w:r w:rsidRPr="002E12A3">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definitivo</w:t>
      </w:r>
      <w:r w:rsidRPr="002E12A3">
        <w:rPr>
          <w:sz w:val="22"/>
          <w:szCs w:val="22"/>
          <w:lang w:eastAsia="pt-BR"/>
        </w:rPr>
        <w:t>”</w:t>
      </w:r>
      <w:proofErr w:type="gramStart"/>
      <w:r w:rsidRPr="002E12A3">
        <w:rPr>
          <w:sz w:val="22"/>
          <w:szCs w:val="22"/>
          <w:lang w:eastAsia="pt-BR"/>
        </w:rPr>
        <w:t>, será</w:t>
      </w:r>
      <w:proofErr w:type="gramEnd"/>
      <w:r w:rsidRPr="002E12A3">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w:t>
      </w:r>
      <w:r w:rsidRPr="002E12A3">
        <w:rPr>
          <w:b/>
          <w:bCs/>
          <w:sz w:val="22"/>
          <w:szCs w:val="22"/>
          <w:lang w:eastAsia="pt-BR"/>
        </w:rPr>
        <w:t>atesto</w:t>
      </w:r>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não</w:t>
      </w:r>
      <w:proofErr w:type="gramEnd"/>
      <w:r w:rsidRPr="002E12A3">
        <w:rPr>
          <w:sz w:val="22"/>
          <w:szCs w:val="22"/>
          <w:lang w:eastAsia="pt-BR"/>
        </w:rPr>
        <w:t xml:space="preserve">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o</w:t>
      </w:r>
      <w:proofErr w:type="gramEnd"/>
      <w:r w:rsidRPr="002E12A3">
        <w:rPr>
          <w:sz w:val="22"/>
          <w:szCs w:val="22"/>
          <w:lang w:eastAsia="pt-BR"/>
        </w:rPr>
        <w:t xml:space="preserve"> não-cumprimento pela Fornecedora de todas as condições para o “atesto”, implicará em suspensão do </w:t>
      </w:r>
      <w:r w:rsidRPr="002E12A3">
        <w:rPr>
          <w:sz w:val="22"/>
          <w:szCs w:val="22"/>
          <w:lang w:eastAsia="pt-BR"/>
        </w:rPr>
        <w:lastRenderedPageBreak/>
        <w:t>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r w:rsidRPr="002E12A3">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2E12A3">
        <w:rPr>
          <w:color w:val="000000"/>
          <w:sz w:val="22"/>
          <w:szCs w:val="22"/>
        </w:rPr>
        <w:t>2</w:t>
      </w:r>
      <w:proofErr w:type="gramEnd"/>
      <w:r w:rsidRPr="002E12A3">
        <w:rPr>
          <w:color w:val="000000"/>
          <w:sz w:val="22"/>
          <w:szCs w:val="22"/>
        </w:rPr>
        <w:t xml:space="preserve">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do(s)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Caberá exclusivamente </w:t>
      </w:r>
      <w:proofErr w:type="gramStart"/>
      <w:r w:rsidRPr="002E12A3">
        <w:rPr>
          <w:sz w:val="22"/>
          <w:szCs w:val="22"/>
          <w:lang w:eastAsia="pt-BR"/>
        </w:rPr>
        <w:t>à</w:t>
      </w:r>
      <w:proofErr w:type="gramEnd"/>
      <w:r w:rsidRPr="002E12A3">
        <w:rPr>
          <w:sz w:val="22"/>
          <w:szCs w:val="22"/>
          <w:lang w:eastAsia="pt-BR"/>
        </w:rPr>
        <w:t xml:space="preserve">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lastRenderedPageBreak/>
        <w:t>15.1</w:t>
      </w:r>
      <w:r w:rsidRPr="002E12A3">
        <w:rPr>
          <w:bCs/>
          <w:sz w:val="22"/>
          <w:szCs w:val="22"/>
        </w:rPr>
        <w:t xml:space="preserve"> </w:t>
      </w:r>
      <w:proofErr w:type="gramStart"/>
      <w:r w:rsidRPr="002E12A3">
        <w:rPr>
          <w:bCs/>
          <w:sz w:val="22"/>
          <w:szCs w:val="22"/>
        </w:rPr>
        <w:t>-</w:t>
      </w:r>
      <w:r w:rsidRPr="002E12A3">
        <w:rPr>
          <w:sz w:val="22"/>
          <w:szCs w:val="22"/>
        </w:rPr>
        <w:t>Cumprir</w:t>
      </w:r>
      <w:proofErr w:type="gramEnd"/>
      <w:r w:rsidRPr="002E12A3">
        <w:rPr>
          <w:sz w:val="22"/>
          <w:szCs w:val="22"/>
        </w:rPr>
        <w:t xml:space="preserve">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15.4 </w:t>
      </w:r>
      <w:r w:rsidRPr="002E12A3">
        <w:rPr>
          <w:color w:val="000000"/>
          <w:sz w:val="22"/>
          <w:szCs w:val="22"/>
        </w:rPr>
        <w:t xml:space="preserve">- </w:t>
      </w:r>
      <w:r w:rsidRPr="002E12A3">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2E12A3">
        <w:rPr>
          <w:sz w:val="22"/>
          <w:szCs w:val="22"/>
        </w:rPr>
        <w:t>armazenamento mantidos</w:t>
      </w:r>
      <w:proofErr w:type="gramEnd"/>
      <w:r w:rsidRPr="002E12A3">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15.5 - </w:t>
      </w:r>
      <w:r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15.6 - </w:t>
      </w:r>
      <w:r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15.7 - </w:t>
      </w:r>
      <w:r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15.8 - </w:t>
      </w:r>
      <w:r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15.9</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15.10 - </w:t>
      </w:r>
      <w:r w:rsidRPr="002E12A3">
        <w:rPr>
          <w:color w:val="000000"/>
          <w:sz w:val="22"/>
          <w:szCs w:val="22"/>
        </w:rPr>
        <w:t xml:space="preserve">Indicar formalmente, quando solicitado pela Prefeitura Municipal, o representante da empresa para cada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 xml:space="preserve">15.11 - </w:t>
      </w:r>
      <w:r w:rsidRPr="002E12A3">
        <w:rPr>
          <w:color w:val="000000"/>
          <w:sz w:val="22"/>
          <w:szCs w:val="22"/>
        </w:rPr>
        <w:t>Aceitar, nas mesmas condições, os acréscimos ou supressões que se fizerem no objeto, de até 25% (vinte cinco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lastRenderedPageBreak/>
        <w:t>16.5</w:t>
      </w:r>
      <w:r w:rsidRPr="002E12A3">
        <w:rPr>
          <w:color w:val="000000"/>
          <w:sz w:val="22"/>
          <w:szCs w:val="22"/>
        </w:rPr>
        <w:t>- Atestar a(s) Nota(s) Fiscal (</w:t>
      </w:r>
      <w:proofErr w:type="spellStart"/>
      <w:r w:rsidRPr="002E12A3">
        <w:rPr>
          <w:color w:val="000000"/>
          <w:sz w:val="22"/>
          <w:szCs w:val="22"/>
        </w:rPr>
        <w:t>is</w:t>
      </w:r>
      <w:proofErr w:type="spellEnd"/>
      <w:r w:rsidRPr="002E12A3">
        <w:rPr>
          <w:color w:val="000000"/>
          <w:sz w:val="22"/>
          <w:szCs w:val="22"/>
        </w:rPr>
        <w:t xml:space="preserve">)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Multa de até 15% (quinze por cento) sobre o valor estimado do(s)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t xml:space="preserve">17.2.2 – </w:t>
      </w:r>
      <w:r w:rsidRPr="002E12A3">
        <w:rPr>
          <w:color w:val="000000"/>
          <w:sz w:val="22"/>
          <w:szCs w:val="22"/>
        </w:rPr>
        <w:t xml:space="preserve">Impedimento de licitar e de contratar com a Administração Pública e descredenciamento no SICAF, pelo prazo de até </w:t>
      </w:r>
      <w:proofErr w:type="gramStart"/>
      <w:r w:rsidRPr="002E12A3">
        <w:rPr>
          <w:color w:val="000000"/>
          <w:sz w:val="22"/>
          <w:szCs w:val="22"/>
        </w:rPr>
        <w:t>5</w:t>
      </w:r>
      <w:proofErr w:type="gramEnd"/>
      <w:r w:rsidRPr="002E12A3">
        <w:rPr>
          <w:color w:val="000000"/>
          <w:sz w:val="22"/>
          <w:szCs w:val="22"/>
        </w:rPr>
        <w:t xml:space="preserve">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xml:space="preserve">, a Administração </w:t>
      </w:r>
      <w:proofErr w:type="gramStart"/>
      <w:r w:rsidRPr="002E12A3">
        <w:rPr>
          <w:sz w:val="22"/>
          <w:szCs w:val="22"/>
        </w:rPr>
        <w:t>poderá,</w:t>
      </w:r>
      <w:proofErr w:type="gramEnd"/>
      <w:r w:rsidRPr="002E12A3">
        <w:rPr>
          <w:sz w:val="22"/>
          <w:szCs w:val="22"/>
        </w:rPr>
        <w:t xml:space="preserve">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 xml:space="preserve">Advertência, notificada por meio de ofício, mediante </w:t>
      </w:r>
      <w:proofErr w:type="spellStart"/>
      <w:r w:rsidRPr="002E12A3">
        <w:rPr>
          <w:color w:val="000000"/>
          <w:sz w:val="22"/>
          <w:szCs w:val="22"/>
        </w:rPr>
        <w:t>contra-recibo</w:t>
      </w:r>
      <w:proofErr w:type="spellEnd"/>
      <w:r w:rsidRPr="002E12A3">
        <w:rPr>
          <w:color w:val="000000"/>
          <w:sz w:val="22"/>
          <w:szCs w:val="22"/>
        </w:rPr>
        <w:t xml:space="preserve"> do representante legal da Contratada, estabelecendo o prazo de </w:t>
      </w:r>
      <w:proofErr w:type="gramStart"/>
      <w:r w:rsidRPr="002E12A3">
        <w:rPr>
          <w:color w:val="000000"/>
          <w:sz w:val="22"/>
          <w:szCs w:val="22"/>
        </w:rPr>
        <w:t>5</w:t>
      </w:r>
      <w:proofErr w:type="gramEnd"/>
      <w:r w:rsidRPr="002E12A3">
        <w:rPr>
          <w:color w:val="000000"/>
          <w:sz w:val="22"/>
          <w:szCs w:val="22"/>
        </w:rPr>
        <w:t xml:space="preserve">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 xml:space="preserve">Multa de mora no percentual correspondente a 0,3% (zero vírgula três por cento) por dia de atraso no cumprimento das obrigações assumidas, incidente sobre o valor do objeto não realizado, até a data </w:t>
      </w:r>
      <w:r w:rsidRPr="002E12A3">
        <w:rPr>
          <w:color w:val="000000"/>
          <w:sz w:val="22"/>
          <w:szCs w:val="22"/>
        </w:rPr>
        <w:lastRenderedPageBreak/>
        <w:t xml:space="preserve">do efetivo adimplemento, recolhido no prazo máximo de 15 (quinze) dias </w:t>
      </w:r>
      <w:proofErr w:type="gramStart"/>
      <w:r w:rsidRPr="002E12A3">
        <w:rPr>
          <w:color w:val="000000"/>
          <w:sz w:val="22"/>
          <w:szCs w:val="22"/>
        </w:rPr>
        <w:t>corridos, uma vez comunicada oficialmente</w:t>
      </w:r>
      <w:proofErr w:type="gramEnd"/>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2E12A3">
        <w:rPr>
          <w:b/>
          <w:bCs/>
          <w:color w:val="000000"/>
          <w:sz w:val="22"/>
          <w:szCs w:val="22"/>
        </w:rPr>
        <w:t>II.</w:t>
      </w:r>
      <w:proofErr w:type="gramEnd"/>
      <w:r w:rsidRPr="002E12A3">
        <w:rPr>
          <w:b/>
          <w:bCs/>
          <w:color w:val="000000"/>
          <w:sz w:val="22"/>
          <w:szCs w:val="22"/>
        </w:rPr>
        <w:t>a</w:t>
      </w:r>
      <w:proofErr w:type="spellEnd"/>
      <w:r w:rsidRPr="002E12A3">
        <w:rPr>
          <w:b/>
          <w:bCs/>
          <w:color w:val="000000"/>
          <w:sz w:val="22"/>
          <w:szCs w:val="22"/>
        </w:rPr>
        <w:t xml:space="preserve">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w:t>
      </w:r>
      <w:proofErr w:type="gramStart"/>
      <w:r w:rsidRPr="002E12A3">
        <w:rPr>
          <w:color w:val="000000"/>
          <w:sz w:val="22"/>
          <w:szCs w:val="22"/>
        </w:rPr>
        <w:t>2</w:t>
      </w:r>
      <w:proofErr w:type="gramEnd"/>
      <w:r w:rsidRPr="002E12A3">
        <w:rPr>
          <w:color w:val="000000"/>
          <w:sz w:val="22"/>
          <w:szCs w:val="22"/>
        </w:rPr>
        <w:t xml:space="preserve">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w:t>
      </w:r>
      <w:proofErr w:type="gramStart"/>
      <w:r w:rsidRPr="002E12A3">
        <w:rPr>
          <w:color w:val="000000"/>
          <w:sz w:val="22"/>
          <w:szCs w:val="22"/>
          <w:lang w:eastAsia="ar-SA"/>
        </w:rPr>
        <w:t>5</w:t>
      </w:r>
      <w:proofErr w:type="gramEnd"/>
      <w:r w:rsidRPr="002E12A3">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2E12A3">
        <w:rPr>
          <w:color w:val="000000"/>
          <w:sz w:val="22"/>
          <w:szCs w:val="22"/>
        </w:rPr>
        <w:t>5</w:t>
      </w:r>
      <w:proofErr w:type="gramEnd"/>
      <w:r w:rsidRPr="002E12A3">
        <w:rPr>
          <w:color w:val="000000"/>
          <w:sz w:val="22"/>
          <w:szCs w:val="22"/>
        </w:rPr>
        <w:t xml:space="preserve">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5"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lastRenderedPageBreak/>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w:t>
      </w:r>
      <w:proofErr w:type="spellStart"/>
      <w:r w:rsidRPr="002E12A3">
        <w:rPr>
          <w:sz w:val="22"/>
          <w:szCs w:val="22"/>
          <w:lang w:eastAsia="pt-BR"/>
        </w:rPr>
        <w:t>conta-corrente</w:t>
      </w:r>
      <w:proofErr w:type="spellEnd"/>
      <w:r w:rsidRPr="002E12A3">
        <w:rPr>
          <w:sz w:val="22"/>
          <w:szCs w:val="22"/>
          <w:lang w:eastAsia="pt-BR"/>
        </w:rPr>
        <w:t xml:space="preserve"> indicada pela 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proofErr w:type="gramStart"/>
      <w:r w:rsidRPr="002E12A3">
        <w:rPr>
          <w:color w:val="000000"/>
          <w:sz w:val="22"/>
          <w:szCs w:val="22"/>
          <w:lang w:eastAsia="ar-SA"/>
        </w:rPr>
        <w:t>–Será</w:t>
      </w:r>
      <w:proofErr w:type="gramEnd"/>
      <w:r w:rsidRPr="002E12A3">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meio de 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18.2.1.2. Quaisquer erros ou omissões havidos na documentação fiscal ou na fatura</w:t>
      </w:r>
      <w:proofErr w:type="gramStart"/>
      <w:r w:rsidRPr="002E12A3">
        <w:rPr>
          <w:sz w:val="22"/>
          <w:szCs w:val="22"/>
        </w:rPr>
        <w:t>, serão</w:t>
      </w:r>
      <w:proofErr w:type="gramEnd"/>
      <w:r w:rsidRPr="002E12A3">
        <w:rPr>
          <w:sz w:val="22"/>
          <w:szCs w:val="22"/>
        </w:rPr>
        <w:t xml:space="preserve">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w:t>
      </w:r>
      <w:proofErr w:type="gramStart"/>
      <w:r w:rsidRPr="002E12A3">
        <w:rPr>
          <w:color w:val="000000"/>
          <w:sz w:val="22"/>
          <w:szCs w:val="22"/>
          <w:lang w:eastAsia="ar-SA"/>
        </w:rPr>
        <w:t>5</w:t>
      </w:r>
      <w:proofErr w:type="gramEnd"/>
      <w:r w:rsidRPr="002E12A3">
        <w:rPr>
          <w:color w:val="000000"/>
          <w:sz w:val="22"/>
          <w:szCs w:val="22"/>
          <w:lang w:eastAsia="ar-SA"/>
        </w:rPr>
        <w:t xml:space="preserve">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w:t>
      </w:r>
      <w:proofErr w:type="gramStart"/>
      <w:r w:rsidRPr="002E12A3">
        <w:rPr>
          <w:color w:val="000000"/>
          <w:sz w:val="22"/>
          <w:szCs w:val="22"/>
        </w:rPr>
        <w:t>consignado</w:t>
      </w:r>
      <w:proofErr w:type="gramEnd"/>
      <w:r w:rsidRPr="002E12A3">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2E12A3">
        <w:rPr>
          <w:color w:val="000000"/>
          <w:sz w:val="22"/>
          <w:szCs w:val="22"/>
          <w:lang w:eastAsia="ar-SA"/>
        </w:rPr>
        <w:t>com</w:t>
      </w:r>
      <w:proofErr w:type="gramEnd"/>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roofErr w:type="gramStart"/>
      <w:r w:rsidRPr="002E12A3">
        <w:rPr>
          <w:color w:val="000000"/>
          <w:sz w:val="22"/>
          <w:szCs w:val="22"/>
        </w:rPr>
        <w:t>juros</w:t>
      </w:r>
      <w:proofErr w:type="gramEnd"/>
      <w:r w:rsidRPr="002E12A3">
        <w:rPr>
          <w:color w:val="000000"/>
          <w:sz w:val="22"/>
          <w:szCs w:val="22"/>
        </w:rPr>
        <w:t xml:space="preserve">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Pr="002E12A3">
        <w:rPr>
          <w:b/>
          <w:bCs/>
          <w:color w:val="000000"/>
          <w:sz w:val="22"/>
          <w:szCs w:val="22"/>
        </w:rPr>
        <w:t xml:space="preserve">12 (doze)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w:t>
      </w:r>
      <w:proofErr w:type="gramStart"/>
      <w:r w:rsidRPr="002E12A3">
        <w:rPr>
          <w:color w:val="000000"/>
          <w:sz w:val="22"/>
          <w:szCs w:val="22"/>
        </w:rPr>
        <w:t>a</w:t>
      </w:r>
      <w:proofErr w:type="gramEnd"/>
      <w:r w:rsidRPr="002E12A3">
        <w:rPr>
          <w:color w:val="000000"/>
          <w:sz w:val="22"/>
          <w:szCs w:val="22"/>
        </w:rPr>
        <w:t xml:space="preserve">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lastRenderedPageBreak/>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Somente quando a primeira Licitante registrado atingir a totalidade do seu limite de fornecimento estabelecido na Ata de Registro de Preços</w:t>
      </w:r>
      <w:proofErr w:type="gramStart"/>
      <w:r w:rsidRPr="002E12A3">
        <w:rPr>
          <w:color w:val="000000"/>
          <w:sz w:val="22"/>
          <w:szCs w:val="22"/>
        </w:rPr>
        <w:t>, será</w:t>
      </w:r>
      <w:proofErr w:type="gramEnd"/>
      <w:r w:rsidRPr="002E12A3">
        <w:rPr>
          <w:color w:val="000000"/>
          <w:sz w:val="22"/>
          <w:szCs w:val="22"/>
        </w:rPr>
        <w:t xml:space="preserve">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Quando o preço de mercado tornar-se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lastRenderedPageBreak/>
        <w:t xml:space="preserve">24.1.2 – </w:t>
      </w:r>
      <w:r w:rsidRPr="002E12A3">
        <w:rPr>
          <w:color w:val="000000"/>
          <w:sz w:val="22"/>
          <w:szCs w:val="22"/>
        </w:rPr>
        <w:t xml:space="preserve">não retirar a respectiva nota de empenho no prazo estabelecido </w:t>
      </w:r>
      <w:proofErr w:type="gramStart"/>
      <w:r w:rsidRPr="002E12A3">
        <w:rPr>
          <w:color w:val="000000"/>
          <w:sz w:val="22"/>
          <w:szCs w:val="22"/>
        </w:rPr>
        <w:t>pela Município</w:t>
      </w:r>
      <w:proofErr w:type="gramEnd"/>
      <w:r w:rsidRPr="002E12A3">
        <w:rPr>
          <w:color w:val="000000"/>
          <w:sz w:val="22"/>
          <w:szCs w:val="22"/>
        </w:rPr>
        <w:t xml:space="preserve">,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w:t>
      </w:r>
      <w:proofErr w:type="gramStart"/>
      <w:r w:rsidRPr="002E12A3">
        <w:rPr>
          <w:color w:val="000000"/>
          <w:sz w:val="22"/>
          <w:szCs w:val="22"/>
        </w:rPr>
        <w:t>será formalizado</w:t>
      </w:r>
      <w:proofErr w:type="gramEnd"/>
      <w:r w:rsidRPr="002E12A3">
        <w:rPr>
          <w:color w:val="000000"/>
          <w:sz w:val="22"/>
          <w:szCs w:val="22"/>
        </w:rPr>
        <w:t xml:space="preserve">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w:t>
      </w:r>
      <w:proofErr w:type="gramStart"/>
      <w:r w:rsidRPr="002E12A3">
        <w:rPr>
          <w:sz w:val="22"/>
          <w:szCs w:val="22"/>
        </w:rPr>
        <w:t>decorrentes de fato superveniente</w:t>
      </w:r>
      <w:proofErr w:type="gramEnd"/>
      <w:r w:rsidRPr="002E12A3">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w:t>
      </w:r>
      <w:proofErr w:type="gramStart"/>
      <w:r w:rsidRPr="002E12A3">
        <w:rPr>
          <w:sz w:val="22"/>
          <w:szCs w:val="22"/>
        </w:rPr>
        <w:t>a</w:t>
      </w:r>
      <w:proofErr w:type="gramEnd"/>
      <w:r w:rsidRPr="002E12A3">
        <w:rPr>
          <w:sz w:val="22"/>
          <w:szCs w:val="22"/>
        </w:rPr>
        <w:t xml:space="preserve"> aferição da sua qualificação e a exata compreensão de sua proposta, durante a </w:t>
      </w:r>
      <w:r w:rsidRPr="00DB7250">
        <w:lastRenderedPageBreak/>
        <w:t>realização da 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w:t>
      </w:r>
      <w:proofErr w:type="spellStart"/>
      <w:r w:rsidRPr="00DB7250">
        <w:t>subseqüente</w:t>
      </w:r>
      <w:proofErr w:type="spellEnd"/>
      <w:r w:rsidRPr="00DB7250">
        <w:t xml:space="preserve">, no mesmo horário e </w:t>
      </w:r>
      <w:proofErr w:type="gramStart"/>
      <w:r w:rsidRPr="00DB7250">
        <w:t>local anteriormente estabelecidos</w:t>
      </w:r>
      <w:proofErr w:type="gramEnd"/>
      <w:r w:rsidRPr="00DB7250">
        <w:t>,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w:t>
      </w:r>
      <w:proofErr w:type="gramStart"/>
      <w:r w:rsidRPr="00DB7250">
        <w:t>do limpeza</w:t>
      </w:r>
      <w:proofErr w:type="gramEnd"/>
      <w:r w:rsidRPr="00DB7250">
        <w:t>,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w:t>
      </w:r>
      <w:proofErr w:type="gramStart"/>
      <w:r w:rsidRPr="00DB7250">
        <w:t>das Lei</w:t>
      </w:r>
      <w:proofErr w:type="gramEnd"/>
      <w:r w:rsidRPr="00DB7250">
        <w:t xml:space="preserve">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proofErr w:type="gramStart"/>
      <w:r w:rsidRPr="00DB7250">
        <w:rPr>
          <w:color w:val="000000"/>
        </w:rPr>
        <w:t>ANEXO VI</w:t>
      </w:r>
      <w:proofErr w:type="gramEnd"/>
      <w:r w:rsidRPr="00DB7250">
        <w:rPr>
          <w:color w:val="000000"/>
        </w:rPr>
        <w:t xml:space="preserve">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DB7250" w:rsidRPr="00DB7250">
        <w:t>26 de abril de 2019.</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VOLNEI SCHNEIDER</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w:t>
      </w:r>
      <w:proofErr w:type="gramStart"/>
      <w:r w:rsidRPr="00DB7250">
        <w:t>OAB.</w:t>
      </w:r>
      <w:proofErr w:type="gramEnd"/>
      <w:r w:rsidRPr="00DB7250">
        <w:t>RS 34.861</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lastRenderedPageBreak/>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2D474C">
        <w:rPr>
          <w:b/>
          <w:bCs/>
          <w:color w:val="000000"/>
          <w:sz w:val="22"/>
          <w:szCs w:val="22"/>
        </w:rPr>
        <w:t>17</w:t>
      </w:r>
      <w:r w:rsidRPr="002E12A3">
        <w:rPr>
          <w:b/>
          <w:bCs/>
          <w:color w:val="000000"/>
          <w:sz w:val="22"/>
          <w:szCs w:val="22"/>
        </w:rPr>
        <w:t xml:space="preserve"> / </w:t>
      </w:r>
      <w:r>
        <w:rPr>
          <w:b/>
          <w:bCs/>
          <w:color w:val="000000"/>
          <w:sz w:val="22"/>
          <w:szCs w:val="22"/>
        </w:rPr>
        <w:t>201</w:t>
      </w:r>
      <w:r w:rsidR="002D474C">
        <w:rPr>
          <w:b/>
          <w:bCs/>
          <w:color w:val="000000"/>
          <w:sz w:val="22"/>
          <w:szCs w:val="22"/>
        </w:rPr>
        <w:t>9</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DO OBJETO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suppressAutoHyphens/>
        <w:autoSpaceDE w:val="0"/>
        <w:spacing w:after="0" w:line="240" w:lineRule="auto"/>
        <w:ind w:left="360"/>
        <w:jc w:val="both"/>
        <w:rPr>
          <w:color w:val="000000"/>
          <w:sz w:val="22"/>
          <w:szCs w:val="22"/>
          <w:lang w:eastAsia="ar-SA"/>
        </w:rPr>
      </w:pPr>
      <w:proofErr w:type="gramStart"/>
      <w:r w:rsidRPr="002E12A3">
        <w:rPr>
          <w:color w:val="000000"/>
          <w:sz w:val="22"/>
          <w:szCs w:val="22"/>
          <w:lang w:eastAsia="ar-SA"/>
        </w:rPr>
        <w:t xml:space="preserve">1.1 </w:t>
      </w:r>
      <w:r w:rsidRPr="002E12A3">
        <w:rPr>
          <w:b/>
          <w:color w:val="000000"/>
          <w:sz w:val="22"/>
          <w:szCs w:val="22"/>
          <w:u w:val="single"/>
          <w:lang w:eastAsia="ar-SA"/>
        </w:rPr>
        <w:t>Registro</w:t>
      </w:r>
      <w:proofErr w:type="gramEnd"/>
      <w:r w:rsidRPr="002E12A3">
        <w:rPr>
          <w:b/>
          <w:color w:val="000000"/>
          <w:sz w:val="22"/>
          <w:szCs w:val="22"/>
          <w:u w:val="single"/>
          <w:lang w:eastAsia="ar-SA"/>
        </w:rPr>
        <w:t xml:space="preserve"> de Preços para </w:t>
      </w:r>
      <w:r>
        <w:rPr>
          <w:b/>
          <w:color w:val="000000"/>
          <w:sz w:val="22"/>
          <w:szCs w:val="22"/>
          <w:u w:val="single"/>
          <w:lang w:eastAsia="ar-SA"/>
        </w:rPr>
        <w:t>Aquisição futura de Tubos de Concreto para ruas e estradas do Município</w:t>
      </w:r>
      <w:r w:rsidRPr="002E12A3">
        <w:rPr>
          <w:b/>
          <w:color w:val="000000"/>
          <w:sz w:val="22"/>
          <w:szCs w:val="22"/>
          <w:u w:val="single"/>
          <w:lang w:eastAsia="ar-SA"/>
        </w:rPr>
        <w:t>,</w:t>
      </w:r>
      <w:r w:rsidRPr="002E12A3">
        <w:rPr>
          <w:b/>
          <w:color w:val="000000"/>
          <w:sz w:val="22"/>
          <w:szCs w:val="22"/>
          <w:lang w:eastAsia="ar-SA"/>
        </w:rPr>
        <w:t xml:space="preserve"> </w:t>
      </w:r>
      <w:r w:rsidRPr="002E12A3">
        <w:rPr>
          <w:color w:val="000000"/>
          <w:sz w:val="22"/>
          <w:szCs w:val="22"/>
          <w:lang w:eastAsia="ar-SA"/>
        </w:rPr>
        <w:t xml:space="preserve">de acordo com as especificações, quantidades e demais condições constantes neste Termo de Referência e seu anexo. </w:t>
      </w:r>
    </w:p>
    <w:p w:rsidR="00353B9B" w:rsidRPr="002E12A3" w:rsidRDefault="00353B9B" w:rsidP="00353B9B">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81"/>
      </w:tblGrid>
      <w:tr w:rsidR="00353B9B" w:rsidRPr="002E12A3" w:rsidTr="00053674">
        <w:tc>
          <w:tcPr>
            <w:tcW w:w="9781" w:type="dxa"/>
            <w:shd w:val="clear" w:color="auto" w:fill="FFFFFF"/>
          </w:tcPr>
          <w:p w:rsidR="00353B9B" w:rsidRPr="002E12A3" w:rsidRDefault="00353B9B" w:rsidP="00D67E08">
            <w:pPr>
              <w:overflowPunct w:val="0"/>
              <w:autoSpaceDE w:val="0"/>
              <w:autoSpaceDN w:val="0"/>
              <w:adjustRightInd w:val="0"/>
              <w:spacing w:after="0" w:line="240" w:lineRule="auto"/>
              <w:ind w:left="360"/>
              <w:textAlignment w:val="baseline"/>
              <w:rPr>
                <w:rFonts w:eastAsia="Calibri"/>
                <w:sz w:val="22"/>
                <w:szCs w:val="22"/>
              </w:rPr>
            </w:pPr>
          </w:p>
          <w:p w:rsidR="00353B9B" w:rsidRPr="002E12A3" w:rsidRDefault="00353B9B" w:rsidP="00D67E08">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2E12A3">
              <w:rPr>
                <w:rFonts w:eastAsia="Calibri"/>
                <w:b/>
                <w:sz w:val="22"/>
                <w:szCs w:val="22"/>
                <w:u w:val="single"/>
              </w:rPr>
              <w:t>Itens que compõe o Registro de Preços</w:t>
            </w:r>
          </w:p>
          <w:p w:rsidR="00353B9B" w:rsidRPr="002E12A3" w:rsidRDefault="00353B9B" w:rsidP="00D67E08">
            <w:pPr>
              <w:widowControl w:val="0"/>
              <w:suppressAutoHyphens/>
              <w:spacing w:after="0" w:line="240" w:lineRule="auto"/>
              <w:contextualSpacing/>
              <w:jc w:val="right"/>
              <w:rPr>
                <w:rFonts w:eastAsia="Lucida Sans Unicode"/>
                <w:b/>
                <w:sz w:val="22"/>
                <w:szCs w:val="22"/>
              </w:rPr>
            </w:pPr>
          </w:p>
        </w:tc>
      </w:tr>
    </w:tbl>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472"/>
      </w:tblGrid>
      <w:tr w:rsidR="00353B9B" w:rsidRPr="002E12A3" w:rsidTr="00053674">
        <w:tc>
          <w:tcPr>
            <w:tcW w:w="831" w:type="dxa"/>
          </w:tcPr>
          <w:p w:rsidR="00353B9B" w:rsidRPr="002E12A3" w:rsidRDefault="00353B9B" w:rsidP="00D67E0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Item</w:t>
            </w:r>
          </w:p>
        </w:tc>
        <w:tc>
          <w:tcPr>
            <w:tcW w:w="6001"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PRODUTO</w:t>
            </w:r>
          </w:p>
        </w:tc>
        <w:tc>
          <w:tcPr>
            <w:tcW w:w="1443" w:type="dxa"/>
          </w:tcPr>
          <w:p w:rsidR="00353B9B" w:rsidRPr="002E12A3" w:rsidRDefault="00353B9B" w:rsidP="00D67E0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Unidade</w:t>
            </w:r>
          </w:p>
        </w:tc>
        <w:tc>
          <w:tcPr>
            <w:tcW w:w="1472" w:type="dxa"/>
            <w:vAlign w:val="center"/>
          </w:tcPr>
          <w:p w:rsidR="00353B9B" w:rsidRPr="002E12A3" w:rsidRDefault="00353B9B" w:rsidP="00D67E0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TOTAL</w:t>
            </w:r>
          </w:p>
        </w:tc>
      </w:tr>
    </w:tbl>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851"/>
        <w:gridCol w:w="1280"/>
        <w:gridCol w:w="1130"/>
        <w:gridCol w:w="1158"/>
        <w:gridCol w:w="1206"/>
      </w:tblGrid>
      <w:tr w:rsidR="006E7661" w:rsidRPr="002E12A3" w:rsidTr="006E7661">
        <w:tc>
          <w:tcPr>
            <w:tcW w:w="817"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ITEM</w:t>
            </w:r>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DESCRIÇÃO</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UNID</w:t>
            </w:r>
          </w:p>
        </w:tc>
        <w:tc>
          <w:tcPr>
            <w:tcW w:w="128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VALOR UNITÁRIO</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QUANT MÍNIMA</w:t>
            </w:r>
          </w:p>
        </w:tc>
        <w:tc>
          <w:tcPr>
            <w:tcW w:w="1158"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sidRPr="002E12A3">
              <w:rPr>
                <w:sz w:val="22"/>
                <w:szCs w:val="22"/>
              </w:rPr>
              <w:t>QUANT. MÁXIMA</w:t>
            </w:r>
          </w:p>
        </w:tc>
        <w:tc>
          <w:tcPr>
            <w:tcW w:w="1158" w:type="dxa"/>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VALOR QUANT. MAX.</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20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2D474C" w:rsidP="00D67E08">
            <w:pPr>
              <w:overflowPunct w:val="0"/>
              <w:autoSpaceDE w:val="0"/>
              <w:autoSpaceDN w:val="0"/>
              <w:adjustRightInd w:val="0"/>
              <w:spacing w:after="0" w:line="240" w:lineRule="auto"/>
              <w:textAlignment w:val="baseline"/>
              <w:rPr>
                <w:sz w:val="22"/>
                <w:szCs w:val="22"/>
              </w:rPr>
            </w:pPr>
            <w:r>
              <w:rPr>
                <w:sz w:val="22"/>
                <w:szCs w:val="22"/>
              </w:rPr>
              <w:t>29,34</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1F74CB" w:rsidP="00D67E08">
            <w:pPr>
              <w:overflowPunct w:val="0"/>
              <w:autoSpaceDE w:val="0"/>
              <w:autoSpaceDN w:val="0"/>
              <w:adjustRightInd w:val="0"/>
              <w:spacing w:after="0" w:line="240" w:lineRule="auto"/>
              <w:textAlignment w:val="baseline"/>
              <w:rPr>
                <w:sz w:val="22"/>
                <w:szCs w:val="22"/>
              </w:rPr>
            </w:pPr>
            <w:r>
              <w:rPr>
                <w:sz w:val="22"/>
                <w:szCs w:val="22"/>
              </w:rPr>
              <w:t>50</w:t>
            </w:r>
          </w:p>
        </w:tc>
        <w:tc>
          <w:tcPr>
            <w:tcW w:w="1158" w:type="dxa"/>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1.467,00</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30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2D474C" w:rsidP="00D67E08">
            <w:pPr>
              <w:overflowPunct w:val="0"/>
              <w:autoSpaceDE w:val="0"/>
              <w:autoSpaceDN w:val="0"/>
              <w:adjustRightInd w:val="0"/>
              <w:spacing w:after="0" w:line="240" w:lineRule="auto"/>
              <w:textAlignment w:val="baseline"/>
              <w:rPr>
                <w:sz w:val="22"/>
                <w:szCs w:val="22"/>
              </w:rPr>
            </w:pPr>
            <w:r>
              <w:rPr>
                <w:sz w:val="22"/>
                <w:szCs w:val="22"/>
              </w:rPr>
              <w:t>36,68</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1F74CB" w:rsidP="00D67E08">
            <w:pPr>
              <w:overflowPunct w:val="0"/>
              <w:autoSpaceDE w:val="0"/>
              <w:autoSpaceDN w:val="0"/>
              <w:adjustRightInd w:val="0"/>
              <w:spacing w:after="0" w:line="240" w:lineRule="auto"/>
              <w:textAlignment w:val="baseline"/>
              <w:rPr>
                <w:sz w:val="22"/>
                <w:szCs w:val="22"/>
              </w:rPr>
            </w:pPr>
            <w:r>
              <w:rPr>
                <w:sz w:val="22"/>
                <w:szCs w:val="22"/>
              </w:rPr>
              <w:t>50</w:t>
            </w:r>
          </w:p>
        </w:tc>
        <w:tc>
          <w:tcPr>
            <w:tcW w:w="1158" w:type="dxa"/>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1834,00</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40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2D474C" w:rsidP="00D67E08">
            <w:pPr>
              <w:overflowPunct w:val="0"/>
              <w:autoSpaceDE w:val="0"/>
              <w:autoSpaceDN w:val="0"/>
              <w:adjustRightInd w:val="0"/>
              <w:spacing w:after="0" w:line="240" w:lineRule="auto"/>
              <w:textAlignment w:val="baseline"/>
              <w:rPr>
                <w:sz w:val="22"/>
                <w:szCs w:val="22"/>
              </w:rPr>
            </w:pPr>
            <w:r>
              <w:rPr>
                <w:sz w:val="22"/>
                <w:szCs w:val="22"/>
              </w:rPr>
              <w:t>50,37</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1F74CB" w:rsidP="00D67E08">
            <w:pPr>
              <w:overflowPunct w:val="0"/>
              <w:autoSpaceDE w:val="0"/>
              <w:autoSpaceDN w:val="0"/>
              <w:adjustRightInd w:val="0"/>
              <w:spacing w:after="0" w:line="240" w:lineRule="auto"/>
              <w:textAlignment w:val="baseline"/>
              <w:rPr>
                <w:sz w:val="22"/>
                <w:szCs w:val="22"/>
              </w:rPr>
            </w:pPr>
            <w:r>
              <w:rPr>
                <w:sz w:val="22"/>
                <w:szCs w:val="22"/>
              </w:rPr>
              <w:t>50</w:t>
            </w:r>
          </w:p>
        </w:tc>
        <w:tc>
          <w:tcPr>
            <w:tcW w:w="1158" w:type="dxa"/>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2.518,50</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50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2D474C" w:rsidP="00D67E08">
            <w:pPr>
              <w:overflowPunct w:val="0"/>
              <w:autoSpaceDE w:val="0"/>
              <w:autoSpaceDN w:val="0"/>
              <w:adjustRightInd w:val="0"/>
              <w:spacing w:after="0" w:line="240" w:lineRule="auto"/>
              <w:textAlignment w:val="baseline"/>
              <w:rPr>
                <w:sz w:val="22"/>
                <w:szCs w:val="22"/>
              </w:rPr>
            </w:pPr>
            <w:r>
              <w:rPr>
                <w:sz w:val="22"/>
                <w:szCs w:val="22"/>
              </w:rPr>
              <w:t>69,97</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2D474C" w:rsidP="001F74CB">
            <w:pPr>
              <w:overflowPunct w:val="0"/>
              <w:autoSpaceDE w:val="0"/>
              <w:autoSpaceDN w:val="0"/>
              <w:adjustRightInd w:val="0"/>
              <w:spacing w:after="0" w:line="240" w:lineRule="auto"/>
              <w:textAlignment w:val="baseline"/>
              <w:rPr>
                <w:sz w:val="22"/>
                <w:szCs w:val="22"/>
              </w:rPr>
            </w:pPr>
            <w:r>
              <w:rPr>
                <w:sz w:val="22"/>
                <w:szCs w:val="22"/>
              </w:rPr>
              <w:t>6</w:t>
            </w:r>
            <w:r w:rsidR="001F74CB">
              <w:rPr>
                <w:sz w:val="22"/>
                <w:szCs w:val="22"/>
              </w:rPr>
              <w:t>00</w:t>
            </w:r>
          </w:p>
        </w:tc>
        <w:tc>
          <w:tcPr>
            <w:tcW w:w="1158" w:type="dxa"/>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41.982,00</w:t>
            </w:r>
          </w:p>
        </w:tc>
      </w:tr>
      <w:tr w:rsidR="006E7661" w:rsidRPr="002E12A3" w:rsidTr="006E7661">
        <w:tc>
          <w:tcPr>
            <w:tcW w:w="817" w:type="dxa"/>
            <w:shd w:val="clear" w:color="auto" w:fill="auto"/>
          </w:tcPr>
          <w:p w:rsidR="006E7661" w:rsidRDefault="002D474C" w:rsidP="00D67E08">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326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TUBO DE CONCRETO DE 60 CENTÍMETROS</w:t>
            </w:r>
          </w:p>
        </w:tc>
        <w:tc>
          <w:tcPr>
            <w:tcW w:w="851"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6E7661" w:rsidRPr="002E12A3" w:rsidRDefault="002D474C" w:rsidP="00D67E08">
            <w:pPr>
              <w:overflowPunct w:val="0"/>
              <w:autoSpaceDE w:val="0"/>
              <w:autoSpaceDN w:val="0"/>
              <w:adjustRightInd w:val="0"/>
              <w:spacing w:after="0" w:line="240" w:lineRule="auto"/>
              <w:textAlignment w:val="baseline"/>
              <w:rPr>
                <w:sz w:val="22"/>
                <w:szCs w:val="22"/>
              </w:rPr>
            </w:pPr>
            <w:r>
              <w:rPr>
                <w:sz w:val="22"/>
                <w:szCs w:val="22"/>
              </w:rPr>
              <w:t>95,84</w:t>
            </w:r>
          </w:p>
        </w:tc>
        <w:tc>
          <w:tcPr>
            <w:tcW w:w="1130" w:type="dxa"/>
            <w:shd w:val="clear" w:color="auto" w:fill="auto"/>
          </w:tcPr>
          <w:p w:rsidR="006E7661" w:rsidRPr="002E12A3" w:rsidRDefault="006E7661" w:rsidP="00D67E08">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6E7661" w:rsidRPr="002E12A3" w:rsidRDefault="001F74CB" w:rsidP="00D67E08">
            <w:pPr>
              <w:overflowPunct w:val="0"/>
              <w:autoSpaceDE w:val="0"/>
              <w:autoSpaceDN w:val="0"/>
              <w:adjustRightInd w:val="0"/>
              <w:spacing w:after="0" w:line="240" w:lineRule="auto"/>
              <w:textAlignment w:val="baseline"/>
              <w:rPr>
                <w:sz w:val="22"/>
                <w:szCs w:val="22"/>
              </w:rPr>
            </w:pPr>
            <w:r>
              <w:rPr>
                <w:sz w:val="22"/>
                <w:szCs w:val="22"/>
              </w:rPr>
              <w:t>350</w:t>
            </w:r>
          </w:p>
        </w:tc>
        <w:tc>
          <w:tcPr>
            <w:tcW w:w="1158" w:type="dxa"/>
          </w:tcPr>
          <w:p w:rsidR="006E7661" w:rsidRDefault="002D474C" w:rsidP="00D67E08">
            <w:pPr>
              <w:overflowPunct w:val="0"/>
              <w:autoSpaceDE w:val="0"/>
              <w:autoSpaceDN w:val="0"/>
              <w:adjustRightInd w:val="0"/>
              <w:spacing w:after="0" w:line="240" w:lineRule="auto"/>
              <w:textAlignment w:val="baseline"/>
              <w:rPr>
                <w:sz w:val="22"/>
                <w:szCs w:val="22"/>
              </w:rPr>
            </w:pPr>
            <w:r>
              <w:rPr>
                <w:sz w:val="22"/>
                <w:szCs w:val="22"/>
              </w:rPr>
              <w:t>33.544,00</w:t>
            </w:r>
          </w:p>
        </w:tc>
      </w:tr>
      <w:tr w:rsidR="002D474C" w:rsidRPr="002E12A3" w:rsidTr="006E7661">
        <w:tc>
          <w:tcPr>
            <w:tcW w:w="817" w:type="dxa"/>
            <w:shd w:val="clear" w:color="auto" w:fill="auto"/>
          </w:tcPr>
          <w:p w:rsidR="002D474C" w:rsidRDefault="002D474C" w:rsidP="00D67E08">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326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 xml:space="preserve">TUBO DE CONCRETO DE 80 CENTÍMETROS, COM </w:t>
            </w:r>
            <w:proofErr w:type="gramStart"/>
            <w:r>
              <w:rPr>
                <w:sz w:val="22"/>
                <w:szCs w:val="22"/>
              </w:rPr>
              <w:t>MALHA</w:t>
            </w:r>
            <w:proofErr w:type="gramEnd"/>
            <w:r w:rsidRPr="002E12A3">
              <w:rPr>
                <w:sz w:val="22"/>
                <w:szCs w:val="22"/>
              </w:rPr>
              <w:t xml:space="preserve"> </w:t>
            </w:r>
          </w:p>
        </w:tc>
        <w:tc>
          <w:tcPr>
            <w:tcW w:w="851"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UN</w:t>
            </w:r>
            <w:r w:rsidRPr="002E12A3">
              <w:rPr>
                <w:sz w:val="22"/>
                <w:szCs w:val="22"/>
              </w:rPr>
              <w:t xml:space="preserve"> </w:t>
            </w:r>
          </w:p>
        </w:tc>
        <w:tc>
          <w:tcPr>
            <w:tcW w:w="128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199,90</w:t>
            </w:r>
          </w:p>
        </w:tc>
        <w:tc>
          <w:tcPr>
            <w:tcW w:w="113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sidRPr="002E12A3">
              <w:rPr>
                <w:sz w:val="22"/>
                <w:szCs w:val="22"/>
              </w:rPr>
              <w:t>100</w:t>
            </w:r>
          </w:p>
        </w:tc>
        <w:tc>
          <w:tcPr>
            <w:tcW w:w="1158" w:type="dxa"/>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19.990,00</w:t>
            </w:r>
          </w:p>
        </w:tc>
      </w:tr>
      <w:tr w:rsidR="002D474C" w:rsidRPr="002E12A3" w:rsidTr="006E7661">
        <w:tc>
          <w:tcPr>
            <w:tcW w:w="817" w:type="dxa"/>
            <w:shd w:val="clear" w:color="auto" w:fill="auto"/>
          </w:tcPr>
          <w:p w:rsidR="002D474C" w:rsidRDefault="002D474C" w:rsidP="00D67E08">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326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 xml:space="preserve">TUBO DE CONCRETO DE 1 METRO, COM </w:t>
            </w:r>
            <w:proofErr w:type="gramStart"/>
            <w:r>
              <w:rPr>
                <w:sz w:val="22"/>
                <w:szCs w:val="22"/>
              </w:rPr>
              <w:t>MALHA</w:t>
            </w:r>
            <w:proofErr w:type="gramEnd"/>
          </w:p>
        </w:tc>
        <w:tc>
          <w:tcPr>
            <w:tcW w:w="851"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275,10</w:t>
            </w:r>
          </w:p>
        </w:tc>
        <w:tc>
          <w:tcPr>
            <w:tcW w:w="113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50</w:t>
            </w:r>
          </w:p>
        </w:tc>
        <w:tc>
          <w:tcPr>
            <w:tcW w:w="1158" w:type="dxa"/>
          </w:tcPr>
          <w:p w:rsidR="002D474C" w:rsidRDefault="002D474C" w:rsidP="002D474C">
            <w:pPr>
              <w:overflowPunct w:val="0"/>
              <w:autoSpaceDE w:val="0"/>
              <w:autoSpaceDN w:val="0"/>
              <w:adjustRightInd w:val="0"/>
              <w:spacing w:after="0" w:line="240" w:lineRule="auto"/>
              <w:textAlignment w:val="baseline"/>
              <w:rPr>
                <w:sz w:val="22"/>
                <w:szCs w:val="22"/>
              </w:rPr>
            </w:pPr>
            <w:r>
              <w:rPr>
                <w:sz w:val="22"/>
                <w:szCs w:val="22"/>
              </w:rPr>
              <w:t>13.755,00</w:t>
            </w:r>
          </w:p>
        </w:tc>
      </w:tr>
      <w:tr w:rsidR="002D474C" w:rsidRPr="002E12A3" w:rsidTr="006E7661">
        <w:tc>
          <w:tcPr>
            <w:tcW w:w="817" w:type="dxa"/>
            <w:shd w:val="clear" w:color="auto" w:fill="auto"/>
          </w:tcPr>
          <w:p w:rsidR="002D474C" w:rsidRDefault="002D474C" w:rsidP="00D67E08">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326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 xml:space="preserve">TUBO DE CONCRETO DE 1,5 METROS, COM </w:t>
            </w:r>
            <w:proofErr w:type="gramStart"/>
            <w:r>
              <w:rPr>
                <w:sz w:val="22"/>
                <w:szCs w:val="22"/>
              </w:rPr>
              <w:t>MALHA</w:t>
            </w:r>
            <w:proofErr w:type="gramEnd"/>
          </w:p>
        </w:tc>
        <w:tc>
          <w:tcPr>
            <w:tcW w:w="851"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UN</w:t>
            </w:r>
          </w:p>
        </w:tc>
        <w:tc>
          <w:tcPr>
            <w:tcW w:w="128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697,00</w:t>
            </w:r>
          </w:p>
        </w:tc>
        <w:tc>
          <w:tcPr>
            <w:tcW w:w="1130"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01</w:t>
            </w:r>
          </w:p>
        </w:tc>
        <w:tc>
          <w:tcPr>
            <w:tcW w:w="1158" w:type="dxa"/>
            <w:shd w:val="clear" w:color="auto" w:fill="auto"/>
          </w:tcPr>
          <w:p w:rsidR="002D474C" w:rsidRPr="002E12A3" w:rsidRDefault="002D474C" w:rsidP="002D474C">
            <w:pPr>
              <w:overflowPunct w:val="0"/>
              <w:autoSpaceDE w:val="0"/>
              <w:autoSpaceDN w:val="0"/>
              <w:adjustRightInd w:val="0"/>
              <w:spacing w:after="0" w:line="240" w:lineRule="auto"/>
              <w:textAlignment w:val="baseline"/>
              <w:rPr>
                <w:sz w:val="22"/>
                <w:szCs w:val="22"/>
              </w:rPr>
            </w:pPr>
            <w:r>
              <w:rPr>
                <w:sz w:val="22"/>
                <w:szCs w:val="22"/>
              </w:rPr>
              <w:t>50</w:t>
            </w:r>
          </w:p>
        </w:tc>
        <w:tc>
          <w:tcPr>
            <w:tcW w:w="1158" w:type="dxa"/>
          </w:tcPr>
          <w:p w:rsidR="002D474C" w:rsidRDefault="002D474C" w:rsidP="002D474C">
            <w:pPr>
              <w:overflowPunct w:val="0"/>
              <w:autoSpaceDE w:val="0"/>
              <w:autoSpaceDN w:val="0"/>
              <w:adjustRightInd w:val="0"/>
              <w:spacing w:after="0" w:line="240" w:lineRule="auto"/>
              <w:textAlignment w:val="baseline"/>
              <w:rPr>
                <w:sz w:val="22"/>
                <w:szCs w:val="22"/>
              </w:rPr>
            </w:pPr>
            <w:r>
              <w:rPr>
                <w:sz w:val="22"/>
                <w:szCs w:val="22"/>
              </w:rPr>
              <w:t>34.850,00</w:t>
            </w:r>
          </w:p>
        </w:tc>
      </w:tr>
      <w:tr w:rsidR="00053674" w:rsidRPr="002E12A3" w:rsidTr="00935617">
        <w:tc>
          <w:tcPr>
            <w:tcW w:w="8496" w:type="dxa"/>
            <w:gridSpan w:val="6"/>
            <w:shd w:val="clear" w:color="auto" w:fill="auto"/>
          </w:tcPr>
          <w:p w:rsidR="00053674" w:rsidRDefault="00053674" w:rsidP="00053674">
            <w:pPr>
              <w:overflowPunct w:val="0"/>
              <w:autoSpaceDE w:val="0"/>
              <w:autoSpaceDN w:val="0"/>
              <w:adjustRightInd w:val="0"/>
              <w:spacing w:after="0" w:line="240" w:lineRule="auto"/>
              <w:jc w:val="right"/>
              <w:textAlignment w:val="baseline"/>
              <w:rPr>
                <w:sz w:val="22"/>
                <w:szCs w:val="22"/>
              </w:rPr>
            </w:pPr>
            <w:r>
              <w:rPr>
                <w:sz w:val="22"/>
                <w:szCs w:val="22"/>
              </w:rPr>
              <w:t>TOTAL</w:t>
            </w:r>
          </w:p>
        </w:tc>
        <w:tc>
          <w:tcPr>
            <w:tcW w:w="1158" w:type="dxa"/>
          </w:tcPr>
          <w:p w:rsidR="00053674" w:rsidRDefault="00053674" w:rsidP="002D474C">
            <w:pPr>
              <w:overflowPunct w:val="0"/>
              <w:autoSpaceDE w:val="0"/>
              <w:autoSpaceDN w:val="0"/>
              <w:adjustRightInd w:val="0"/>
              <w:spacing w:after="0" w:line="240" w:lineRule="auto"/>
              <w:textAlignment w:val="baseline"/>
              <w:rPr>
                <w:sz w:val="22"/>
                <w:szCs w:val="22"/>
              </w:rPr>
            </w:pPr>
            <w:r>
              <w:rPr>
                <w:sz w:val="22"/>
                <w:szCs w:val="22"/>
              </w:rPr>
              <w:t>149.940,50</w:t>
            </w:r>
          </w:p>
        </w:tc>
      </w:tr>
    </w:tbl>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143" w:line="240" w:lineRule="auto"/>
        <w:textAlignment w:val="baseline"/>
        <w:rPr>
          <w:color w:val="000000"/>
          <w:sz w:val="22"/>
          <w:szCs w:val="22"/>
        </w:rPr>
      </w:pPr>
      <w:r w:rsidRPr="002E12A3">
        <w:rPr>
          <w:b/>
          <w:bCs/>
          <w:color w:val="000000"/>
          <w:sz w:val="22"/>
          <w:szCs w:val="22"/>
        </w:rPr>
        <w:t xml:space="preserve">2. DA JUSTIFICATIVA </w:t>
      </w: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 xml:space="preserve">2.1 EMBORA A LEI DO PREGÃO NOS FORNEÇA UM CONCEITO DO TIPO ABERTO SOBRE O QUE </w:t>
      </w:r>
      <w:proofErr w:type="gramStart"/>
      <w:r w:rsidRPr="002E12A3">
        <w:rPr>
          <w:b/>
          <w:color w:val="000000"/>
          <w:sz w:val="22"/>
          <w:szCs w:val="22"/>
          <w:u w:val="single"/>
          <w:lang w:eastAsia="ar-SA"/>
        </w:rPr>
        <w:t>SEJA</w:t>
      </w:r>
      <w:proofErr w:type="gramEnd"/>
      <w:r w:rsidRPr="002E12A3">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w:t>
      </w:r>
      <w:r w:rsidRPr="002E12A3">
        <w:rPr>
          <w:b/>
          <w:color w:val="000000"/>
          <w:sz w:val="22"/>
          <w:szCs w:val="22"/>
          <w:u w:val="single"/>
          <w:lang w:eastAsia="ar-SA"/>
        </w:rPr>
        <w:lastRenderedPageBreak/>
        <w:t>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 xml:space="preserve">Conforme advoga Marçal </w:t>
      </w:r>
      <w:proofErr w:type="spellStart"/>
      <w:r w:rsidRPr="002E12A3">
        <w:rPr>
          <w:color w:val="000000"/>
          <w:sz w:val="22"/>
          <w:szCs w:val="22"/>
          <w:lang w:eastAsia="ar-SA"/>
        </w:rPr>
        <w:t>Justen</w:t>
      </w:r>
      <w:proofErr w:type="spellEnd"/>
      <w:r w:rsidRPr="002E12A3">
        <w:rPr>
          <w:color w:val="000000"/>
          <w:sz w:val="22"/>
          <w:szCs w:val="22"/>
          <w:lang w:eastAsia="ar-SA"/>
        </w:rPr>
        <w:t xml:space="preserve"> Filho, in </w:t>
      </w:r>
      <w:proofErr w:type="spellStart"/>
      <w:r w:rsidRPr="002E12A3">
        <w:rPr>
          <w:color w:val="000000"/>
          <w:sz w:val="22"/>
          <w:szCs w:val="22"/>
          <w:lang w:eastAsia="ar-SA"/>
        </w:rPr>
        <w:t>verbis</w:t>
      </w:r>
      <w:proofErr w:type="spellEnd"/>
      <w:r w:rsidRPr="002E12A3">
        <w:rPr>
          <w:color w:val="000000"/>
          <w:sz w:val="22"/>
          <w:szCs w:val="22"/>
          <w:lang w:eastAsia="ar-SA"/>
        </w:rPr>
        <w:t xml:space="preserve">: “bem ou serviço comum é aquele que se apresenta </w:t>
      </w:r>
      <w:proofErr w:type="gramStart"/>
      <w:r w:rsidRPr="002E12A3">
        <w:rPr>
          <w:color w:val="000000"/>
          <w:sz w:val="22"/>
          <w:szCs w:val="22"/>
          <w:lang w:eastAsia="ar-SA"/>
        </w:rPr>
        <w:t>sob identidade</w:t>
      </w:r>
      <w:proofErr w:type="gramEnd"/>
      <w:r w:rsidRPr="002E12A3">
        <w:rPr>
          <w:color w:val="000000"/>
          <w:sz w:val="22"/>
          <w:szCs w:val="22"/>
          <w:lang w:eastAsia="ar-SA"/>
        </w:rPr>
        <w:t xml:space="preserve"> e características padronizadas e que se encontra disponível, a qualquer tempo, num mercado próprio”.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b/>
          <w:color w:val="000000"/>
          <w:sz w:val="22"/>
          <w:szCs w:val="22"/>
          <w:u w:val="single"/>
          <w:lang w:eastAsia="ar-SA"/>
        </w:rPr>
      </w:pPr>
      <w:r w:rsidRPr="002E12A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spacing w:after="0" w:line="240" w:lineRule="auto"/>
        <w:jc w:val="center"/>
        <w:rPr>
          <w:b/>
          <w:i/>
          <w:iCs/>
          <w:sz w:val="22"/>
          <w:szCs w:val="22"/>
          <w:lang w:eastAsia="pt-BR"/>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353B9B" w:rsidRPr="002E12A3" w:rsidRDefault="00353B9B" w:rsidP="00353B9B">
      <w:pPr>
        <w:overflowPunct w:val="0"/>
        <w:autoSpaceDE w:val="0"/>
        <w:autoSpaceDN w:val="0"/>
        <w:adjustRightInd w:val="0"/>
        <w:spacing w:after="0" w:line="240" w:lineRule="auto"/>
        <w:ind w:left="720"/>
        <w:jc w:val="center"/>
        <w:textAlignment w:val="baseline"/>
        <w:rPr>
          <w:bCs/>
          <w:sz w:val="22"/>
          <w:szCs w:val="22"/>
        </w:rPr>
      </w:pPr>
      <w:r w:rsidRPr="002E12A3">
        <w:rPr>
          <w:iCs/>
          <w:sz w:val="22"/>
          <w:szCs w:val="22"/>
        </w:rPr>
        <w:t>Prefeito Municipal</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Default="00353B9B"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Pr="002E12A3" w:rsidRDefault="007C05DA" w:rsidP="00E5657F">
      <w:pPr>
        <w:overflowPunct w:val="0"/>
        <w:autoSpaceDE w:val="0"/>
        <w:autoSpaceDN w:val="0"/>
        <w:adjustRightInd w:val="0"/>
        <w:spacing w:after="0" w:line="240" w:lineRule="auto"/>
        <w:textAlignment w:val="baseline"/>
        <w:rPr>
          <w:b/>
          <w:bCs/>
          <w:color w:val="000000"/>
          <w:sz w:val="22"/>
          <w:szCs w:val="22"/>
        </w:rPr>
      </w:pPr>
    </w:p>
    <w:p w:rsidR="00353B9B" w:rsidRPr="002E12A3" w:rsidRDefault="00DB7250" w:rsidP="00DB7250">
      <w:pPr>
        <w:jc w:val="center"/>
        <w:rPr>
          <w:b/>
          <w:bCs/>
          <w:color w:val="000000"/>
          <w:sz w:val="22"/>
          <w:szCs w:val="22"/>
        </w:rPr>
      </w:pPr>
      <w:r>
        <w:rPr>
          <w:b/>
          <w:bCs/>
          <w:color w:val="000000"/>
          <w:sz w:val="22"/>
          <w:szCs w:val="22"/>
        </w:rPr>
        <w:br w:type="page"/>
      </w:r>
      <w:r w:rsidR="00353B9B" w:rsidRPr="002E12A3">
        <w:rPr>
          <w:b/>
          <w:bCs/>
          <w:color w:val="000000"/>
          <w:sz w:val="22"/>
          <w:szCs w:val="22"/>
        </w:rPr>
        <w:lastRenderedPageBreak/>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2D474C">
        <w:rPr>
          <w:b/>
          <w:bCs/>
          <w:color w:val="000000"/>
          <w:sz w:val="22"/>
          <w:szCs w:val="22"/>
        </w:rPr>
        <w:t>17</w:t>
      </w:r>
      <w:r w:rsidRPr="002E12A3">
        <w:rPr>
          <w:b/>
          <w:bCs/>
          <w:color w:val="000000"/>
          <w:sz w:val="22"/>
          <w:szCs w:val="22"/>
        </w:rPr>
        <w:t xml:space="preserve">/ </w:t>
      </w:r>
      <w:r>
        <w:rPr>
          <w:b/>
          <w:bCs/>
          <w:color w:val="000000"/>
          <w:sz w:val="22"/>
          <w:szCs w:val="22"/>
        </w:rPr>
        <w:t>201</w:t>
      </w:r>
      <w:r w:rsidR="002D474C">
        <w:rPr>
          <w:b/>
          <w:bCs/>
          <w:color w:val="000000"/>
          <w:sz w:val="22"/>
          <w:szCs w:val="22"/>
        </w:rPr>
        <w:t>9</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(preferencialmente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À PREFEITURA MUNICIPAL DE QUINZE DE NOVEMBRO, </w:t>
      </w:r>
      <w:proofErr w:type="gramStart"/>
      <w:r w:rsidRPr="002E12A3">
        <w:rPr>
          <w:color w:val="000000"/>
          <w:sz w:val="22"/>
          <w:szCs w:val="22"/>
        </w:rPr>
        <w:t>RS</w:t>
      </w:r>
      <w:proofErr w:type="gramEnd"/>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2D474C">
        <w:rPr>
          <w:b/>
          <w:bCs/>
          <w:color w:val="000000"/>
          <w:sz w:val="22"/>
          <w:szCs w:val="22"/>
        </w:rPr>
        <w:t>17</w:t>
      </w:r>
      <w:r w:rsidRPr="002E12A3">
        <w:rPr>
          <w:b/>
          <w:bCs/>
          <w:color w:val="000000"/>
          <w:sz w:val="22"/>
          <w:szCs w:val="22"/>
        </w:rPr>
        <w:t xml:space="preserve"> /</w:t>
      </w:r>
      <w:r>
        <w:rPr>
          <w:b/>
          <w:bCs/>
          <w:color w:val="000000"/>
          <w:sz w:val="22"/>
          <w:szCs w:val="22"/>
        </w:rPr>
        <w:t>201</w:t>
      </w:r>
      <w:r w:rsidR="002D474C">
        <w:rPr>
          <w:b/>
          <w:bCs/>
          <w:color w:val="000000"/>
          <w:sz w:val="22"/>
          <w:szCs w:val="22"/>
        </w:rPr>
        <w:t>9</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2E12A3">
        <w:rPr>
          <w:color w:val="000000"/>
          <w:sz w:val="22"/>
          <w:szCs w:val="22"/>
        </w:rPr>
        <w:t>no(</w:t>
      </w:r>
      <w:proofErr w:type="gramEnd"/>
      <w:r w:rsidRPr="002E12A3">
        <w:rPr>
          <w:color w:val="000000"/>
          <w:sz w:val="22"/>
          <w:szCs w:val="22"/>
        </w:rPr>
        <w:t>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w:t>
      </w:r>
      <w:proofErr w:type="gramStart"/>
      <w:r w:rsidRPr="002E12A3">
        <w:rPr>
          <w:sz w:val="22"/>
          <w:szCs w:val="22"/>
        </w:rPr>
        <w:t>1)</w:t>
      </w:r>
      <w:proofErr w:type="gramEnd"/>
      <w:r w:rsidRPr="002E12A3">
        <w:rPr>
          <w:sz w:val="22"/>
          <w:szCs w:val="22"/>
        </w:rPr>
        <w:t xml:space="preserve"> Preencher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 xml:space="preserve">Obs. </w:t>
      </w:r>
      <w:proofErr w:type="gramStart"/>
      <w:r w:rsidRPr="002E12A3">
        <w:rPr>
          <w:sz w:val="22"/>
          <w:szCs w:val="22"/>
        </w:rPr>
        <w:t>2)</w:t>
      </w:r>
      <w:proofErr w:type="gramEnd"/>
      <w:r w:rsidRPr="002E12A3">
        <w:rPr>
          <w:sz w:val="22"/>
          <w:szCs w:val="22"/>
        </w:rPr>
        <w:t xml:space="preserve">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roofErr w:type="gramStart"/>
      <w:r w:rsidRPr="002E12A3">
        <w:rPr>
          <w:b/>
          <w:color w:val="000000"/>
          <w:sz w:val="22"/>
          <w:szCs w:val="22"/>
        </w:rPr>
        <w:t>2</w:t>
      </w:r>
      <w:proofErr w:type="gramEnd"/>
      <w:r w:rsidRPr="002E12A3">
        <w:rPr>
          <w:b/>
          <w:color w:val="000000"/>
          <w:sz w:val="22"/>
          <w:szCs w:val="22"/>
        </w:rPr>
        <w:t>)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proofErr w:type="gramStart"/>
      <w:r w:rsidRPr="002E12A3">
        <w:rPr>
          <w:sz w:val="22"/>
          <w:szCs w:val="22"/>
        </w:rPr>
        <w:t>o</w:t>
      </w:r>
      <w:proofErr w:type="gramEnd"/>
      <w:r w:rsidRPr="002E12A3">
        <w:rPr>
          <w:sz w:val="22"/>
          <w:szCs w:val="22"/>
        </w:rPr>
        <w:t xml:space="preserve"> prazo de validade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w:t>
      </w:r>
      <w:proofErr w:type="gramStart"/>
      <w:r w:rsidRPr="002E12A3">
        <w:rPr>
          <w:rFonts w:eastAsia="Calibri"/>
          <w:sz w:val="22"/>
          <w:szCs w:val="22"/>
        </w:rPr>
        <w:t xml:space="preserve">de </w:t>
      </w:r>
      <w:r w:rsidRPr="002E12A3">
        <w:rPr>
          <w:rFonts w:eastAsia="Calibri"/>
          <w:b/>
          <w:color w:val="FF0000"/>
          <w:sz w:val="22"/>
          <w:szCs w:val="22"/>
        </w:rPr>
        <w:t>–x</w:t>
      </w:r>
      <w:proofErr w:type="gramEnd"/>
      <w:r w:rsidRPr="002E12A3">
        <w:rPr>
          <w:rFonts w:eastAsia="Calibri"/>
          <w:b/>
          <w:color w:val="FF0000"/>
          <w:sz w:val="22"/>
          <w:szCs w:val="22"/>
        </w:rPr>
        <w:t>-x-x-x-x-x-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proofErr w:type="gramStart"/>
      <w:r w:rsidRPr="002E12A3">
        <w:rPr>
          <w:b/>
          <w:color w:val="000000"/>
          <w:sz w:val="22"/>
          <w:szCs w:val="22"/>
        </w:rPr>
        <w:t>3</w:t>
      </w:r>
      <w:proofErr w:type="gramEnd"/>
      <w:r w:rsidRPr="002E12A3">
        <w:rPr>
          <w:b/>
          <w:color w:val="000000"/>
          <w:sz w:val="22"/>
          <w:szCs w:val="22"/>
        </w:rPr>
        <w:t>)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roofErr w:type="gramStart"/>
      <w:r w:rsidRPr="002E12A3">
        <w:rPr>
          <w:b/>
          <w:color w:val="000000"/>
          <w:sz w:val="22"/>
          <w:szCs w:val="22"/>
        </w:rPr>
        <w:t>4</w:t>
      </w:r>
      <w:proofErr w:type="gramEnd"/>
      <w:r w:rsidRPr="002E12A3">
        <w:rPr>
          <w:b/>
          <w:color w:val="000000"/>
          <w:sz w:val="22"/>
          <w:szCs w:val="22"/>
        </w:rPr>
        <w:t>)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roofErr w:type="gramStart"/>
      <w:r w:rsidRPr="002E12A3">
        <w:rPr>
          <w:b/>
          <w:color w:val="000000"/>
          <w:sz w:val="22"/>
          <w:szCs w:val="22"/>
        </w:rPr>
        <w:t>5</w:t>
      </w:r>
      <w:proofErr w:type="gramEnd"/>
      <w:r w:rsidRPr="002E12A3">
        <w:rPr>
          <w:b/>
          <w:color w:val="000000"/>
          <w:sz w:val="22"/>
          <w:szCs w:val="22"/>
        </w:rPr>
        <w:t>)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c) Representante (s) legal (</w:t>
      </w:r>
      <w:proofErr w:type="spellStart"/>
      <w:r w:rsidRPr="002E12A3">
        <w:rPr>
          <w:color w:val="000000"/>
          <w:sz w:val="22"/>
          <w:szCs w:val="22"/>
        </w:rPr>
        <w:t>is</w:t>
      </w:r>
      <w:proofErr w:type="spellEnd"/>
      <w:r w:rsidRPr="002E12A3">
        <w:rPr>
          <w:color w:val="000000"/>
          <w:sz w:val="22"/>
          <w:szCs w:val="22"/>
        </w:rPr>
        <w:t xml:space="preserve">)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___</w:t>
      </w:r>
      <w:proofErr w:type="gramStart"/>
      <w:r w:rsidRPr="002E12A3">
        <w:rPr>
          <w:color w:val="000000"/>
          <w:sz w:val="22"/>
          <w:szCs w:val="22"/>
        </w:rPr>
        <w:t>(</w:t>
      </w:r>
      <w:proofErr w:type="gramEnd"/>
      <w:r w:rsidRPr="002E12A3">
        <w:rPr>
          <w:color w:val="000000"/>
          <w:sz w:val="22"/>
          <w:szCs w:val="22"/>
        </w:rPr>
        <w:t>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j) Banco:________</w:t>
      </w:r>
      <w:proofErr w:type="spellStart"/>
      <w:proofErr w:type="gramStart"/>
      <w:r w:rsidRPr="002E12A3">
        <w:rPr>
          <w:color w:val="000000"/>
          <w:sz w:val="22"/>
          <w:szCs w:val="22"/>
        </w:rPr>
        <w:t>ContaCorrente</w:t>
      </w:r>
      <w:proofErr w:type="spellEnd"/>
      <w:proofErr w:type="gramEnd"/>
      <w:r w:rsidRPr="002E12A3">
        <w:rPr>
          <w:color w:val="000000"/>
          <w:sz w:val="22"/>
          <w:szCs w:val="22"/>
        </w:rPr>
        <w:t>:_________________Agência:__________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lastRenderedPageBreak/>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2D474C">
        <w:rPr>
          <w:b/>
          <w:bCs/>
          <w:color w:val="000000"/>
          <w:sz w:val="22"/>
          <w:szCs w:val="22"/>
        </w:rPr>
        <w:t>17/2019</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(assinatura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 xml:space="preserve">ESTA DECLARAÇÃO DEVE, OBRIGATORIAMENTE, SER ENTREGUE FORA DOS ENVELOPES, </w:t>
            </w:r>
            <w:proofErr w:type="gramStart"/>
            <w:r w:rsidRPr="002E12A3">
              <w:rPr>
                <w:b/>
                <w:bCs/>
                <w:i/>
                <w:iCs/>
                <w:sz w:val="22"/>
                <w:szCs w:val="22"/>
                <w:u w:val="single"/>
              </w:rPr>
              <w:t>SOB PENA</w:t>
            </w:r>
            <w:proofErr w:type="gramEnd"/>
            <w:r w:rsidRPr="002E12A3">
              <w:rPr>
                <w:b/>
                <w:bCs/>
                <w:i/>
                <w:iCs/>
                <w:sz w:val="22"/>
                <w:szCs w:val="22"/>
                <w:u w:val="single"/>
              </w:rPr>
              <w:t xml:space="preserve">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2D474C">
        <w:rPr>
          <w:b/>
          <w:bCs/>
          <w:color w:val="000000"/>
          <w:sz w:val="22"/>
          <w:szCs w:val="22"/>
        </w:rPr>
        <w:t>17/2019</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sediada (endereço completo) __________________________________________</w:t>
      </w:r>
      <w:proofErr w:type="gramStart"/>
      <w:r w:rsidRPr="002E12A3">
        <w:rPr>
          <w:sz w:val="22"/>
          <w:szCs w:val="22"/>
        </w:rPr>
        <w:t xml:space="preserve"> ,</w:t>
      </w:r>
      <w:proofErr w:type="gramEnd"/>
      <w:r w:rsidRPr="002E12A3">
        <w:rPr>
          <w:sz w:val="22"/>
          <w:szCs w:val="22"/>
        </w:rPr>
        <w:t xml:space="preserve"> </w:t>
      </w:r>
      <w:r w:rsidRPr="002E12A3">
        <w:rPr>
          <w:snapToGrid w:val="0"/>
          <w:sz w:val="22"/>
          <w:szCs w:val="22"/>
        </w:rPr>
        <w:t xml:space="preserve">por intermédio de seu representante legal o(a) </w:t>
      </w:r>
      <w:proofErr w:type="spellStart"/>
      <w:r w:rsidRPr="002E12A3">
        <w:rPr>
          <w:snapToGrid w:val="0"/>
          <w:sz w:val="22"/>
          <w:szCs w:val="22"/>
        </w:rPr>
        <w:t>Sr</w:t>
      </w:r>
      <w:proofErr w:type="spellEnd"/>
      <w:r w:rsidRPr="002E12A3">
        <w:rPr>
          <w:snapToGrid w:val="0"/>
          <w:sz w:val="22"/>
          <w:szCs w:val="22"/>
        </w:rPr>
        <w:t xml:space="preserve">(a)__________________________,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 xml:space="preserve">Cidade, UF___________, _____ de _____________ </w:t>
      </w:r>
      <w:proofErr w:type="spellStart"/>
      <w:r w:rsidRPr="002E12A3">
        <w:rPr>
          <w:snapToGrid w:val="0"/>
          <w:sz w:val="22"/>
          <w:szCs w:val="22"/>
        </w:rPr>
        <w:t>de</w:t>
      </w:r>
      <w:proofErr w:type="spellEnd"/>
      <w:r w:rsidRPr="002E12A3">
        <w:rPr>
          <w:snapToGrid w:val="0"/>
          <w:sz w:val="22"/>
          <w:szCs w:val="22"/>
        </w:rPr>
        <w:t xml:space="preserve"> 201</w:t>
      </w:r>
      <w:r w:rsidR="001F74CB">
        <w:rPr>
          <w:snapToGrid w:val="0"/>
          <w:sz w:val="22"/>
          <w:szCs w:val="22"/>
        </w:rPr>
        <w:t>8</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 xml:space="preserve">ESTA DECLARAÇÃO DEVE, OBRIGATORIAMENTE, SER ENTREGUE DENTRO DO ENVELOPE B, SOB PENA DE SER A LICITANTE DECLARADA </w:t>
            </w:r>
            <w:proofErr w:type="gramStart"/>
            <w:r w:rsidRPr="002E12A3">
              <w:rPr>
                <w:b/>
                <w:bCs/>
                <w:i/>
                <w:iCs/>
                <w:sz w:val="22"/>
                <w:szCs w:val="22"/>
                <w:u w:val="single"/>
              </w:rPr>
              <w:t>INABILITADA</w:t>
            </w:r>
            <w:proofErr w:type="gramEnd"/>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proofErr w:type="spellStart"/>
      <w:r w:rsidRPr="002E12A3">
        <w:rPr>
          <w:b/>
          <w:bCs/>
          <w:color w:val="000000"/>
          <w:sz w:val="22"/>
          <w:szCs w:val="22"/>
        </w:rPr>
        <w:t>Nº</w:t>
      </w:r>
      <w:proofErr w:type="spellEnd"/>
      <w:r w:rsidRPr="002E12A3">
        <w:rPr>
          <w:b/>
          <w:bCs/>
          <w:color w:val="000000"/>
          <w:sz w:val="22"/>
          <w:szCs w:val="22"/>
        </w:rPr>
        <w:t xml:space="preserve"> </w:t>
      </w:r>
      <w:r w:rsidR="002D474C">
        <w:rPr>
          <w:b/>
          <w:bCs/>
          <w:color w:val="000000"/>
          <w:sz w:val="22"/>
          <w:szCs w:val="22"/>
        </w:rPr>
        <w:t>17/2019</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Declara também, que inexistem fatos impeditivos para </w:t>
      </w:r>
      <w:proofErr w:type="gramStart"/>
      <w:r w:rsidRPr="002E12A3">
        <w:rPr>
          <w:sz w:val="22"/>
          <w:szCs w:val="22"/>
        </w:rPr>
        <w:t>sua habilitação no presente Processo Licitatório, ciente da obrigatoriedade de declarar ocorrências posteriores</w:t>
      </w:r>
      <w:proofErr w:type="gramEnd"/>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 xml:space="preserve">_________________________, em _____ de ____________________ </w:t>
      </w:r>
      <w:proofErr w:type="spellStart"/>
      <w:r w:rsidRPr="002E12A3">
        <w:rPr>
          <w:sz w:val="22"/>
          <w:szCs w:val="22"/>
        </w:rPr>
        <w:t>de</w:t>
      </w:r>
      <w:proofErr w:type="spellEnd"/>
      <w:r w:rsidRPr="002E12A3">
        <w:rPr>
          <w:sz w:val="22"/>
          <w:szCs w:val="22"/>
        </w:rPr>
        <w:t xml:space="preserve"> 201</w:t>
      </w:r>
      <w:r w:rsidR="001F74CB">
        <w:rPr>
          <w:sz w:val="22"/>
          <w:szCs w:val="22"/>
        </w:rPr>
        <w:t>8</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 xml:space="preserve">ESTA DECLARAÇÃO DEVE, OBRIGATORIAMENTE, SER ENTREGUE DENTRO DO ENVELOPE B, SOB PENA DE SER A LICITANTE DECLARADA </w:t>
            </w:r>
            <w:proofErr w:type="gramStart"/>
            <w:r w:rsidRPr="002E12A3">
              <w:rPr>
                <w:b/>
                <w:bCs/>
                <w:i/>
                <w:iCs/>
                <w:sz w:val="22"/>
                <w:szCs w:val="22"/>
                <w:u w:val="single"/>
              </w:rPr>
              <w:t>INABILITADA</w:t>
            </w:r>
            <w:proofErr w:type="gramEnd"/>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roofErr w:type="gramStart"/>
      <w:r w:rsidRPr="002E12A3">
        <w:rPr>
          <w:b/>
          <w:bCs/>
          <w:color w:val="000000"/>
          <w:sz w:val="22"/>
          <w:szCs w:val="22"/>
        </w:rPr>
        <w:t>ANEXO VI</w:t>
      </w:r>
      <w:proofErr w:type="gramEnd"/>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2D474C">
        <w:rPr>
          <w:b/>
          <w:bCs/>
          <w:color w:val="000000"/>
          <w:sz w:val="22"/>
          <w:szCs w:val="22"/>
        </w:rPr>
        <w:t>17/2019</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w:t>
      </w:r>
      <w:proofErr w:type="spellStart"/>
      <w:r w:rsidRPr="002E12A3">
        <w:rPr>
          <w:color w:val="000000"/>
          <w:sz w:val="22"/>
          <w:szCs w:val="22"/>
        </w:rPr>
        <w:t>de</w:t>
      </w:r>
      <w:proofErr w:type="spellEnd"/>
      <w:r w:rsidRPr="002E12A3">
        <w:rPr>
          <w:color w:val="000000"/>
          <w:sz w:val="22"/>
          <w:szCs w:val="22"/>
        </w:rPr>
        <w:t xml:space="preserv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w:t>
      </w:r>
      <w:proofErr w:type="gramStart"/>
      <w:r w:rsidRPr="002E12A3">
        <w:rPr>
          <w:color w:val="000000"/>
          <w:sz w:val="22"/>
          <w:szCs w:val="22"/>
        </w:rPr>
        <w:t>nº -x</w:t>
      </w:r>
      <w:proofErr w:type="gramEnd"/>
      <w:r w:rsidRPr="002E12A3">
        <w:rPr>
          <w:color w:val="000000"/>
          <w:sz w:val="22"/>
          <w:szCs w:val="22"/>
        </w:rPr>
        <w:t xml:space="preserve">-x-x-x—x-x,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2D474C">
        <w:rPr>
          <w:color w:val="000000"/>
          <w:sz w:val="22"/>
          <w:szCs w:val="22"/>
        </w:rPr>
        <w:t>17/2019</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proofErr w:type="gramStart"/>
      <w:r w:rsidRPr="002E12A3">
        <w:rPr>
          <w:color w:val="FF0000"/>
          <w:sz w:val="22"/>
          <w:szCs w:val="22"/>
          <w:lang w:eastAsia="pt-BR"/>
        </w:rPr>
        <w:t>........</w:t>
      </w:r>
      <w:proofErr w:type="gramEnd"/>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proofErr w:type="gramStart"/>
      <w:r w:rsidRPr="002E12A3">
        <w:rPr>
          <w:color w:val="FF0000"/>
          <w:sz w:val="22"/>
          <w:szCs w:val="22"/>
          <w:lang w:eastAsia="pt-BR"/>
        </w:rPr>
        <w:t>........</w:t>
      </w:r>
      <w:proofErr w:type="gramEnd"/>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proofErr w:type="gramStart"/>
      <w:r w:rsidRPr="002E12A3">
        <w:rPr>
          <w:color w:val="FF0000"/>
          <w:sz w:val="22"/>
          <w:szCs w:val="22"/>
          <w:lang w:eastAsia="pt-BR"/>
        </w:rPr>
        <w:t>........</w:t>
      </w:r>
      <w:proofErr w:type="gramEnd"/>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w:t>
      </w:r>
      <w:proofErr w:type="gramStart"/>
      <w:r w:rsidRPr="002E12A3">
        <w:rPr>
          <w:color w:val="000000"/>
          <w:sz w:val="22"/>
          <w:szCs w:val="22"/>
        </w:rPr>
        <w:t>A presente</w:t>
      </w:r>
      <w:proofErr w:type="gramEnd"/>
      <w:r w:rsidRPr="002E12A3">
        <w:rPr>
          <w:color w:val="000000"/>
          <w:sz w:val="22"/>
          <w:szCs w:val="22"/>
        </w:rPr>
        <w:t xml:space="preserve"> Ata tem por objeto o Registro de Preços, por meio de Pregão Presencial tendo por fim a aquisição mediante </w:t>
      </w:r>
      <w:r w:rsidRPr="002E12A3">
        <w:rPr>
          <w:b/>
          <w:sz w:val="22"/>
          <w:szCs w:val="22"/>
          <w:u w:val="single"/>
        </w:rPr>
        <w:t xml:space="preserve">Registro de Preços para aquisição futura de </w:t>
      </w:r>
      <w:r w:rsidRPr="002E12A3">
        <w:rPr>
          <w:b/>
          <w:bCs/>
          <w:color w:val="FF0000"/>
          <w:sz w:val="22"/>
          <w:szCs w:val="22"/>
          <w:u w:val="single"/>
        </w:rPr>
        <w:t>–</w:t>
      </w:r>
      <w:proofErr w:type="spellStart"/>
      <w:r w:rsidRPr="002E12A3">
        <w:rPr>
          <w:b/>
          <w:bCs/>
          <w:color w:val="FF0000"/>
          <w:sz w:val="22"/>
          <w:szCs w:val="22"/>
          <w:u w:val="single"/>
        </w:rPr>
        <w:t>x-x-x-x-x-x-x,</w:t>
      </w:r>
      <w:r w:rsidRPr="002E12A3">
        <w:rPr>
          <w:color w:val="000000"/>
          <w:sz w:val="22"/>
          <w:szCs w:val="22"/>
        </w:rPr>
        <w:t>de</w:t>
      </w:r>
      <w:proofErr w:type="spellEnd"/>
      <w:r w:rsidRPr="002E12A3">
        <w:rPr>
          <w:color w:val="000000"/>
          <w:sz w:val="22"/>
          <w:szCs w:val="22"/>
        </w:rPr>
        <w:t xml:space="preserve"> acordo com as especificações, quantidades e demais 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2D474C">
        <w:rPr>
          <w:b/>
          <w:color w:val="FF0000"/>
          <w:sz w:val="22"/>
          <w:szCs w:val="22"/>
          <w:u w:val="single"/>
        </w:rPr>
        <w:t>17/2019</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 xml:space="preserve">As quantidades dos materiais que vierem a ser adquiridos serão </w:t>
      </w:r>
      <w:proofErr w:type="gramStart"/>
      <w:r w:rsidRPr="002E12A3">
        <w:rPr>
          <w:sz w:val="22"/>
          <w:szCs w:val="22"/>
        </w:rPr>
        <w:t>definidos</w:t>
      </w:r>
      <w:proofErr w:type="gramEnd"/>
      <w:r w:rsidRPr="002E12A3">
        <w:rPr>
          <w:sz w:val="22"/>
          <w:szCs w:val="22"/>
        </w:rPr>
        <w:t xml:space="preserve">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lastRenderedPageBreak/>
        <w:t xml:space="preserve">2 – DOS PREÇOS, ESPECIFICAÇÕES E </w:t>
      </w:r>
      <w:proofErr w:type="gramStart"/>
      <w:r w:rsidRPr="002E12A3">
        <w:rPr>
          <w:b/>
          <w:bCs/>
          <w:color w:val="000000"/>
          <w:sz w:val="22"/>
          <w:szCs w:val="22"/>
        </w:rPr>
        <w:t>QUANTITATIVOS</w:t>
      </w:r>
      <w:proofErr w:type="gramEnd"/>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O(s) preço(s) registrado(s), a(s) </w:t>
      </w:r>
      <w:proofErr w:type="gramStart"/>
      <w:r w:rsidRPr="002E12A3">
        <w:rPr>
          <w:color w:val="000000"/>
          <w:sz w:val="22"/>
          <w:szCs w:val="22"/>
        </w:rPr>
        <w:t>especificação(</w:t>
      </w:r>
      <w:proofErr w:type="spellStart"/>
      <w:proofErr w:type="gramEnd"/>
      <w:r w:rsidRPr="002E12A3">
        <w:rPr>
          <w:color w:val="000000"/>
          <w:sz w:val="22"/>
          <w:szCs w:val="22"/>
        </w:rPr>
        <w:t>ões</w:t>
      </w:r>
      <w:proofErr w:type="spellEnd"/>
      <w:r w:rsidRPr="002E12A3">
        <w:rPr>
          <w:color w:val="000000"/>
          <w:sz w:val="22"/>
          <w:szCs w:val="22"/>
        </w:rPr>
        <w:t xml:space="preserve">)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2E12A3">
              <w:rPr>
                <w:rFonts w:eastAsia="Calibri"/>
                <w:b/>
                <w:bCs/>
                <w:color w:val="000000"/>
                <w:sz w:val="22"/>
                <w:szCs w:val="22"/>
              </w:rPr>
              <w:t>1</w:t>
            </w:r>
            <w:proofErr w:type="gramEnd"/>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roofErr w:type="gramStart"/>
            <w:r w:rsidRPr="002E12A3">
              <w:rPr>
                <w:rFonts w:eastAsia="Calibri"/>
                <w:b/>
                <w:bCs/>
                <w:color w:val="000000"/>
                <w:sz w:val="22"/>
                <w:szCs w:val="22"/>
              </w:rPr>
              <w:t>2</w:t>
            </w:r>
            <w:proofErr w:type="gramEnd"/>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roofErr w:type="gramStart"/>
      <w:r w:rsidRPr="002E12A3">
        <w:rPr>
          <w:b/>
          <w:bCs/>
          <w:color w:val="000000"/>
          <w:sz w:val="22"/>
          <w:szCs w:val="22"/>
        </w:rPr>
        <w:t>3 – VALIDADE</w:t>
      </w:r>
      <w:proofErr w:type="gramEnd"/>
      <w:r w:rsidRPr="002E12A3">
        <w:rPr>
          <w:b/>
          <w:bCs/>
          <w:color w:val="000000"/>
          <w:sz w:val="22"/>
          <w:szCs w:val="22"/>
        </w:rPr>
        <w:t xml:space="preserv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w:t>
      </w:r>
      <w:proofErr w:type="gramStart"/>
      <w:r w:rsidRPr="002E12A3">
        <w:rPr>
          <w:color w:val="000000"/>
          <w:sz w:val="22"/>
          <w:szCs w:val="22"/>
        </w:rPr>
        <w:t>A presente</w:t>
      </w:r>
      <w:proofErr w:type="gramEnd"/>
      <w:r w:rsidRPr="002E12A3">
        <w:rPr>
          <w:color w:val="000000"/>
          <w:sz w:val="22"/>
          <w:szCs w:val="22"/>
        </w:rPr>
        <w:t xml:space="preserv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Quinze de Novembro, RS, em ___ de ________ </w:t>
      </w:r>
      <w:proofErr w:type="spellStart"/>
      <w:r w:rsidRPr="002E12A3">
        <w:rPr>
          <w:sz w:val="22"/>
          <w:szCs w:val="22"/>
          <w:lang w:eastAsia="pt-BR"/>
        </w:rPr>
        <w:t>de</w:t>
      </w:r>
      <w:proofErr w:type="spellEnd"/>
      <w:r w:rsidRPr="002E12A3">
        <w:rPr>
          <w:sz w:val="22"/>
          <w:szCs w:val="22"/>
          <w:lang w:eastAsia="pt-BR"/>
        </w:rPr>
        <w:t xml:space="preserve"> 201</w:t>
      </w:r>
      <w:r w:rsidR="002D474C">
        <w:rPr>
          <w:sz w:val="22"/>
          <w:szCs w:val="22"/>
          <w:lang w:eastAsia="pt-BR"/>
        </w:rPr>
        <w:t>9</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 xml:space="preserve">Gustavo </w:t>
      </w:r>
      <w:proofErr w:type="spellStart"/>
      <w:r w:rsidRPr="002E12A3">
        <w:rPr>
          <w:sz w:val="22"/>
          <w:szCs w:val="22"/>
          <w:lang w:eastAsia="pt-BR"/>
        </w:rPr>
        <w:t>Peukert</w:t>
      </w:r>
      <w:proofErr w:type="spellEnd"/>
      <w:r w:rsidRPr="002E12A3">
        <w:rPr>
          <w:sz w:val="22"/>
          <w:szCs w:val="22"/>
          <w:lang w:eastAsia="pt-BR"/>
        </w:rPr>
        <w:t xml:space="preserve"> </w:t>
      </w:r>
      <w:proofErr w:type="spellStart"/>
      <w:r w:rsidRPr="002E12A3">
        <w:rPr>
          <w:sz w:val="22"/>
          <w:szCs w:val="22"/>
          <w:lang w:eastAsia="pt-BR"/>
        </w:rPr>
        <w:t>Stolte</w:t>
      </w:r>
      <w:proofErr w:type="spellEnd"/>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roofErr w:type="gramStart"/>
      <w:r w:rsidRPr="002E12A3">
        <w:rPr>
          <w:sz w:val="22"/>
          <w:szCs w:val="22"/>
          <w:lang w:eastAsia="pt-BR"/>
        </w:rPr>
        <w:t>Empresa –x</w:t>
      </w:r>
      <w:proofErr w:type="gramEnd"/>
      <w:r w:rsidRPr="002E12A3">
        <w:rPr>
          <w:sz w:val="22"/>
          <w:szCs w:val="22"/>
          <w:lang w:eastAsia="pt-BR"/>
        </w:rPr>
        <w:t>-x-x-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roofErr w:type="gramStart"/>
      <w:r w:rsidRPr="002E12A3">
        <w:rPr>
          <w:sz w:val="22"/>
          <w:szCs w:val="22"/>
          <w:lang w:eastAsia="pt-BR"/>
        </w:rPr>
        <w:t>Empresa –x</w:t>
      </w:r>
      <w:proofErr w:type="gramEnd"/>
      <w:r w:rsidRPr="002E12A3">
        <w:rPr>
          <w:sz w:val="22"/>
          <w:szCs w:val="22"/>
          <w:lang w:eastAsia="pt-BR"/>
        </w:rPr>
        <w:t>-x-x-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roofErr w:type="gramStart"/>
      <w:r w:rsidRPr="002E12A3">
        <w:rPr>
          <w:sz w:val="22"/>
          <w:szCs w:val="22"/>
          <w:lang w:eastAsia="pt-BR"/>
        </w:rPr>
        <w:t>Empresa –x</w:t>
      </w:r>
      <w:proofErr w:type="gramEnd"/>
      <w:r w:rsidRPr="002E12A3">
        <w:rPr>
          <w:sz w:val="22"/>
          <w:szCs w:val="22"/>
          <w:lang w:eastAsia="pt-BR"/>
        </w:rPr>
        <w:t>-x-x-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roofErr w:type="gramStart"/>
      <w:r w:rsidRPr="002E12A3">
        <w:rPr>
          <w:sz w:val="22"/>
          <w:szCs w:val="22"/>
          <w:lang w:eastAsia="pt-BR"/>
        </w:rPr>
        <w:t>Empresa –x</w:t>
      </w:r>
      <w:proofErr w:type="gramEnd"/>
      <w:r w:rsidRPr="002E12A3">
        <w:rPr>
          <w:sz w:val="22"/>
          <w:szCs w:val="22"/>
          <w:lang w:eastAsia="pt-BR"/>
        </w:rPr>
        <w:t>-x-x-</w:t>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lastRenderedPageBreak/>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FF0549">
        <w:rPr>
          <w:b/>
          <w:bCs/>
          <w:sz w:val="22"/>
          <w:szCs w:val="22"/>
        </w:rPr>
        <w:t>17/2019</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proofErr w:type="gramStart"/>
      <w:r w:rsidRPr="002E12A3">
        <w:rPr>
          <w:sz w:val="22"/>
          <w:szCs w:val="22"/>
        </w:rPr>
        <w:t>..................................</w:t>
      </w:r>
      <w:proofErr w:type="gramEnd"/>
      <w:r w:rsidRPr="002E12A3">
        <w:rPr>
          <w:sz w:val="22"/>
          <w:szCs w:val="22"/>
        </w:rPr>
        <w:t>/2017</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 xml:space="preserve">Solicitação de Fornecimento </w:t>
      </w:r>
      <w:proofErr w:type="gramStart"/>
      <w:r w:rsidRPr="002E12A3">
        <w:rPr>
          <w:sz w:val="22"/>
          <w:szCs w:val="22"/>
        </w:rPr>
        <w:t>de ...</w:t>
      </w:r>
      <w:proofErr w:type="gramEnd"/>
      <w:r w:rsidRPr="002E12A3">
        <w:rPr>
          <w:sz w:val="22"/>
          <w:szCs w:val="22"/>
        </w:rPr>
        <w:t xml:space="preserve">....................................................... </w:t>
      </w:r>
      <w:proofErr w:type="gramStart"/>
      <w:r w:rsidRPr="002E12A3">
        <w:rPr>
          <w:sz w:val="22"/>
          <w:szCs w:val="22"/>
        </w:rPr>
        <w:t>n.º.</w:t>
      </w:r>
      <w:proofErr w:type="gramEnd"/>
      <w:r w:rsidRPr="002E12A3">
        <w:rPr>
          <w:sz w:val="22"/>
          <w:szCs w:val="22"/>
        </w:rPr>
        <w:t>................................./201</w:t>
      </w:r>
      <w:r w:rsidR="00FF0549">
        <w:rPr>
          <w:sz w:val="22"/>
          <w:szCs w:val="22"/>
        </w:rPr>
        <w:t>9</w:t>
      </w:r>
      <w:r w:rsidRPr="002E12A3">
        <w:rPr>
          <w:sz w:val="22"/>
          <w:szCs w:val="22"/>
        </w:rPr>
        <w:t xml:space="preserve"> à fornecedora ........................................................  Processo de Licitação Pregão Presencial n.º </w:t>
      </w:r>
      <w:proofErr w:type="gramStart"/>
      <w:r w:rsidRPr="002E12A3">
        <w:rPr>
          <w:sz w:val="22"/>
          <w:szCs w:val="22"/>
        </w:rPr>
        <w:t>PP ...</w:t>
      </w:r>
      <w:proofErr w:type="gramEnd"/>
      <w:r w:rsidRPr="002E12A3">
        <w:rPr>
          <w:sz w:val="22"/>
          <w:szCs w:val="22"/>
        </w:rPr>
        <w:t>...........................</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 xml:space="preserve">A presente solicitação de fornecimento tem por objeto a aquisição </w:t>
      </w:r>
      <w:proofErr w:type="gramStart"/>
      <w:r w:rsidRPr="002E12A3">
        <w:rPr>
          <w:sz w:val="22"/>
          <w:szCs w:val="22"/>
        </w:rPr>
        <w:t>de ...</w:t>
      </w:r>
      <w:proofErr w:type="gramEnd"/>
      <w:r w:rsidRPr="002E12A3">
        <w:rPr>
          <w:sz w:val="22"/>
          <w:szCs w:val="22"/>
        </w:rPr>
        <w:t xml:space="preserve">............................ </w:t>
      </w:r>
      <w:proofErr w:type="gramStart"/>
      <w:r w:rsidRPr="002E12A3">
        <w:rPr>
          <w:sz w:val="22"/>
          <w:szCs w:val="22"/>
        </w:rPr>
        <w:t>nas</w:t>
      </w:r>
      <w:proofErr w:type="gramEnd"/>
      <w:r w:rsidRPr="002E12A3">
        <w:rPr>
          <w:sz w:val="22"/>
          <w:szCs w:val="22"/>
        </w:rPr>
        <w:t xml:space="preserve"> quantidades abaixo especificadas e prazo de entrega de ............................ </w:t>
      </w:r>
      <w:proofErr w:type="gramStart"/>
      <w:r w:rsidRPr="002E12A3">
        <w:rPr>
          <w:sz w:val="22"/>
          <w:szCs w:val="22"/>
        </w:rPr>
        <w:t>dias</w:t>
      </w:r>
      <w:proofErr w:type="gramEnd"/>
      <w:r w:rsidRPr="002E12A3">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A FORNECEDORA entregará o objeto na Rua-----------------, nº ------, em Quinze de Novembro/RS, devendo</w:t>
      </w:r>
      <w:proofErr w:type="gramStart"/>
      <w:r w:rsidRPr="002E12A3">
        <w:rPr>
          <w:sz w:val="22"/>
          <w:szCs w:val="22"/>
        </w:rPr>
        <w:t xml:space="preserve">  </w:t>
      </w:r>
      <w:proofErr w:type="gramEnd"/>
      <w:r w:rsidRPr="002E12A3">
        <w:rPr>
          <w:sz w:val="22"/>
          <w:szCs w:val="22"/>
        </w:rPr>
        <w:t>contatar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Quinze de Novembro</w:t>
      </w:r>
      <w:proofErr w:type="gramStart"/>
      <w:r w:rsidRPr="002E12A3">
        <w:rPr>
          <w:sz w:val="22"/>
          <w:szCs w:val="22"/>
        </w:rPr>
        <w:t>, ...</w:t>
      </w:r>
      <w:proofErr w:type="gramEnd"/>
      <w:r w:rsidRPr="002E12A3">
        <w:rPr>
          <w:sz w:val="22"/>
          <w:szCs w:val="22"/>
        </w:rPr>
        <w:t xml:space="preserve">....... </w:t>
      </w:r>
      <w:proofErr w:type="gramStart"/>
      <w:r w:rsidRPr="002E12A3">
        <w:rPr>
          <w:sz w:val="22"/>
          <w:szCs w:val="22"/>
        </w:rPr>
        <w:t>de</w:t>
      </w:r>
      <w:proofErr w:type="gramEnd"/>
      <w:r w:rsidRPr="002E12A3">
        <w:rPr>
          <w:sz w:val="22"/>
          <w:szCs w:val="22"/>
        </w:rPr>
        <w:t xml:space="preserve"> ............... </w:t>
      </w:r>
      <w:proofErr w:type="gramStart"/>
      <w:r w:rsidRPr="002E12A3">
        <w:rPr>
          <w:sz w:val="22"/>
          <w:szCs w:val="22"/>
        </w:rPr>
        <w:t>de</w:t>
      </w:r>
      <w:proofErr w:type="gramEnd"/>
      <w:r w:rsidRPr="002E12A3">
        <w:rPr>
          <w:sz w:val="22"/>
          <w:szCs w:val="22"/>
        </w:rPr>
        <w:t xml:space="preserve"> 2017.</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w:t>
      </w:r>
      <w:proofErr w:type="gramStart"/>
      <w:r w:rsidRPr="002E12A3">
        <w:rPr>
          <w:sz w:val="22"/>
          <w:szCs w:val="22"/>
        </w:rPr>
        <w:t>Servidor responsável</w:t>
      </w:r>
      <w:proofErr w:type="gramEnd"/>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2E12A3">
        <w:rPr>
          <w:b/>
          <w:bCs/>
          <w:sz w:val="22"/>
          <w:szCs w:val="22"/>
        </w:rPr>
        <w:t>retornarcópia</w:t>
      </w:r>
      <w:proofErr w:type="spellEnd"/>
      <w:proofErr w:type="gramEnd"/>
      <w:r w:rsidRPr="002E12A3">
        <w:rPr>
          <w:b/>
          <w:bCs/>
          <w:sz w:val="22"/>
          <w:szCs w:val="22"/>
        </w:rPr>
        <w:t xml:space="preserve">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2E12A3">
        <w:rPr>
          <w:b/>
          <w:bCs/>
          <w:sz w:val="22"/>
          <w:szCs w:val="22"/>
        </w:rPr>
        <w:t>ou</w:t>
      </w:r>
      <w:proofErr w:type="gramEnd"/>
      <w:r w:rsidRPr="002E12A3">
        <w:rPr>
          <w:b/>
          <w:bCs/>
          <w:sz w:val="22"/>
          <w:szCs w:val="22"/>
        </w:rPr>
        <w:t xml:space="preserve"> </w:t>
      </w:r>
      <w:proofErr w:type="spellStart"/>
      <w:r w:rsidRPr="002E12A3">
        <w:rPr>
          <w:b/>
          <w:bCs/>
          <w:sz w:val="22"/>
          <w:szCs w:val="22"/>
        </w:rPr>
        <w:t>email</w:t>
      </w:r>
      <w:proofErr w:type="spellEnd"/>
      <w:r w:rsidRPr="002E12A3">
        <w:rPr>
          <w:b/>
          <w:bCs/>
          <w:sz w:val="22"/>
          <w:szCs w:val="22"/>
        </w:rPr>
        <w:t xml:space="preserve"> </w:t>
      </w:r>
      <w:hyperlink r:id="rId16" w:history="1"/>
      <w:r w:rsidRPr="002E12A3">
        <w:rPr>
          <w:b/>
          <w:bCs/>
          <w:color w:val="0000FF"/>
          <w:sz w:val="22"/>
          <w:szCs w:val="22"/>
          <w:u w:val="single"/>
        </w:rPr>
        <w:t xml:space="preserve"> </w:t>
      </w:r>
      <w:hyperlink r:id="rId17"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FF0549">
        <w:rPr>
          <w:b/>
          <w:bCs/>
          <w:sz w:val="22"/>
          <w:szCs w:val="22"/>
        </w:rPr>
        <w:t>17/2019</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roofErr w:type="gramStart"/>
      <w:r w:rsidRPr="002E12A3">
        <w:rPr>
          <w:sz w:val="22"/>
          <w:szCs w:val="22"/>
          <w:lang w:eastAsia="pt-BR"/>
        </w:rPr>
        <w:t>)</w:t>
      </w:r>
      <w:proofErr w:type="gramEnd"/>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roofErr w:type="gramStart"/>
      <w:r w:rsidRPr="002E12A3">
        <w:rPr>
          <w:sz w:val="22"/>
          <w:szCs w:val="22"/>
          <w:lang w:eastAsia="pt-BR"/>
        </w:rPr>
        <w:t>)</w:t>
      </w:r>
      <w:proofErr w:type="gramEnd"/>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xml:space="preserve">, declaramos, sob as penas da Lei, que a empresa </w:t>
      </w:r>
      <w:proofErr w:type="gramStart"/>
      <w:r w:rsidRPr="002E12A3">
        <w:rPr>
          <w:sz w:val="22"/>
          <w:szCs w:val="22"/>
          <w:lang w:eastAsia="pt-BR"/>
        </w:rPr>
        <w:t>________________________________________________________________________</w:t>
      </w:r>
      <w:proofErr w:type="gramEnd"/>
    </w:p>
    <w:p w:rsidR="00353B9B" w:rsidRPr="002E12A3" w:rsidRDefault="00353B9B" w:rsidP="00353B9B">
      <w:pPr>
        <w:spacing w:after="0" w:line="240" w:lineRule="auto"/>
        <w:jc w:val="both"/>
        <w:rPr>
          <w:sz w:val="22"/>
          <w:szCs w:val="22"/>
          <w:lang w:eastAsia="pt-BR"/>
        </w:rPr>
      </w:pPr>
      <w:r w:rsidRPr="002E12A3">
        <w:rPr>
          <w:sz w:val="22"/>
          <w:szCs w:val="22"/>
          <w:lang w:eastAsia="pt-BR"/>
        </w:rPr>
        <w:t>(nome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com sede na Rua __________</w:t>
      </w:r>
      <w:proofErr w:type="spellStart"/>
      <w:r w:rsidRPr="002E12A3">
        <w:rPr>
          <w:b/>
          <w:bCs/>
          <w:kern w:val="1"/>
          <w:sz w:val="22"/>
          <w:szCs w:val="22"/>
          <w:lang w:val="x-none"/>
        </w:rPr>
        <w:t>nº____cidade________________UF</w:t>
      </w:r>
      <w:proofErr w:type="spellEnd"/>
      <w:r w:rsidRPr="002E12A3">
        <w:rPr>
          <w:b/>
          <w:bCs/>
          <w:kern w:val="1"/>
          <w:sz w:val="22"/>
          <w:szCs w:val="22"/>
          <w:lang w:val="x-none"/>
        </w:rPr>
        <w:t xml:space="preserve">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se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r w:rsidRPr="002E12A3">
        <w:rPr>
          <w:kern w:val="1"/>
          <w:sz w:val="22"/>
          <w:szCs w:val="22"/>
          <w:lang w:eastAsia="pt-BR"/>
        </w:rPr>
        <w:t>a receita bruta anual da empresa não ultrapassa o disposto nos incisos I (ME) e II (EPP), e</w:t>
      </w:r>
      <w:proofErr w:type="gramStart"/>
      <w:r w:rsidRPr="002E12A3">
        <w:rPr>
          <w:kern w:val="1"/>
          <w:sz w:val="22"/>
          <w:szCs w:val="22"/>
          <w:lang w:eastAsia="pt-BR"/>
        </w:rPr>
        <w:t xml:space="preserve"> portanto</w:t>
      </w:r>
      <w:proofErr w:type="gramEnd"/>
      <w:r w:rsidRPr="002E12A3">
        <w:rPr>
          <w:kern w:val="1"/>
          <w:sz w:val="22"/>
          <w:szCs w:val="22"/>
          <w:lang w:eastAsia="pt-BR"/>
        </w:rPr>
        <w:t xml:space="preserve">,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está apta a usufruir do tratamento favorecido estabelecido nos artigos 42 </w:t>
      </w:r>
      <w:proofErr w:type="gramStart"/>
      <w:r w:rsidRPr="002E12A3">
        <w:rPr>
          <w:sz w:val="22"/>
          <w:szCs w:val="22"/>
          <w:lang w:eastAsia="pt-BR"/>
        </w:rPr>
        <w:t>ao 49</w:t>
      </w:r>
      <w:proofErr w:type="gramEnd"/>
      <w:r w:rsidRPr="002E12A3">
        <w:rPr>
          <w:sz w:val="22"/>
          <w:szCs w:val="22"/>
          <w:lang w:eastAsia="pt-BR"/>
        </w:rPr>
        <w:t xml:space="preserve">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que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_____________,___, ___ de ______________________ </w:t>
      </w:r>
      <w:proofErr w:type="spellStart"/>
      <w:r w:rsidRPr="002E12A3">
        <w:rPr>
          <w:sz w:val="22"/>
          <w:szCs w:val="22"/>
          <w:lang w:eastAsia="pt-BR"/>
        </w:rPr>
        <w:t>de</w:t>
      </w:r>
      <w:proofErr w:type="spellEnd"/>
      <w:r w:rsidRPr="002E12A3">
        <w:rPr>
          <w:sz w:val="22"/>
          <w:szCs w:val="22"/>
          <w:lang w:eastAsia="pt-BR"/>
        </w:rPr>
        <w:t xml:space="preserve"> 201</w:t>
      </w:r>
      <w:r w:rsidR="00FF0549">
        <w:rPr>
          <w:sz w:val="22"/>
          <w:szCs w:val="22"/>
          <w:lang w:eastAsia="pt-BR"/>
        </w:rPr>
        <w:t>9</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(empresa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(assinatura e carimbo do representante legal</w:t>
      </w:r>
      <w:proofErr w:type="gramStart"/>
      <w:r w:rsidRPr="002E12A3">
        <w:rPr>
          <w:sz w:val="22"/>
          <w:szCs w:val="22"/>
          <w:lang w:eastAsia="pt-BR"/>
        </w:rPr>
        <w:t>)</w:t>
      </w:r>
      <w:proofErr w:type="gramEnd"/>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FF0549">
        <w:rPr>
          <w:b/>
          <w:bCs/>
          <w:sz w:val="22"/>
          <w:szCs w:val="22"/>
        </w:rPr>
        <w:t>17/2019</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Recebemos nesta data, cópia do instrumento convocatório da licitação </w:t>
      </w:r>
      <w:proofErr w:type="gramStart"/>
      <w:r w:rsidRPr="002E12A3">
        <w:rPr>
          <w:sz w:val="22"/>
          <w:szCs w:val="22"/>
        </w:rPr>
        <w:t>acima</w:t>
      </w:r>
      <w:proofErr w:type="gramEnd"/>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roofErr w:type="gramStart"/>
      <w:r w:rsidRPr="002E12A3">
        <w:rPr>
          <w:sz w:val="22"/>
          <w:szCs w:val="22"/>
        </w:rPr>
        <w:t>identificada</w:t>
      </w:r>
      <w:proofErr w:type="gramEnd"/>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Local: __________________, ___ de _____________ </w:t>
      </w:r>
      <w:proofErr w:type="spellStart"/>
      <w:r w:rsidRPr="002E12A3">
        <w:rPr>
          <w:sz w:val="22"/>
          <w:szCs w:val="22"/>
        </w:rPr>
        <w:t>de</w:t>
      </w:r>
      <w:proofErr w:type="spellEnd"/>
      <w:r w:rsidRPr="002E12A3">
        <w:rPr>
          <w:sz w:val="22"/>
          <w:szCs w:val="22"/>
        </w:rPr>
        <w:t xml:space="preserve"> 201</w:t>
      </w:r>
      <w:r w:rsidR="001F74CB">
        <w:rPr>
          <w:sz w:val="22"/>
          <w:szCs w:val="22"/>
        </w:rPr>
        <w:t>8</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18" w:history="1">
        <w:r w:rsidRPr="002E12A3">
          <w:rPr>
            <w:b/>
            <w:color w:val="0000FF"/>
            <w:sz w:val="22"/>
            <w:szCs w:val="22"/>
            <w:u w:val="single"/>
          </w:rPr>
          <w:t>planejamento@pm15nov.rs.gov.br</w:t>
        </w:r>
      </w:hyperlink>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19"/>
      <w:footerReference w:type="default" r:id="rId20"/>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617" w:rsidRDefault="00935617">
      <w:pPr>
        <w:spacing w:after="0" w:line="240" w:lineRule="auto"/>
      </w:pPr>
      <w:r>
        <w:separator/>
      </w:r>
    </w:p>
  </w:endnote>
  <w:endnote w:type="continuationSeparator" w:id="0">
    <w:p w:rsidR="00935617" w:rsidRDefault="00935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17" w:rsidRDefault="0093561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5617" w:rsidRDefault="009356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17" w:rsidRDefault="00935617">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61AA6">
      <w:rPr>
        <w:rStyle w:val="Nmerodepgina"/>
        <w:noProof/>
        <w:sz w:val="16"/>
      </w:rPr>
      <w:t>1</w:t>
    </w:r>
    <w:r>
      <w:rPr>
        <w:rStyle w:val="Nmerodepgina"/>
        <w:sz w:val="16"/>
      </w:rPr>
      <w:fldChar w:fldCharType="end"/>
    </w:r>
  </w:p>
  <w:p w:rsidR="00935617" w:rsidRDefault="00935617">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617" w:rsidRDefault="00935617">
      <w:pPr>
        <w:spacing w:after="0" w:line="240" w:lineRule="auto"/>
      </w:pPr>
      <w:r>
        <w:separator/>
      </w:r>
    </w:p>
  </w:footnote>
  <w:footnote w:type="continuationSeparator" w:id="0">
    <w:p w:rsidR="00935617" w:rsidRDefault="009356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B"/>
    <w:rsid w:val="00053674"/>
    <w:rsid w:val="001F74CB"/>
    <w:rsid w:val="00230185"/>
    <w:rsid w:val="002C1AB7"/>
    <w:rsid w:val="002D474C"/>
    <w:rsid w:val="00315A9A"/>
    <w:rsid w:val="00353B9B"/>
    <w:rsid w:val="006E7661"/>
    <w:rsid w:val="007C05DA"/>
    <w:rsid w:val="00861AA6"/>
    <w:rsid w:val="00935617"/>
    <w:rsid w:val="00A36973"/>
    <w:rsid w:val="00A664F3"/>
    <w:rsid w:val="00B17E94"/>
    <w:rsid w:val="00D62F30"/>
    <w:rsid w:val="00D67E08"/>
    <w:rsid w:val="00DB7250"/>
    <w:rsid w:val="00E5657F"/>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3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hyperlink" Target="mailto:planejamento@pm15nov.rs.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36</Pages>
  <Words>14207</Words>
  <Characters>76718</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Usuário do Windows</cp:lastModifiedBy>
  <cp:revision>9</cp:revision>
  <dcterms:created xsi:type="dcterms:W3CDTF">2018-03-08T18:09:00Z</dcterms:created>
  <dcterms:modified xsi:type="dcterms:W3CDTF">2019-04-26T17:35:00Z</dcterms:modified>
</cp:coreProperties>
</file>