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A5" w:rsidRPr="006A3C4B" w:rsidRDefault="000B2DA5" w:rsidP="000B2DA5">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A3C4B">
        <w:rPr>
          <w:rFonts w:ascii="Consolas" w:eastAsia="SimSun" w:hAnsi="Consolas" w:cs="Mangal"/>
          <w:b/>
          <w:bCs/>
          <w:kern w:val="3"/>
          <w:lang w:eastAsia="zh-CN" w:bidi="hi-IN"/>
        </w:rPr>
        <w:t>EDITAL DE LICITAÇÃO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1</w:t>
      </w:r>
      <w:r w:rsidRPr="006A3C4B">
        <w:rPr>
          <w:rFonts w:ascii="Consolas" w:eastAsia="SimSun" w:hAnsi="Consolas" w:cs="Mangal"/>
          <w:kern w:val="3"/>
          <w:lang w:eastAsia="zh-CN" w:bidi="hi-IN"/>
        </w:rPr>
        <w:t xml:space="preserve"> - MODALIDADE: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Pregão</w:t>
      </w:r>
      <w:r w:rsidRPr="006A3C4B">
        <w:rPr>
          <w:rFonts w:ascii="Consolas" w:eastAsia="SimSun" w:hAnsi="Consolas" w:cs="Mangal"/>
          <w:b/>
          <w:kern w:val="3"/>
          <w:lang w:eastAsia="zh-CN" w:bidi="hi-IN"/>
        </w:rPr>
        <w:t xml:space="preserve"> Nº </w:t>
      </w:r>
      <w:r w:rsidR="004B7448">
        <w:rPr>
          <w:rFonts w:ascii="Consolas" w:eastAsia="SimSun" w:hAnsi="Consolas" w:cs="Mangal"/>
          <w:b/>
          <w:kern w:val="3"/>
          <w:lang w:eastAsia="zh-CN" w:bidi="hi-IN"/>
        </w:rPr>
        <w:t>28</w:t>
      </w:r>
      <w:r w:rsidRPr="006A3C4B">
        <w:rPr>
          <w:rFonts w:ascii="Consolas" w:eastAsia="SimSun" w:hAnsi="Consolas" w:cs="Mangal"/>
          <w:b/>
          <w:kern w:val="3"/>
          <w:lang w:eastAsia="zh-CN" w:bidi="hi-IN"/>
        </w:rPr>
        <w:t>/</w:t>
      </w:r>
      <w:r>
        <w:rPr>
          <w:rFonts w:ascii="Consolas" w:eastAsia="SimSun" w:hAnsi="Consolas" w:cs="Mangal"/>
          <w:b/>
          <w:kern w:val="3"/>
          <w:lang w:eastAsia="zh-CN" w:bidi="hi-IN"/>
        </w:rPr>
        <w:t>201</w:t>
      </w:r>
      <w:r w:rsidR="004B7448">
        <w:rPr>
          <w:rFonts w:ascii="Consolas" w:eastAsia="SimSun" w:hAnsi="Consolas" w:cs="Mangal"/>
          <w:b/>
          <w:kern w:val="3"/>
          <w:lang w:eastAsia="zh-CN" w:bidi="hi-IN"/>
        </w:rPr>
        <w:t>9</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2</w:t>
      </w:r>
      <w:r w:rsidRPr="006A3C4B">
        <w:rPr>
          <w:rFonts w:ascii="Consolas" w:eastAsia="SimSun" w:hAnsi="Consolas" w:cs="Mangal"/>
          <w:kern w:val="3"/>
          <w:lang w:eastAsia="zh-CN" w:bidi="hi-IN"/>
        </w:rPr>
        <w:t xml:space="preserve"> - DATA PUBLICAÇÃO DA LICITAÇÃO:</w:t>
      </w:r>
      <w:r w:rsidRPr="006A3C4B">
        <w:rPr>
          <w:rFonts w:ascii="Consolas" w:eastAsia="SimSun" w:hAnsi="Consolas" w:cs="Mangal"/>
          <w:kern w:val="3"/>
          <w:lang w:eastAsia="zh-CN" w:bidi="hi-IN"/>
        </w:rPr>
        <w:tab/>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6</w:t>
      </w:r>
      <w:r w:rsidR="000B5B11">
        <w:rPr>
          <w:rFonts w:ascii="Consolas" w:eastAsia="SimSun" w:hAnsi="Consolas" w:cs="Mangal"/>
          <w:b/>
          <w:kern w:val="3"/>
          <w:lang w:eastAsia="zh-CN" w:bidi="hi-IN"/>
        </w:rPr>
        <w:t>/</w:t>
      </w:r>
      <w:r w:rsidR="004B7448">
        <w:rPr>
          <w:rFonts w:ascii="Consolas" w:eastAsia="SimSun" w:hAnsi="Consolas" w:cs="Mangal"/>
          <w:b/>
          <w:kern w:val="3"/>
          <w:lang w:eastAsia="zh-CN" w:bidi="hi-IN"/>
        </w:rPr>
        <w:t>09</w:t>
      </w:r>
      <w:r>
        <w:rPr>
          <w:rFonts w:ascii="Consolas" w:eastAsia="SimSun" w:hAnsi="Consolas" w:cs="Mangal"/>
          <w:b/>
          <w:kern w:val="3"/>
          <w:lang w:eastAsia="zh-CN" w:bidi="hi-IN"/>
        </w:rPr>
        <w:t>/1</w:t>
      </w:r>
      <w:r w:rsidR="004B7448">
        <w:rPr>
          <w:rFonts w:ascii="Consolas" w:eastAsia="SimSun" w:hAnsi="Consolas" w:cs="Mangal"/>
          <w:b/>
          <w:kern w:val="3"/>
          <w:lang w:eastAsia="zh-CN" w:bidi="hi-IN"/>
        </w:rPr>
        <w:t>9</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3</w:t>
      </w:r>
      <w:r w:rsidRPr="006A3C4B">
        <w:rPr>
          <w:rFonts w:ascii="Consolas" w:eastAsia="SimSun" w:hAnsi="Consolas" w:cs="Mangal"/>
          <w:kern w:val="3"/>
          <w:lang w:eastAsia="zh-CN" w:bidi="hi-IN"/>
        </w:rPr>
        <w:t xml:space="preserve"> - PRAZO DE ENTREGA DOS ENVELOPES:</w:t>
      </w:r>
      <w:r w:rsidRPr="006A3C4B">
        <w:rPr>
          <w:rFonts w:ascii="Consolas" w:eastAsia="SimSun" w:hAnsi="Consolas" w:cs="Mangal"/>
          <w:kern w:val="3"/>
          <w:lang w:eastAsia="zh-CN" w:bidi="hi-IN"/>
        </w:rPr>
        <w:tab/>
      </w:r>
      <w:r w:rsidR="004B7448">
        <w:rPr>
          <w:rFonts w:ascii="Consolas" w:eastAsia="SimSun" w:hAnsi="Consolas" w:cs="Mangal"/>
          <w:b/>
          <w:kern w:val="3"/>
          <w:lang w:eastAsia="zh-CN" w:bidi="hi-IN"/>
        </w:rPr>
        <w:t>02</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0</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9</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4</w:t>
      </w:r>
      <w:r w:rsidRPr="006A3C4B">
        <w:rPr>
          <w:rFonts w:ascii="Consolas" w:eastAsia="SimSun" w:hAnsi="Consolas" w:cs="Mangal"/>
          <w:kern w:val="3"/>
          <w:lang w:eastAsia="zh-CN" w:bidi="hi-IN"/>
        </w:rPr>
        <w:t xml:space="preserve"> - DATA DE ABERTURA DAS PROPOSTAS:</w:t>
      </w:r>
      <w:r w:rsidRPr="006A3C4B">
        <w:rPr>
          <w:rFonts w:ascii="Consolas" w:eastAsia="SimSun" w:hAnsi="Consolas" w:cs="Mangal"/>
          <w:b/>
          <w:kern w:val="3"/>
          <w:lang w:eastAsia="zh-CN" w:bidi="hi-IN"/>
        </w:rPr>
        <w:tab/>
      </w:r>
      <w:r w:rsidR="000B5B11">
        <w:rPr>
          <w:rFonts w:ascii="Consolas" w:eastAsia="SimSun" w:hAnsi="Consolas" w:cs="Mangal"/>
          <w:b/>
          <w:kern w:val="3"/>
          <w:lang w:eastAsia="zh-CN" w:bidi="hi-IN"/>
        </w:rPr>
        <w:t>0</w:t>
      </w:r>
      <w:r w:rsidR="004B7448">
        <w:rPr>
          <w:rFonts w:ascii="Consolas" w:eastAsia="SimSun" w:hAnsi="Consolas" w:cs="Mangal"/>
          <w:b/>
          <w:kern w:val="3"/>
          <w:lang w:eastAsia="zh-CN" w:bidi="hi-IN"/>
        </w:rPr>
        <w:t>2</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0</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9</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5</w:t>
      </w:r>
      <w:r w:rsidRPr="006A3C4B">
        <w:rPr>
          <w:rFonts w:ascii="Consolas" w:eastAsia="SimSun" w:hAnsi="Consolas" w:cs="Mangal"/>
          <w:kern w:val="3"/>
          <w:lang w:eastAsia="zh-CN" w:bidi="hi-IN"/>
        </w:rPr>
        <w:t xml:space="preserve"> - HORÁRIO: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6</w:t>
      </w:r>
      <w:r w:rsidRPr="006A3C4B">
        <w:rPr>
          <w:rFonts w:ascii="Consolas" w:eastAsia="SimSun" w:hAnsi="Consolas" w:cs="Mangal"/>
          <w:kern w:val="3"/>
          <w:lang w:eastAsia="zh-CN" w:bidi="hi-IN"/>
        </w:rPr>
        <w:t xml:space="preserve"> - LOCAL DE ABERTURA: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kern w:val="3"/>
          <w:lang w:eastAsia="zh-CN" w:bidi="hi-IN"/>
        </w:rPr>
        <w:t>Prefeitura Municipal de Quinze de Novembro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7</w:t>
      </w:r>
      <w:r w:rsidRPr="006A3C4B">
        <w:rPr>
          <w:rFonts w:ascii="Consolas" w:eastAsia="SimSun" w:hAnsi="Consolas" w:cs="Mangal"/>
          <w:kern w:val="3"/>
          <w:lang w:eastAsia="zh-CN" w:bidi="hi-IN"/>
        </w:rPr>
        <w:t xml:space="preserve"> - CONDIÇÕES DE PAGAMENTO:</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 xml:space="preserve">À vista, após conclusão do </w:t>
      </w:r>
      <w:proofErr w:type="gramStart"/>
      <w:r>
        <w:rPr>
          <w:rFonts w:ascii="Consolas" w:eastAsia="SimSun" w:hAnsi="Consolas" w:cs="Mangal"/>
          <w:b/>
          <w:bCs/>
          <w:kern w:val="3"/>
          <w:lang w:eastAsia="zh-CN" w:bidi="hi-IN"/>
        </w:rPr>
        <w:t>objeto .</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06 - VALIDADE DA PROPOSTA: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bCs/>
          <w:kern w:val="3"/>
          <w:lang w:eastAsia="zh-CN" w:bidi="hi-IN"/>
        </w:rPr>
        <w:t>60 dias.</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08 - REGIME DA LICITAÇÃO: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09 - TIPO DE EXECUÇÃO: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w:t>
      </w:r>
      <w:proofErr w:type="gramStart"/>
      <w:r w:rsidRPr="006A3C4B">
        <w:rPr>
          <w:sz w:val="22"/>
          <w:szCs w:val="22"/>
        </w:rPr>
        <w:t>interessar,</w:t>
      </w:r>
      <w:proofErr w:type="gramEnd"/>
      <w:r w:rsidRPr="006A3C4B">
        <w:rPr>
          <w:sz w:val="22"/>
          <w:szCs w:val="22"/>
        </w:rPr>
        <w:t xml:space="preserve">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de brita n° 01, pedrisco, pó de brita e brita n° 03,</w:t>
      </w:r>
      <w:bookmarkStart w:id="0" w:name="_GoBack"/>
      <w:bookmarkEnd w:id="0"/>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A3C4B">
        <w:rPr>
          <w:sz w:val="22"/>
          <w:szCs w:val="22"/>
        </w:rPr>
        <w:t>de</w:t>
      </w:r>
      <w:proofErr w:type="gramEnd"/>
      <w:r w:rsidRPr="006A3C4B">
        <w:rPr>
          <w:sz w:val="22"/>
          <w:szCs w:val="22"/>
        </w:rPr>
        <w:t xml:space="preserve"> 18 de julho de 2002 e alterações, </w:t>
      </w:r>
      <w:r w:rsidR="00FE31B3">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 xml:space="preserve">A sessão pública do PREGÃO será realizada na Sala de Reuniões da Comissão Permanente de Licitação, situada na Rua Gonçalves Dias, 875, Quinze de Novembro, RS, no dia </w:t>
      </w:r>
      <w:r>
        <w:rPr>
          <w:sz w:val="22"/>
          <w:szCs w:val="22"/>
        </w:rPr>
        <w:t>Sexta-Feira, 20 de outubro de 2017</w:t>
      </w:r>
      <w:r w:rsidRPr="006A3C4B">
        <w:rPr>
          <w:sz w:val="22"/>
          <w:szCs w:val="22"/>
        </w:rPr>
        <w:t xml:space="preserve">, ás </w:t>
      </w:r>
      <w:proofErr w:type="gramStart"/>
      <w:r>
        <w:rPr>
          <w:sz w:val="22"/>
          <w:szCs w:val="22"/>
        </w:rPr>
        <w:t>09:00</w:t>
      </w:r>
      <w:proofErr w:type="gramEnd"/>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0B2DA5" w:rsidRPr="006A3C4B" w:rsidRDefault="000B2DA5" w:rsidP="000B2DA5">
      <w:pPr>
        <w:tabs>
          <w:tab w:val="left" w:pos="1701"/>
        </w:tabs>
        <w:spacing w:after="0" w:line="240" w:lineRule="auto"/>
        <w:ind w:left="709" w:right="-28" w:firstLine="11"/>
        <w:jc w:val="both"/>
        <w:rPr>
          <w:bCs/>
          <w:color w:val="008080"/>
          <w:sz w:val="22"/>
          <w:szCs w:val="22"/>
          <w:lang w:eastAsia="x-none"/>
        </w:rPr>
      </w:pPr>
    </w:p>
    <w:p w:rsidR="000B2DA5" w:rsidRPr="006A3C4B" w:rsidRDefault="000B2DA5" w:rsidP="000B2DA5">
      <w:pPr>
        <w:overflowPunct w:val="0"/>
        <w:autoSpaceDE w:val="0"/>
        <w:autoSpaceDN w:val="0"/>
        <w:adjustRightInd w:val="0"/>
        <w:spacing w:after="0" w:line="240" w:lineRule="auto"/>
        <w:ind w:left="709" w:firstLine="708"/>
        <w:jc w:val="both"/>
        <w:textAlignment w:val="baseline"/>
        <w:rPr>
          <w:i/>
          <w:sz w:val="22"/>
          <w:szCs w:val="22"/>
        </w:rPr>
      </w:pPr>
      <w:r w:rsidRPr="006A3C4B">
        <w:rPr>
          <w:b/>
          <w:bCs/>
          <w:i/>
          <w:sz w:val="22"/>
          <w:szCs w:val="22"/>
        </w:rPr>
        <w:t>Observação 01</w:t>
      </w:r>
      <w:r w:rsidRPr="006A3C4B">
        <w:rPr>
          <w:i/>
          <w:sz w:val="22"/>
          <w:szCs w:val="22"/>
        </w:rPr>
        <w:t xml:space="preserve">: O pregoeiro informa que os pedidos de esclarecimento e as impugnações referentes a este procedimento devem ser encaminhados exclusivamente por meio eletrônico via internet, para o e-mail </w:t>
      </w:r>
      <w:r w:rsidR="004B7448">
        <w:rPr>
          <w:i/>
          <w:sz w:val="22"/>
          <w:szCs w:val="22"/>
        </w:rPr>
        <w:t xml:space="preserve"> </w:t>
      </w:r>
      <w:hyperlink r:id="rId8" w:history="1">
        <w:r w:rsidR="004B7448" w:rsidRPr="00F17E4A">
          <w:rPr>
            <w:rStyle w:val="Hyperlink"/>
            <w:b/>
            <w:bCs/>
            <w:i/>
            <w:sz w:val="22"/>
            <w:szCs w:val="22"/>
          </w:rPr>
          <w:t>licitacoes.xv@pm15nov.rs.gov.br</w:t>
        </w:r>
      </w:hyperlink>
      <w:r w:rsidRPr="006A3C4B">
        <w:rPr>
          <w:i/>
          <w:sz w:val="22"/>
          <w:szCs w:val="22"/>
        </w:rPr>
        <w:t xml:space="preserve">, no horário oficial de Brasília, DF, nos dias úteis, das </w:t>
      </w:r>
      <w:proofErr w:type="gramStart"/>
      <w:r w:rsidRPr="006A3C4B">
        <w:rPr>
          <w:i/>
          <w:sz w:val="22"/>
          <w:szCs w:val="22"/>
        </w:rPr>
        <w:t>07:30</w:t>
      </w:r>
      <w:proofErr w:type="gramEnd"/>
      <w:r w:rsidRPr="006A3C4B">
        <w:rPr>
          <w:i/>
          <w:sz w:val="22"/>
          <w:szCs w:val="22"/>
        </w:rPr>
        <w:t>h às 11:30h e das 13:30h às 17:00h.</w:t>
      </w:r>
    </w:p>
    <w:p w:rsidR="000B2DA5" w:rsidRPr="006A3C4B" w:rsidRDefault="000B2DA5" w:rsidP="000B2DA5">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A3C4B">
        <w:rPr>
          <w:b/>
          <w:i/>
          <w:iCs/>
          <w:color w:val="000000"/>
          <w:sz w:val="22"/>
          <w:szCs w:val="22"/>
        </w:rPr>
        <w:t xml:space="preserve">Observação 02: </w:t>
      </w:r>
      <w:r w:rsidRPr="006A3C4B">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A3C4B">
        <w:rPr>
          <w:i/>
          <w:iCs/>
          <w:color w:val="000000"/>
          <w:sz w:val="22"/>
          <w:szCs w:val="22"/>
        </w:rPr>
        <w:t>a</w:t>
      </w:r>
      <w:proofErr w:type="gramEnd"/>
      <w:r w:rsidRPr="006A3C4B">
        <w:rPr>
          <w:i/>
          <w:iCs/>
          <w:color w:val="000000"/>
          <w:sz w:val="22"/>
          <w:szCs w:val="22"/>
        </w:rPr>
        <w:t xml:space="preserve"> não observância isenta a Prefeitura de qualquer responsabilidade.</w:t>
      </w:r>
    </w:p>
    <w:p w:rsidR="000B2DA5" w:rsidRPr="006A3C4B" w:rsidRDefault="000B2DA5" w:rsidP="000B2DA5">
      <w:pPr>
        <w:overflowPunct w:val="0"/>
        <w:autoSpaceDE w:val="0"/>
        <w:autoSpaceDN w:val="0"/>
        <w:adjustRightInd w:val="0"/>
        <w:spacing w:after="0" w:line="240" w:lineRule="auto"/>
        <w:jc w:val="both"/>
        <w:textAlignment w:val="baseline"/>
        <w:rPr>
          <w:i/>
          <w:sz w:val="22"/>
          <w:szCs w:val="22"/>
        </w:rPr>
      </w:pPr>
    </w:p>
    <w:p w:rsidR="000B2DA5" w:rsidRPr="006A3C4B" w:rsidRDefault="000B2DA5" w:rsidP="000B2DA5">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A3C4B">
        <w:rPr>
          <w:b/>
          <w:bCs/>
          <w:i/>
          <w:color w:val="000000"/>
          <w:sz w:val="22"/>
          <w:szCs w:val="22"/>
        </w:rPr>
        <w:t xml:space="preserve">Observação </w:t>
      </w:r>
      <w:proofErr w:type="gramStart"/>
      <w:r w:rsidRPr="006A3C4B">
        <w:rPr>
          <w:b/>
          <w:bCs/>
          <w:i/>
          <w:color w:val="000000"/>
          <w:sz w:val="22"/>
          <w:szCs w:val="22"/>
        </w:rPr>
        <w:t>03</w:t>
      </w:r>
      <w:r w:rsidRPr="006A3C4B">
        <w:rPr>
          <w:bCs/>
          <w:i/>
          <w:color w:val="000000"/>
          <w:sz w:val="22"/>
          <w:szCs w:val="22"/>
        </w:rPr>
        <w:t>:</w:t>
      </w:r>
      <w:proofErr w:type="gramEnd"/>
      <w:r w:rsidRPr="006A3C4B">
        <w:rPr>
          <w:i/>
          <w:color w:val="000000"/>
          <w:sz w:val="22"/>
          <w:szCs w:val="22"/>
        </w:rPr>
        <w:t>Em nenhuma hipótese serão recebidos envelopes de Documentação Complementar e Propostas fora do prazo aqui estabelecido neste Edital.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jc w:val="both"/>
        <w:rPr>
          <w:sz w:val="22"/>
          <w:szCs w:val="22"/>
          <w:lang w:eastAsia="ar-SA"/>
        </w:rPr>
      </w:pPr>
      <w:r w:rsidRPr="006A3C4B">
        <w:rPr>
          <w:sz w:val="22"/>
          <w:szCs w:val="22"/>
          <w:lang w:eastAsia="ar-SA"/>
        </w:rPr>
        <w:t> </w:t>
      </w:r>
    </w:p>
    <w:p w:rsidR="000B2DA5" w:rsidRPr="006A3C4B" w:rsidRDefault="000B2DA5" w:rsidP="000B2DA5">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A3C4B">
        <w:rPr>
          <w:rFonts w:eastAsia="Calibri"/>
          <w:b/>
          <w:bCs/>
          <w:sz w:val="22"/>
          <w:szCs w:val="22"/>
        </w:rPr>
        <w:t>- DO OBJETO</w:t>
      </w:r>
    </w:p>
    <w:p w:rsidR="000B2DA5" w:rsidRPr="006A3C4B" w:rsidRDefault="000B2DA5" w:rsidP="000B2DA5">
      <w:pPr>
        <w:suppressAutoHyphens/>
        <w:autoSpaceDE w:val="0"/>
        <w:spacing w:after="0" w:line="240" w:lineRule="auto"/>
        <w:ind w:left="735"/>
        <w:jc w:val="both"/>
        <w:rPr>
          <w:b/>
          <w:bCs/>
          <w:color w:val="000000"/>
          <w:sz w:val="22"/>
          <w:szCs w:val="22"/>
        </w:rPr>
      </w:pPr>
      <w:r w:rsidRPr="006A3C4B">
        <w:rPr>
          <w:color w:val="000000"/>
          <w:sz w:val="22"/>
          <w:szCs w:val="22"/>
          <w:lang w:eastAsia="ar-SA"/>
        </w:rPr>
        <w:t xml:space="preserve">1.1 - O presente Edital tem por objeto a aquisição mediante </w:t>
      </w:r>
      <w:r>
        <w:rPr>
          <w:b/>
          <w:color w:val="000000"/>
          <w:sz w:val="22"/>
          <w:szCs w:val="22"/>
          <w:lang w:eastAsia="ar-SA"/>
        </w:rPr>
        <w:t xml:space="preserve">Registro de Preços para Aquisição de brita n° </w:t>
      </w:r>
      <w:r w:rsidR="00C128B2">
        <w:rPr>
          <w:b/>
          <w:color w:val="000000"/>
          <w:sz w:val="22"/>
          <w:szCs w:val="22"/>
          <w:lang w:eastAsia="ar-SA"/>
        </w:rPr>
        <w:t>03</w:t>
      </w:r>
      <w:r>
        <w:rPr>
          <w:b/>
          <w:color w:val="000000"/>
          <w:sz w:val="22"/>
          <w:szCs w:val="22"/>
          <w:lang w:eastAsia="ar-SA"/>
        </w:rPr>
        <w:t>, pedrisco, pó de brita</w:t>
      </w:r>
      <w:r w:rsidRPr="006A3C4B">
        <w:rPr>
          <w:b/>
          <w:color w:val="000000"/>
          <w:sz w:val="22"/>
          <w:szCs w:val="22"/>
          <w:lang w:eastAsia="ar-SA"/>
        </w:rPr>
        <w:t>,</w:t>
      </w:r>
      <w:r w:rsidR="004B7448">
        <w:rPr>
          <w:b/>
          <w:color w:val="000000"/>
          <w:sz w:val="22"/>
          <w:szCs w:val="22"/>
          <w:lang w:eastAsia="ar-SA"/>
        </w:rPr>
        <w:t xml:space="preserve"> </w:t>
      </w:r>
      <w:r w:rsidRPr="006A3C4B">
        <w:rPr>
          <w:color w:val="000000"/>
          <w:sz w:val="22"/>
          <w:szCs w:val="22"/>
          <w:lang w:eastAsia="pt-BR"/>
        </w:rPr>
        <w:t xml:space="preserve">conforme os quantitativos e especificações definidas neste edital e em seus anexos, </w:t>
      </w:r>
      <w:r w:rsidRPr="006A3C4B">
        <w:rPr>
          <w:color w:val="000000"/>
          <w:sz w:val="22"/>
          <w:szCs w:val="22"/>
          <w:lang w:eastAsia="ar-SA"/>
        </w:rPr>
        <w:t xml:space="preserve">a serem fornecidas, quando delas </w:t>
      </w:r>
      <w:r>
        <w:rPr>
          <w:color w:val="000000"/>
          <w:sz w:val="22"/>
          <w:szCs w:val="22"/>
          <w:lang w:eastAsia="ar-SA"/>
        </w:rPr>
        <w:t>o Município tiver necessidade.</w:t>
      </w:r>
    </w:p>
    <w:p w:rsidR="000B2DA5" w:rsidRPr="006A3C4B" w:rsidRDefault="000B2DA5" w:rsidP="000B2DA5">
      <w:pPr>
        <w:overflowPunct w:val="0"/>
        <w:autoSpaceDE w:val="0"/>
        <w:autoSpaceDN w:val="0"/>
        <w:adjustRightInd w:val="0"/>
        <w:spacing w:after="0" w:line="240" w:lineRule="auto"/>
        <w:ind w:left="720"/>
        <w:jc w:val="both"/>
        <w:textAlignment w:val="baseline"/>
        <w:rPr>
          <w:color w:val="000000"/>
          <w:sz w:val="22"/>
          <w:szCs w:val="22"/>
        </w:rPr>
      </w:pPr>
      <w:r w:rsidRPr="006A3C4B">
        <w:rPr>
          <w:bCs/>
          <w:color w:val="000000"/>
          <w:sz w:val="22"/>
          <w:szCs w:val="22"/>
        </w:rPr>
        <w:lastRenderedPageBreak/>
        <w:t xml:space="preserve">1.2 </w:t>
      </w:r>
      <w:r w:rsidRPr="006A3C4B">
        <w:rPr>
          <w:color w:val="000000"/>
          <w:sz w:val="22"/>
          <w:szCs w:val="22"/>
        </w:rPr>
        <w:t xml:space="preserve">A especificação completa do produto a ser adquirido consta no </w:t>
      </w:r>
      <w:r w:rsidRPr="006A3C4B">
        <w:rPr>
          <w:b/>
          <w:color w:val="000000"/>
          <w:sz w:val="22"/>
          <w:szCs w:val="22"/>
          <w:highlight w:val="yellow"/>
        </w:rPr>
        <w:t>ANEXO I</w:t>
      </w:r>
      <w:r w:rsidRPr="006A3C4B">
        <w:rPr>
          <w:color w:val="000000"/>
          <w:sz w:val="22"/>
          <w:szCs w:val="22"/>
        </w:rPr>
        <w:t xml:space="preserve"> ao Termo de Referência deste instrumento licitatório.</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color w:val="000000"/>
          <w:sz w:val="22"/>
          <w:szCs w:val="22"/>
          <w:lang w:eastAsia="pt-BR"/>
        </w:rPr>
        <w:t xml:space="preserve">1.3. A existência de preços registrados </w:t>
      </w:r>
      <w:r w:rsidRPr="006A3C4B">
        <w:rPr>
          <w:bCs/>
          <w:color w:val="000000"/>
          <w:sz w:val="22"/>
          <w:szCs w:val="22"/>
          <w:lang w:eastAsia="pt-BR"/>
        </w:rPr>
        <w:t xml:space="preserve">não obriga a Administração a firmar as contratações que deles poderão advir, </w:t>
      </w:r>
      <w:r w:rsidRPr="006A3C4B">
        <w:rPr>
          <w:color w:val="000000"/>
          <w:sz w:val="22"/>
          <w:szCs w:val="22"/>
          <w:lang w:eastAsia="pt-BR"/>
        </w:rPr>
        <w:t xml:space="preserve">facultando-se a realização de licitação específica para a aquisição pretendida, sendo </w:t>
      </w:r>
      <w:proofErr w:type="gramStart"/>
      <w:r w:rsidRPr="006A3C4B">
        <w:rPr>
          <w:color w:val="000000"/>
          <w:sz w:val="22"/>
          <w:szCs w:val="22"/>
          <w:lang w:eastAsia="pt-BR"/>
        </w:rPr>
        <w:t>assegurado</w:t>
      </w:r>
      <w:proofErr w:type="gramEnd"/>
      <w:r w:rsidRPr="006A3C4B">
        <w:rPr>
          <w:color w:val="000000"/>
          <w:sz w:val="22"/>
          <w:szCs w:val="22"/>
          <w:lang w:eastAsia="pt-BR"/>
        </w:rPr>
        <w:t xml:space="preserve"> ao beneficiário do registro a preferência de fornecimento em igualdade de condições.</w:t>
      </w:r>
    </w:p>
    <w:p w:rsidR="000B2DA5" w:rsidRPr="006A3C4B" w:rsidRDefault="000B2DA5" w:rsidP="000B2DA5">
      <w:pPr>
        <w:suppressAutoHyphens/>
        <w:autoSpaceDE w:val="0"/>
        <w:spacing w:after="0" w:line="240" w:lineRule="auto"/>
        <w:ind w:left="720"/>
        <w:jc w:val="both"/>
        <w:rPr>
          <w:color w:val="000000"/>
          <w:sz w:val="22"/>
          <w:szCs w:val="22"/>
          <w:lang w:eastAsia="ar-SA"/>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bCs/>
          <w:color w:val="000000"/>
          <w:sz w:val="22"/>
          <w:szCs w:val="22"/>
          <w:lang w:eastAsia="pt-BR"/>
        </w:rPr>
        <w:t xml:space="preserve">1.4 </w:t>
      </w:r>
      <w:r w:rsidRPr="006A3C4B">
        <w:rPr>
          <w:color w:val="000000"/>
          <w:sz w:val="22"/>
          <w:szCs w:val="22"/>
          <w:lang w:eastAsia="pt-BR"/>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B2DA5" w:rsidRPr="006A3C4B" w:rsidTr="000B2DA5">
        <w:tc>
          <w:tcPr>
            <w:tcW w:w="9180" w:type="dxa"/>
            <w:shd w:val="clear" w:color="auto" w:fill="auto"/>
          </w:tcPr>
          <w:p w:rsidR="000B2DA5" w:rsidRPr="006A3C4B" w:rsidRDefault="000B2DA5" w:rsidP="000B2DA5">
            <w:pPr>
              <w:tabs>
                <w:tab w:val="left" w:pos="1701"/>
              </w:tabs>
              <w:spacing w:after="0" w:line="240" w:lineRule="auto"/>
              <w:ind w:left="540" w:right="-28"/>
              <w:jc w:val="both"/>
              <w:rPr>
                <w:rFonts w:eastAsia="Calibri"/>
                <w:b/>
                <w:sz w:val="22"/>
                <w:szCs w:val="22"/>
                <w:lang w:val="x-none"/>
              </w:rPr>
            </w:pPr>
            <w:r w:rsidRPr="006A3C4B">
              <w:rPr>
                <w:rFonts w:eastAsia="Calibri"/>
                <w:b/>
                <w:sz w:val="22"/>
                <w:szCs w:val="22"/>
                <w:lang w:val="x-none"/>
              </w:rPr>
              <w:t>2 - CONDIÇÕES DE PARTICIPAÇÃO</w:t>
            </w:r>
          </w:p>
        </w:tc>
      </w:tr>
    </w:tbl>
    <w:p w:rsidR="000B2DA5" w:rsidRPr="006A3C4B" w:rsidRDefault="000B2DA5" w:rsidP="000B2DA5">
      <w:pPr>
        <w:tabs>
          <w:tab w:val="left" w:pos="1701"/>
        </w:tabs>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2.1 - Poderão participar deste Pregão as empresas que: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2.1.1 Atendam a todas as exigências deste Edital, inclusive quanto à documentação constante deste instrumento e seus anexos, requerida para sua habilitação.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2.1.2. Tenham objeto social e desempenham atividade pertinente e compatível com o objeto licitado.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2.2 - Será vedada a participação de empresas quando: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2.2.1 - estejam com o direito suspenso de licitar e contratar com a Administração Pública, ou que por esta tenham sido declaradas inidôneas, enquanto perdurar o prazo estabelecido na sanção aplicada;</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 xml:space="preserve">2.2.2 - Reunidas em consórcio e </w:t>
      </w:r>
      <w:proofErr w:type="gramStart"/>
      <w:r w:rsidRPr="006A3C4B">
        <w:rPr>
          <w:sz w:val="22"/>
          <w:szCs w:val="22"/>
        </w:rPr>
        <w:t>sejam</w:t>
      </w:r>
      <w:proofErr w:type="gramEnd"/>
      <w:r w:rsidRPr="006A3C4B">
        <w:rPr>
          <w:sz w:val="22"/>
          <w:szCs w:val="22"/>
        </w:rPr>
        <w:t xml:space="preserve"> controladoras, coligadas ou subsidiárias entre si, ou ainda, qualquer que seja sua forma de constituição;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 xml:space="preserve">2.2.3 – </w:t>
      </w:r>
      <w:r w:rsidRPr="006A3C4B">
        <w:rPr>
          <w:color w:val="000000"/>
          <w:sz w:val="22"/>
          <w:szCs w:val="22"/>
        </w:rPr>
        <w:t xml:space="preserve">Não </w:t>
      </w:r>
      <w:proofErr w:type="gramStart"/>
      <w:r w:rsidRPr="006A3C4B">
        <w:rPr>
          <w:color w:val="000000"/>
          <w:sz w:val="22"/>
          <w:szCs w:val="22"/>
        </w:rPr>
        <w:t>será</w:t>
      </w:r>
      <w:proofErr w:type="gramEnd"/>
      <w:r w:rsidRPr="006A3C4B">
        <w:rPr>
          <w:color w:val="000000"/>
          <w:sz w:val="22"/>
          <w:szCs w:val="22"/>
        </w:rPr>
        <w:t xml:space="preserve"> admitida nesta licitação quaisquer interessados que se enquadrem nas vedações elencadas no artigo 9º da lei 8.666/1993 e a participação de empresas que façam parte de cooperativa;</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2.2.4 - estrangeiras não autorizadas a funcionar no País;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2.2.5 - cujo estatuto ou contrato social não guarde pertinência com o objeto deste Pregão;</w:t>
      </w:r>
    </w:p>
    <w:p w:rsidR="000B2DA5" w:rsidRPr="006A3C4B" w:rsidRDefault="000B2DA5" w:rsidP="000B2DA5">
      <w:pPr>
        <w:overflowPunct w:val="0"/>
        <w:autoSpaceDE w:val="0"/>
        <w:autoSpaceDN w:val="0"/>
        <w:adjustRightInd w:val="0"/>
        <w:spacing w:after="0" w:line="240" w:lineRule="auto"/>
        <w:ind w:left="567"/>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bCs/>
          <w:sz w:val="22"/>
          <w:szCs w:val="22"/>
        </w:rPr>
        <w:t xml:space="preserve">2.2.6 </w:t>
      </w:r>
      <w:r w:rsidRPr="006A3C4B">
        <w:rPr>
          <w:sz w:val="22"/>
          <w:szCs w:val="22"/>
        </w:rPr>
        <w:t xml:space="preserve">– que estejam em processo de dissolução, recuperação judicial, falência, concordata, fusão, cisão, ou incorporação, conforme decisão judicial;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2.2.7 </w:t>
      </w:r>
      <w:r w:rsidRPr="006A3C4B">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B2DA5" w:rsidRPr="006A3C4B" w:rsidRDefault="000B2DA5" w:rsidP="000B2DA5">
      <w:pPr>
        <w:suppressAutoHyphens/>
        <w:autoSpaceDE w:val="0"/>
        <w:spacing w:after="0" w:line="240" w:lineRule="auto"/>
        <w:ind w:left="567"/>
        <w:jc w:val="both"/>
        <w:rPr>
          <w:bCs/>
          <w:color w:val="000000"/>
          <w:sz w:val="22"/>
          <w:szCs w:val="22"/>
          <w:lang w:eastAsia="ar-SA"/>
        </w:rPr>
      </w:pPr>
    </w:p>
    <w:p w:rsidR="000B2DA5" w:rsidRPr="006A3C4B" w:rsidRDefault="000B2DA5" w:rsidP="000B2DA5">
      <w:pPr>
        <w:suppressAutoHyphens/>
        <w:autoSpaceDE w:val="0"/>
        <w:spacing w:after="0" w:line="240" w:lineRule="auto"/>
        <w:ind w:left="567"/>
        <w:jc w:val="both"/>
        <w:rPr>
          <w:color w:val="000000"/>
          <w:sz w:val="22"/>
          <w:szCs w:val="22"/>
          <w:lang w:eastAsia="pt-BR"/>
        </w:rPr>
      </w:pPr>
      <w:r w:rsidRPr="006A3C4B">
        <w:rPr>
          <w:bCs/>
          <w:color w:val="000000"/>
          <w:sz w:val="22"/>
          <w:szCs w:val="22"/>
          <w:lang w:eastAsia="ar-SA"/>
        </w:rPr>
        <w:t xml:space="preserve">2.2.8 </w:t>
      </w:r>
      <w:r w:rsidRPr="006A3C4B">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A3C4B">
        <w:rPr>
          <w:color w:val="000000"/>
          <w:sz w:val="22"/>
          <w:szCs w:val="22"/>
          <w:lang w:eastAsia="pt-BR"/>
        </w:rPr>
        <w:t xml:space="preserve">participação no capital social ou em sociedade cooperativa constituída para prestar serviços a seus membros;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2.2.9 – </w:t>
      </w:r>
      <w:r w:rsidRPr="006A3C4B">
        <w:rPr>
          <w:color w:val="000000"/>
          <w:sz w:val="22"/>
          <w:szCs w:val="22"/>
        </w:rPr>
        <w:t>não poderão também participar desta licitação, os familiares de agente público que esteja investido em cargo em comissão ou função de confiança perante o órgão promotor da licitação.</w:t>
      </w:r>
    </w:p>
    <w:p w:rsidR="000B2DA5" w:rsidRPr="006A3C4B" w:rsidRDefault="000B2DA5" w:rsidP="000B2DA5">
      <w:pPr>
        <w:overflowPunct w:val="0"/>
        <w:autoSpaceDE w:val="0"/>
        <w:autoSpaceDN w:val="0"/>
        <w:adjustRightInd w:val="0"/>
        <w:spacing w:after="0" w:line="240" w:lineRule="auto"/>
        <w:ind w:right="-28" w:firstLine="5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lastRenderedPageBreak/>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A3C4B">
        <w:rPr>
          <w:sz w:val="22"/>
          <w:szCs w:val="22"/>
        </w:rPr>
        <w:t>10.520/2002, Lei</w:t>
      </w:r>
      <w:proofErr w:type="gramEnd"/>
      <w:r w:rsidRPr="006A3C4B">
        <w:rPr>
          <w:sz w:val="22"/>
          <w:szCs w:val="22"/>
        </w:rPr>
        <w:t xml:space="preserve"> Complementar nº 123 de 14 de dezembro de 2006 e suas alterações posteriores, e demais normas complementares, que disciplinam a presente licitação e integrarão o ajuste correspondente.</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A3C4B">
              <w:rPr>
                <w:rFonts w:eastAsia="Calibri"/>
                <w:b/>
                <w:bCs/>
                <w:sz w:val="22"/>
                <w:szCs w:val="22"/>
              </w:rPr>
              <w:t>3 - CADERNO</w:t>
            </w:r>
            <w:proofErr w:type="gramEnd"/>
            <w:r w:rsidRPr="006A3C4B">
              <w:rPr>
                <w:rFonts w:eastAsia="Calibri"/>
                <w:b/>
                <w:bCs/>
                <w:sz w:val="22"/>
                <w:szCs w:val="22"/>
              </w:rPr>
              <w:t xml:space="preserve"> DE LICITAÇÃO</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A3C4B">
        <w:rPr>
          <w:sz w:val="22"/>
          <w:szCs w:val="22"/>
          <w:lang w:val="x-none" w:eastAsia="x-none"/>
        </w:rPr>
        <w:t xml:space="preserve">O Caderno de Licitação, composto de Edital e Anexos, poderá ser adquirido na sede da </w:t>
      </w:r>
      <w:r w:rsidRPr="006A3C4B">
        <w:rPr>
          <w:color w:val="000000"/>
          <w:sz w:val="22"/>
          <w:szCs w:val="22"/>
          <w:lang w:val="x-none" w:eastAsia="x-none"/>
        </w:rPr>
        <w:t>PREFEITURA MUNICIPAL DE QUINZE DE NOVEMBRO, RS,</w:t>
      </w:r>
      <w:r w:rsidRPr="006A3C4B">
        <w:rPr>
          <w:sz w:val="22"/>
          <w:szCs w:val="22"/>
          <w:lang w:val="x-none" w:eastAsia="x-none"/>
        </w:rPr>
        <w:t xml:space="preserve"> mediante o recolhimento do preço pelas cópias reprográficas realizadas, até o último dia útil que anteceder a data designada para a abertura do certame.</w:t>
      </w:r>
    </w:p>
    <w:p w:rsidR="000B2DA5" w:rsidRPr="006A3C4B" w:rsidRDefault="000B2DA5" w:rsidP="000B2DA5">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A3C4B">
        <w:rPr>
          <w:sz w:val="22"/>
          <w:szCs w:val="22"/>
          <w:lang w:val="x-none" w:eastAsia="x-none"/>
        </w:rPr>
        <w:t xml:space="preserve">O Caderno de Licitação também poderá ser obtido via internet, no site da PREFEITURA: </w:t>
      </w:r>
      <w:hyperlink r:id="rId9" w:history="1">
        <w:r w:rsidRPr="006A3C4B">
          <w:rPr>
            <w:color w:val="0000FF"/>
            <w:sz w:val="22"/>
            <w:szCs w:val="22"/>
            <w:u w:val="single"/>
            <w:lang w:val="x-none" w:eastAsia="x-none"/>
          </w:rPr>
          <w:t>www.quinzedenovembro.rs.gov.br</w:t>
        </w:r>
      </w:hyperlink>
      <w:r w:rsidRPr="006A3C4B">
        <w:rPr>
          <w:sz w:val="22"/>
          <w:szCs w:val="22"/>
          <w:lang w:val="x-none" w:eastAsia="x-none"/>
        </w:rPr>
        <w:t xml:space="preserve"> ou requisitado através do seguinte e-mail: </w:t>
      </w:r>
      <w:hyperlink r:id="rId10" w:history="1">
        <w:r w:rsidR="004B7448" w:rsidRPr="00F17E4A">
          <w:rPr>
            <w:rStyle w:val="Hyperlink"/>
            <w:sz w:val="22"/>
            <w:szCs w:val="22"/>
            <w:lang w:eastAsia="x-none"/>
          </w:rPr>
          <w:t>licitacoes.xv</w:t>
        </w:r>
        <w:r w:rsidR="004B7448" w:rsidRPr="00F17E4A">
          <w:rPr>
            <w:rStyle w:val="Hyperlink"/>
            <w:sz w:val="22"/>
            <w:szCs w:val="22"/>
            <w:lang w:val="x-none" w:eastAsia="x-none"/>
          </w:rPr>
          <w:t>@pm15nov.rs.gov.br</w:t>
        </w:r>
      </w:hyperlink>
      <w:r w:rsidRPr="006A3C4B">
        <w:rPr>
          <w:sz w:val="22"/>
          <w:szCs w:val="22"/>
          <w:lang w:val="x-none" w:eastAsia="x-none"/>
        </w:rPr>
        <w:t>.</w:t>
      </w:r>
    </w:p>
    <w:p w:rsidR="000B2DA5" w:rsidRPr="006A3C4B" w:rsidRDefault="000B2DA5" w:rsidP="000B2DA5">
      <w:pPr>
        <w:widowControl w:val="0"/>
        <w:suppressAutoHyphens/>
        <w:spacing w:after="0" w:line="240" w:lineRule="auto"/>
        <w:ind w:left="720"/>
        <w:contextualSpacing/>
        <w:rPr>
          <w:rFonts w:eastAsia="Lucida Sans Unicode"/>
          <w:b/>
          <w:bCs/>
          <w:sz w:val="22"/>
          <w:szCs w:val="22"/>
        </w:rPr>
      </w:pPr>
    </w:p>
    <w:p w:rsidR="000B2DA5" w:rsidRPr="006A3C4B" w:rsidRDefault="000B2DA5" w:rsidP="000B2DA5">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A3C4B">
              <w:rPr>
                <w:rFonts w:eastAsia="Calibri"/>
                <w:b/>
                <w:bCs/>
                <w:sz w:val="22"/>
                <w:szCs w:val="22"/>
              </w:rPr>
              <w:t>4 –</w:t>
            </w:r>
            <w:r w:rsidRPr="006A3C4B">
              <w:rPr>
                <w:rFonts w:eastAsia="Calibri"/>
                <w:b/>
                <w:bCs/>
                <w:sz w:val="22"/>
                <w:szCs w:val="22"/>
              </w:rPr>
              <w:tab/>
              <w:t>INFORMAÇÕES: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A3C4B">
        <w:rPr>
          <w:b/>
          <w:bCs/>
          <w:sz w:val="22"/>
          <w:szCs w:val="22"/>
        </w:rPr>
        <w:t>4.1.</w:t>
      </w:r>
      <w:r w:rsidRPr="006A3C4B">
        <w:rPr>
          <w:sz w:val="22"/>
          <w:szCs w:val="22"/>
        </w:rPr>
        <w:tab/>
        <w:t xml:space="preserve">As informações administrativas e/ou esclarecimentos relativos ao presente certame poderão ser obtidas junto a PREFEITURA, diretamente ao Pregoeiro até </w:t>
      </w:r>
      <w:proofErr w:type="gramStart"/>
      <w:r w:rsidRPr="006A3C4B">
        <w:rPr>
          <w:b/>
          <w:bCs/>
          <w:sz w:val="22"/>
          <w:szCs w:val="22"/>
        </w:rPr>
        <w:t>3</w:t>
      </w:r>
      <w:proofErr w:type="gramEnd"/>
      <w:r w:rsidRPr="006A3C4B">
        <w:rPr>
          <w:b/>
          <w:bCs/>
          <w:sz w:val="22"/>
          <w:szCs w:val="22"/>
        </w:rPr>
        <w:t xml:space="preserve"> (três) dias úteis </w:t>
      </w:r>
      <w:r w:rsidRPr="006A3C4B">
        <w:rPr>
          <w:sz w:val="22"/>
          <w:szCs w:val="22"/>
        </w:rPr>
        <w:t xml:space="preserve">anteriores à data fixada para abertura da sessão pública, exclusivamente, para o endereço eletrônico </w:t>
      </w:r>
      <w:hyperlink r:id="rId11" w:history="1">
        <w:r w:rsidR="004B7448" w:rsidRPr="00F17E4A">
          <w:rPr>
            <w:rStyle w:val="Hyperlink"/>
            <w:b/>
            <w:sz w:val="22"/>
            <w:szCs w:val="22"/>
          </w:rPr>
          <w:t>licitacoes.xv@pm15nov.rs.gov.br</w:t>
        </w:r>
      </w:hyperlink>
      <w:r w:rsidRPr="006A3C4B">
        <w:rPr>
          <w:sz w:val="22"/>
          <w:szCs w:val="22"/>
        </w:rPr>
        <w:t>, no horário das 07h30 às 11h30 horas e das 13h30 às 17h00.</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b/>
          <w:bCs/>
          <w:sz w:val="22"/>
          <w:szCs w:val="22"/>
        </w:rPr>
        <w:t> </w:t>
      </w:r>
      <w:r w:rsidRPr="006A3C4B">
        <w:rPr>
          <w:sz w:val="22"/>
          <w:szCs w:val="22"/>
        </w:rPr>
        <w:t xml:space="preserve">4.1.1 </w:t>
      </w:r>
      <w:proofErr w:type="gramStart"/>
      <w:r w:rsidRPr="006A3C4B">
        <w:rPr>
          <w:sz w:val="22"/>
          <w:szCs w:val="22"/>
        </w:rPr>
        <w:t>–As</w:t>
      </w:r>
      <w:proofErr w:type="gramEnd"/>
      <w:r w:rsidRPr="006A3C4B">
        <w:rPr>
          <w:sz w:val="22"/>
          <w:szCs w:val="22"/>
        </w:rPr>
        <w:t xml:space="preserve"> respostas às impugnações e aos esclarecimentos solicitados serão disponibilizados no endereço eletrônico </w:t>
      </w:r>
      <w:hyperlink r:id="rId12" w:history="1">
        <w:r w:rsidRPr="006A3C4B">
          <w:rPr>
            <w:b/>
            <w:color w:val="0000FF"/>
            <w:sz w:val="22"/>
            <w:szCs w:val="22"/>
            <w:u w:val="single"/>
          </w:rPr>
          <w:t>www.quinzedenovembro.rs.gov.br</w:t>
        </w:r>
      </w:hyperlink>
      <w:r w:rsidRPr="006A3C4B">
        <w:rPr>
          <w:sz w:val="22"/>
          <w:szCs w:val="22"/>
        </w:rPr>
        <w:t xml:space="preserve">  por meio do link </w:t>
      </w:r>
      <w:hyperlink r:id="rId13" w:history="1">
        <w:r w:rsidRPr="006A3C4B">
          <w:rPr>
            <w:b/>
            <w:color w:val="0000FF"/>
            <w:sz w:val="22"/>
            <w:szCs w:val="22"/>
            <w:u w:val="single"/>
          </w:rPr>
          <w:t>http://quinzedenovembro.rs.gov.br/publicacoes-grupo.php?exibir=2</w:t>
        </w:r>
      </w:hyperlink>
      <w:r w:rsidRPr="006A3C4B">
        <w:rPr>
          <w:sz w:val="22"/>
          <w:szCs w:val="22"/>
        </w:rPr>
        <w:t xml:space="preserve">     (publicações&gt; licitações</w:t>
      </w:r>
      <w:proofErr w:type="gramStart"/>
      <w:r w:rsidRPr="006A3C4B">
        <w:rPr>
          <w:sz w:val="22"/>
          <w:szCs w:val="22"/>
        </w:rPr>
        <w:t xml:space="preserve"> )</w:t>
      </w:r>
      <w:proofErr w:type="gramEnd"/>
      <w:r w:rsidRPr="006A3C4B">
        <w:rPr>
          <w:sz w:val="22"/>
          <w:szCs w:val="22"/>
        </w:rPr>
        <w:t xml:space="preserve"> para conhecimento da sociedade em geral e dos fornecedores, cabendo aos interessados em participar do certame acessá-los para obtenção das informações prestadas.</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sz w:val="22"/>
          <w:szCs w:val="22"/>
        </w:rPr>
        <w:t>4.1.2 - As dúvidas a serem dirimidas por telefone serão somente aquelas de ordem estritamente informal.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A3C4B">
              <w:rPr>
                <w:rFonts w:eastAsia="Calibri"/>
                <w:b/>
                <w:bCs/>
                <w:sz w:val="22"/>
                <w:szCs w:val="22"/>
              </w:rPr>
              <w:t>5 - IMPUGNAÇÃO</w:t>
            </w:r>
            <w:proofErr w:type="gramEnd"/>
            <w:r w:rsidRPr="006A3C4B">
              <w:rPr>
                <w:rFonts w:eastAsia="Calibri"/>
                <w:b/>
                <w:bCs/>
                <w:sz w:val="22"/>
                <w:szCs w:val="22"/>
              </w:rPr>
              <w:t xml:space="preserve"> DO EDITAL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5.1 – Qualquer pessoa, física ou jurídica, interessada poderá impugnar os termos do Edital de Licitação perante a Prefeitura, no prazo de até </w:t>
      </w:r>
      <w:r w:rsidRPr="006A3C4B">
        <w:rPr>
          <w:b/>
          <w:sz w:val="22"/>
          <w:szCs w:val="22"/>
          <w:u w:val="single"/>
        </w:rPr>
        <w:t>02 (dois) dias úteis</w:t>
      </w:r>
      <w:r w:rsidRPr="006A3C4B">
        <w:rPr>
          <w:sz w:val="22"/>
          <w:szCs w:val="22"/>
        </w:rPr>
        <w:t xml:space="preserve"> antes da data fixada para recebimento das propostas, mediante petição a ser enviada, preferencialmente, para o endereço eletrônico </w:t>
      </w:r>
      <w:hyperlink r:id="rId14" w:history="1">
        <w:r w:rsidR="004B7448" w:rsidRPr="00F17E4A">
          <w:rPr>
            <w:rStyle w:val="Hyperlink"/>
            <w:b/>
            <w:sz w:val="22"/>
            <w:szCs w:val="22"/>
          </w:rPr>
          <w:t>licitacoes.xv@pm15nov.rs.gov.br</w:t>
        </w:r>
      </w:hyperlink>
      <w:r w:rsidRPr="006A3C4B">
        <w:rPr>
          <w:sz w:val="22"/>
          <w:szCs w:val="22"/>
        </w:rPr>
        <w:t xml:space="preserve"> devendo a Administração julgar e responder a impugnação no prazo de 24 (vinte e quatro) horas a contar do recebimento da mesma.</w:t>
      </w: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 5.1.1. A autoridade competente decidirá sobre a impugnação antes da abertura do certame, após prévia manifestação do Pregoeiro.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left="709" w:right="-28"/>
        <w:jc w:val="both"/>
        <w:rPr>
          <w:color w:val="000000"/>
          <w:sz w:val="22"/>
          <w:szCs w:val="22"/>
          <w:lang w:val="x-none" w:eastAsia="x-none"/>
        </w:rPr>
      </w:pPr>
      <w:r w:rsidRPr="006A3C4B">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5.1.3. A impugnação feita tempestivamente pela licitante não a impedirá de participar deste Pregão.</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6A3C4B">
              <w:rPr>
                <w:rFonts w:eastAsia="Calibri"/>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1"/>
          </w:p>
        </w:tc>
      </w:tr>
    </w:tbl>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r w:rsidRPr="006A3C4B">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p>
    <w:p w:rsidR="000B2DA5" w:rsidRPr="006A3C4B" w:rsidRDefault="000B2DA5" w:rsidP="000B2DA5">
      <w:pPr>
        <w:autoSpaceDE w:val="0"/>
        <w:autoSpaceDN w:val="0"/>
        <w:adjustRightInd w:val="0"/>
        <w:spacing w:after="0" w:line="240" w:lineRule="auto"/>
        <w:ind w:left="360" w:right="-28" w:firstLine="708"/>
        <w:jc w:val="both"/>
        <w:rPr>
          <w:b/>
          <w:sz w:val="22"/>
          <w:szCs w:val="22"/>
          <w:lang w:val="x-none" w:eastAsia="x-none"/>
        </w:rPr>
      </w:pPr>
      <w:r w:rsidRPr="006A3C4B">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A3C4B">
        <w:rPr>
          <w:sz w:val="22"/>
          <w:szCs w:val="22"/>
          <w:lang w:val="x-none" w:eastAsia="x-none"/>
        </w:rPr>
        <w:t>.</w:t>
      </w:r>
    </w:p>
    <w:p w:rsidR="000B2DA5" w:rsidRPr="006A3C4B" w:rsidRDefault="000B2DA5" w:rsidP="000B2DA5">
      <w:pPr>
        <w:overflowPunct w:val="0"/>
        <w:autoSpaceDE w:val="0"/>
        <w:autoSpaceDN w:val="0"/>
        <w:adjustRightInd w:val="0"/>
        <w:spacing w:after="0" w:line="324" w:lineRule="auto"/>
        <w:ind w:left="1134" w:right="-28"/>
        <w:jc w:val="both"/>
        <w:textAlignment w:val="baseline"/>
        <w:rPr>
          <w:color w:val="00B050"/>
          <w:sz w:val="22"/>
          <w:szCs w:val="22"/>
        </w:rPr>
      </w:pPr>
      <w:r w:rsidRPr="006A3C4B">
        <w:rPr>
          <w:color w:val="00B050"/>
          <w:sz w:val="22"/>
          <w:szCs w:val="22"/>
        </w:rPr>
        <w:t> </w:t>
      </w: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6.1. DO CREDENCIAMENTO:</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tabs>
          <w:tab w:val="left" w:pos="1701"/>
        </w:tabs>
        <w:spacing w:after="0" w:line="240" w:lineRule="auto"/>
        <w:ind w:left="540" w:right="-28"/>
        <w:jc w:val="both"/>
        <w:rPr>
          <w:sz w:val="22"/>
          <w:szCs w:val="22"/>
          <w:lang w:val="x-none" w:eastAsia="x-none"/>
        </w:rPr>
      </w:pPr>
      <w:r w:rsidRPr="006A3C4B">
        <w:rPr>
          <w:sz w:val="22"/>
          <w:szCs w:val="22"/>
          <w:lang w:val="x-none" w:eastAsia="x-none"/>
        </w:rPr>
        <w:t>As empresas licitantes que desejarem manifestar-se durante as fases do procedimento licitatório deverão estar devidamente representadas.</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6.1.1 – A empresa proponente deverá se apresentar para credenciamento junto ao pregoeiro por um representante </w:t>
      </w:r>
      <w:r w:rsidRPr="006A3C4B">
        <w:rPr>
          <w:b/>
          <w:bCs/>
          <w:sz w:val="22"/>
          <w:szCs w:val="22"/>
          <w:u w:val="single"/>
        </w:rPr>
        <w:t xml:space="preserve">munido de documento que o credencie a participar deste procedimento licitatório numa das formas do item 6.1.2 </w:t>
      </w:r>
      <w:r w:rsidRPr="006A3C4B">
        <w:rPr>
          <w:bCs/>
          <w:sz w:val="22"/>
          <w:szCs w:val="22"/>
        </w:rPr>
        <w:t>devendo</w:t>
      </w:r>
      <w:r w:rsidRPr="006A3C4B">
        <w:rPr>
          <w:sz w:val="22"/>
          <w:szCs w:val="22"/>
        </w:rPr>
        <w:t xml:space="preserve"> responder por sua representada e,</w:t>
      </w:r>
      <w:r>
        <w:rPr>
          <w:sz w:val="22"/>
          <w:szCs w:val="22"/>
        </w:rPr>
        <w:t xml:space="preserve"> </w:t>
      </w:r>
      <w:r w:rsidRPr="006A3C4B">
        <w:rPr>
          <w:sz w:val="22"/>
          <w:szCs w:val="22"/>
        </w:rPr>
        <w:t>ainda, no ato de credenciamento, identificar-se exibindo a carteira de identidade ou outro documento equivalente, que contenha foto e os dados essenciais para conferência.</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324" w:lineRule="auto"/>
        <w:ind w:left="708" w:right="-28"/>
        <w:jc w:val="both"/>
        <w:textAlignment w:val="baseline"/>
        <w:rPr>
          <w:sz w:val="22"/>
          <w:szCs w:val="22"/>
        </w:rPr>
      </w:pPr>
      <w:r w:rsidRPr="006A3C4B">
        <w:rPr>
          <w:sz w:val="22"/>
          <w:szCs w:val="22"/>
        </w:rPr>
        <w:t xml:space="preserve">6.1.2 – </w:t>
      </w:r>
      <w:r w:rsidRPr="006A3C4B">
        <w:rPr>
          <w:b/>
          <w:bCs/>
          <w:sz w:val="22"/>
          <w:szCs w:val="22"/>
        </w:rPr>
        <w:t>O CREDENCIAMENTO FAR-SE-Á POR UM DOS SEGUINTES MEIOS</w:t>
      </w:r>
      <w:r w:rsidRPr="006A3C4B">
        <w:rPr>
          <w:sz w:val="22"/>
          <w:szCs w:val="22"/>
        </w:rPr>
        <w:t>:</w:t>
      </w:r>
    </w:p>
    <w:p w:rsidR="000B2DA5" w:rsidRPr="006A3C4B" w:rsidRDefault="000B2DA5" w:rsidP="000B2DA5">
      <w:pPr>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 6.1.2.2. </w:t>
      </w:r>
      <w:proofErr w:type="gramStart"/>
      <w:r w:rsidRPr="006A3C4B">
        <w:rPr>
          <w:sz w:val="22"/>
          <w:szCs w:val="22"/>
        </w:rPr>
        <w:t>tratando</w:t>
      </w:r>
      <w:proofErr w:type="gramEnd"/>
      <w:r w:rsidRPr="006A3C4B">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A3C4B">
        <w:rPr>
          <w:sz w:val="22"/>
          <w:szCs w:val="22"/>
        </w:rPr>
        <w:t>sob pena</w:t>
      </w:r>
      <w:proofErr w:type="gramEnd"/>
      <w:r w:rsidRPr="006A3C4B">
        <w:rPr>
          <w:sz w:val="22"/>
          <w:szCs w:val="22"/>
        </w:rPr>
        <w:t xml:space="preserve"> de exclusão sumária das representadas.</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spacing w:after="0" w:line="240" w:lineRule="auto"/>
        <w:ind w:left="720"/>
        <w:jc w:val="both"/>
        <w:rPr>
          <w:sz w:val="22"/>
          <w:szCs w:val="22"/>
          <w:lang w:eastAsia="pt-BR"/>
        </w:rPr>
      </w:pPr>
      <w:r w:rsidRPr="006A3C4B">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A3C4B">
        <w:rPr>
          <w:sz w:val="22"/>
          <w:szCs w:val="22"/>
          <w:lang w:eastAsia="pt-BR"/>
        </w:rPr>
        <w:t>retidos</w:t>
      </w:r>
      <w:proofErr w:type="gramEnd"/>
      <w:r w:rsidRPr="006A3C4B">
        <w:rPr>
          <w:sz w:val="22"/>
          <w:szCs w:val="22"/>
          <w:lang w:eastAsia="pt-BR"/>
        </w:rPr>
        <w:t xml:space="preserve"> pelo Pregoeiro para oportuna juntada ao processo administrativo pertinente a presente licitação.</w:t>
      </w:r>
    </w:p>
    <w:p w:rsidR="000B2DA5" w:rsidRPr="006A3C4B" w:rsidRDefault="000B2DA5" w:rsidP="000B2DA5">
      <w:pPr>
        <w:overflowPunct w:val="0"/>
        <w:autoSpaceDE w:val="0"/>
        <w:autoSpaceDN w:val="0"/>
        <w:adjustRightInd w:val="0"/>
        <w:spacing w:after="0" w:line="324" w:lineRule="auto"/>
        <w:ind w:left="709" w:right="-28"/>
        <w:jc w:val="both"/>
        <w:textAlignment w:val="baseline"/>
        <w:rPr>
          <w:b/>
          <w:bCs/>
          <w:sz w:val="22"/>
          <w:szCs w:val="22"/>
        </w:rPr>
      </w:pP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tabs>
          <w:tab w:val="left" w:pos="1701"/>
        </w:tabs>
        <w:spacing w:after="0" w:line="240" w:lineRule="auto"/>
        <w:ind w:left="709" w:right="-28" w:firstLine="11"/>
        <w:jc w:val="both"/>
        <w:rPr>
          <w:b/>
          <w:bCs/>
          <w:sz w:val="22"/>
          <w:szCs w:val="22"/>
          <w:lang w:val="x-none" w:eastAsia="x-none"/>
        </w:rPr>
      </w:pPr>
      <w:r w:rsidRPr="006A3C4B">
        <w:rPr>
          <w:bCs/>
          <w:sz w:val="22"/>
          <w:szCs w:val="22"/>
          <w:lang w:val="x-none" w:eastAsia="x-none"/>
        </w:rPr>
        <w:t xml:space="preserve">6.1.6. A empresa que pretender se </w:t>
      </w:r>
      <w:r w:rsidRPr="006A3C4B">
        <w:rPr>
          <w:b/>
          <w:bCs/>
          <w:sz w:val="22"/>
          <w:szCs w:val="22"/>
          <w:u w:val="single"/>
          <w:lang w:val="x-none" w:eastAsia="x-none"/>
        </w:rPr>
        <w:t xml:space="preserve">utilizar dos benefícios previstos nos artigos 42 a 45 da Lei Complementar 123 de 14 de dezembro de 2006 </w:t>
      </w:r>
      <w:r w:rsidRPr="006A3C4B">
        <w:rPr>
          <w:b/>
          <w:sz w:val="22"/>
          <w:szCs w:val="22"/>
          <w:u w:val="single"/>
          <w:lang w:val="x-none" w:eastAsia="x-none"/>
        </w:rPr>
        <w:t>e suas alterações posteriores</w:t>
      </w:r>
      <w:r w:rsidRPr="006A3C4B">
        <w:rPr>
          <w:sz w:val="22"/>
          <w:szCs w:val="22"/>
          <w:lang w:val="x-none" w:eastAsia="x-none"/>
        </w:rPr>
        <w:t xml:space="preserve">, </w:t>
      </w:r>
      <w:r w:rsidRPr="006A3C4B">
        <w:rPr>
          <w:b/>
          <w:bCs/>
          <w:sz w:val="22"/>
          <w:szCs w:val="22"/>
          <w:u w:val="single"/>
          <w:lang w:val="x-none" w:eastAsia="x-none"/>
        </w:rPr>
        <w:t xml:space="preserve">disciplinados nos </w:t>
      </w:r>
      <w:r w:rsidRPr="006A3C4B">
        <w:rPr>
          <w:b/>
          <w:bCs/>
          <w:sz w:val="22"/>
          <w:szCs w:val="22"/>
          <w:u w:val="single"/>
          <w:lang w:val="x-none" w:eastAsia="x-none"/>
        </w:rPr>
        <w:lastRenderedPageBreak/>
        <w:t>itens 6.2.6.2 e 7.5 a 7.8 deste edital</w:t>
      </w:r>
      <w:r w:rsidRPr="006A3C4B">
        <w:rPr>
          <w:bCs/>
          <w:sz w:val="22"/>
          <w:szCs w:val="22"/>
          <w:lang w:val="x-none" w:eastAsia="x-none"/>
        </w:rPr>
        <w:t xml:space="preserve">, deverão apresentar, </w:t>
      </w:r>
      <w:r w:rsidRPr="006A3C4B">
        <w:rPr>
          <w:b/>
          <w:bCs/>
          <w:sz w:val="22"/>
          <w:szCs w:val="22"/>
          <w:u w:val="single"/>
          <w:lang w:val="x-none" w:eastAsia="x-none"/>
        </w:rPr>
        <w:t>FORA DOS ENVELOPES</w:t>
      </w:r>
      <w:r w:rsidRPr="006A3C4B">
        <w:rPr>
          <w:bCs/>
          <w:sz w:val="22"/>
          <w:szCs w:val="22"/>
          <w:lang w:val="x-none" w:eastAsia="x-none"/>
        </w:rPr>
        <w:t xml:space="preserve">, no momento do credenciamento, </w:t>
      </w:r>
      <w:r w:rsidRPr="006A3C4B">
        <w:rPr>
          <w:b/>
          <w:bCs/>
          <w:sz w:val="22"/>
          <w:szCs w:val="22"/>
          <w:u w:val="single"/>
          <w:lang w:val="x-none" w:eastAsia="x-none"/>
        </w:rPr>
        <w:t>DECLARAÇÃO, DEVIDAMENTE FIRMADA PELO REPRESENTANTE LEGAL DA EMPRESA E PELO CONTADOR DA EMPRESA, DE QUE SE ENQUADRA COMO MICROEMPRESA (ME) OU EMPRESA DE PEQUENO PORTE (EPP)</w:t>
      </w:r>
      <w:r w:rsidRPr="006A3C4B">
        <w:rPr>
          <w:bCs/>
          <w:sz w:val="22"/>
          <w:szCs w:val="22"/>
          <w:lang w:val="x-none" w:eastAsia="x-none"/>
        </w:rPr>
        <w:t xml:space="preserve">, conforme modelo do </w:t>
      </w:r>
      <w:r w:rsidRPr="006A3C4B">
        <w:rPr>
          <w:b/>
          <w:bCs/>
          <w:sz w:val="22"/>
          <w:szCs w:val="22"/>
          <w:u w:val="single"/>
          <w:lang w:val="x-none" w:eastAsia="x-none"/>
        </w:rPr>
        <w:t>ANEXO VIII</w:t>
      </w:r>
      <w:r w:rsidRPr="006A3C4B">
        <w:rPr>
          <w:b/>
          <w:bCs/>
          <w:sz w:val="22"/>
          <w:szCs w:val="22"/>
          <w:lang w:val="x-none" w:eastAsia="x-none"/>
        </w:rPr>
        <w:t>.</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ind w:left="720"/>
        <w:jc w:val="both"/>
        <w:textAlignment w:val="baseline"/>
        <w:rPr>
          <w:b/>
          <w:bCs/>
          <w:sz w:val="22"/>
          <w:szCs w:val="22"/>
        </w:rPr>
      </w:pPr>
      <w:r w:rsidRPr="006A3C4B">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A3C4B">
        <w:rPr>
          <w:sz w:val="22"/>
          <w:szCs w:val="22"/>
        </w:rPr>
        <w:t>à</w:t>
      </w:r>
      <w:proofErr w:type="gramEnd"/>
      <w:r w:rsidRPr="006A3C4B">
        <w:rPr>
          <w:sz w:val="22"/>
          <w:szCs w:val="22"/>
        </w:rPr>
        <w:t xml:space="preserve"> 45 da Lei Complementar 123, de 14 de dezembro de 2006, disciplinados </w:t>
      </w:r>
      <w:r w:rsidRPr="006A3C4B">
        <w:rPr>
          <w:bCs/>
          <w:sz w:val="22"/>
          <w:szCs w:val="22"/>
        </w:rPr>
        <w:t>6.2.6.2 e 7.5 a 7.8 deste edital</w:t>
      </w:r>
      <w:r w:rsidRPr="006A3C4B">
        <w:rPr>
          <w:sz w:val="22"/>
          <w:szCs w:val="22"/>
        </w:rPr>
        <w:t xml:space="preserve">, conforme o disposto no art. 34, da Lei 11.488, de 15 de junho de 2007, desde que também apresentem, </w:t>
      </w:r>
      <w:r w:rsidRPr="006A3C4B">
        <w:rPr>
          <w:b/>
          <w:sz w:val="22"/>
          <w:szCs w:val="22"/>
          <w:u w:val="single"/>
        </w:rPr>
        <w:t>FORA DOS ENVELOPES</w:t>
      </w:r>
      <w:r w:rsidRPr="006A3C4B">
        <w:rPr>
          <w:sz w:val="22"/>
          <w:szCs w:val="22"/>
        </w:rPr>
        <w:t xml:space="preserve">, no momento do credenciamento, </w:t>
      </w:r>
      <w:r w:rsidRPr="006A3C4B">
        <w:rPr>
          <w:b/>
          <w:bCs/>
          <w:sz w:val="22"/>
          <w:szCs w:val="22"/>
        </w:rPr>
        <w:t>declaração, firmada por contador, de que se enquadram no limite de receita referido acima.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6.2. DA PROPOSTA DE PREÇO E DOCUMENTOS PARA HABILITAÇÃO: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sz w:val="22"/>
          <w:szCs w:val="22"/>
        </w:rPr>
        <w:t> </w:t>
      </w:r>
      <w:r w:rsidRPr="006A3C4B">
        <w:rPr>
          <w:b/>
          <w:bCs/>
          <w:sz w:val="22"/>
          <w:szCs w:val="22"/>
        </w:rPr>
        <w:t xml:space="preserve">  ENVELOPE A</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rPr>
        <w:t xml:space="preserve">PREGÃO PRESENCIAL Nº </w:t>
      </w:r>
      <w:r w:rsidR="004B7448">
        <w:rPr>
          <w:b/>
          <w:bCs/>
          <w:sz w:val="22"/>
          <w:szCs w:val="22"/>
        </w:rPr>
        <w:t>28</w:t>
      </w:r>
      <w:r w:rsidRPr="006A3C4B">
        <w:rPr>
          <w:b/>
          <w:bCs/>
          <w:sz w:val="22"/>
          <w:szCs w:val="22"/>
        </w:rPr>
        <w:t xml:space="preserve">/ </w:t>
      </w:r>
      <w:r>
        <w:rPr>
          <w:b/>
          <w:bCs/>
          <w:sz w:val="22"/>
          <w:szCs w:val="22"/>
        </w:rPr>
        <w:t>201</w:t>
      </w:r>
      <w:r w:rsidR="004B7448">
        <w:rPr>
          <w:b/>
          <w:bCs/>
          <w:sz w:val="22"/>
          <w:szCs w:val="22"/>
        </w:rPr>
        <w:t>9</w:t>
      </w:r>
      <w:r w:rsidRPr="006A3C4B">
        <w:rPr>
          <w:b/>
          <w:bCs/>
          <w:sz w:val="22"/>
          <w:szCs w:val="22"/>
        </w:rPr>
        <w:t xml:space="preserve"> </w:t>
      </w:r>
      <w:r w:rsidRPr="006A3C4B">
        <w:rPr>
          <w:b/>
          <w:bCs/>
          <w:sz w:val="22"/>
          <w:szCs w:val="22"/>
          <w:u w:val="single"/>
        </w:rPr>
        <w:t>PROPOSTA DE PREÇOS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w:t>
      </w:r>
      <w:proofErr w:type="gramStart"/>
      <w:r w:rsidRPr="006A3C4B">
        <w:rPr>
          <w:b/>
          <w:bCs/>
          <w:sz w:val="22"/>
          <w:szCs w:val="22"/>
        </w:rPr>
        <w:t xml:space="preserve">  </w:t>
      </w:r>
      <w:proofErr w:type="gramEnd"/>
      <w:r w:rsidRPr="006A3C4B">
        <w:rPr>
          <w:b/>
          <w:bCs/>
          <w:sz w:val="22"/>
          <w:szCs w:val="22"/>
        </w:rPr>
        <w:t>+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xml:space="preserve">  ENVELOPE B</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 xml:space="preserve">PREGÃO PRESENCIAL Nº </w:t>
      </w:r>
      <w:r w:rsidR="004B7448">
        <w:rPr>
          <w:b/>
          <w:bCs/>
          <w:sz w:val="22"/>
          <w:szCs w:val="22"/>
        </w:rPr>
        <w:t>28</w:t>
      </w:r>
      <w:r w:rsidRPr="006A3C4B">
        <w:rPr>
          <w:b/>
          <w:bCs/>
          <w:sz w:val="22"/>
          <w:szCs w:val="22"/>
        </w:rPr>
        <w:t xml:space="preserve"> /</w:t>
      </w:r>
      <w:r>
        <w:rPr>
          <w:b/>
          <w:bCs/>
          <w:sz w:val="22"/>
          <w:szCs w:val="22"/>
        </w:rPr>
        <w:t>201</w:t>
      </w:r>
      <w:r w:rsidR="004B7448">
        <w:rPr>
          <w:b/>
          <w:bCs/>
          <w:sz w:val="22"/>
          <w:szCs w:val="22"/>
        </w:rPr>
        <w:t>9</w:t>
      </w:r>
      <w:r w:rsidRPr="006A3C4B">
        <w:rPr>
          <w:b/>
          <w:bCs/>
          <w:sz w:val="22"/>
          <w:szCs w:val="22"/>
        </w:rPr>
        <w:t xml:space="preserve"> </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u w:val="single"/>
        </w:rPr>
        <w:t>DOCUMENTOS DE HABILITAÇÃO</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 xml:space="preserve">6.2.1. Juntamente com os Envelopes “A” e “B”, </w:t>
      </w:r>
      <w:r w:rsidRPr="006A3C4B">
        <w:rPr>
          <w:bCs/>
          <w:sz w:val="22"/>
          <w:szCs w:val="22"/>
        </w:rPr>
        <w:t xml:space="preserve">deverá ser entregue </w:t>
      </w:r>
      <w:r w:rsidRPr="006A3C4B">
        <w:rPr>
          <w:sz w:val="22"/>
          <w:szCs w:val="22"/>
        </w:rPr>
        <w:t xml:space="preserve">Declaração dando ciência de que a licitante cumpre plenamente os requisitos de habilitação, conforme dispõe o artigo 4º, inciso VII, da Lei 10.520, de 17 de julho de 2002- </w:t>
      </w:r>
      <w:r w:rsidRPr="006A3C4B">
        <w:rPr>
          <w:b/>
          <w:sz w:val="22"/>
          <w:szCs w:val="22"/>
          <w:u w:val="single"/>
        </w:rPr>
        <w:t>DECLARAÇÃO DE CUMPRIMENTO DAS CONDIÇÕES DE HABILITAÇÃO</w:t>
      </w:r>
      <w:r w:rsidRPr="006A3C4B">
        <w:rPr>
          <w:b/>
          <w:bCs/>
          <w:sz w:val="22"/>
          <w:szCs w:val="22"/>
        </w:rPr>
        <w:t xml:space="preserve">, conforme modelo constante do </w:t>
      </w:r>
      <w:r w:rsidRPr="006A3C4B">
        <w:rPr>
          <w:b/>
          <w:sz w:val="22"/>
          <w:szCs w:val="22"/>
          <w:highlight w:val="yellow"/>
          <w:u w:val="single"/>
        </w:rPr>
        <w:t>ANEXO III</w:t>
      </w: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B2DA5" w:rsidRPr="006A3C4B" w:rsidTr="000B2DA5">
        <w:tc>
          <w:tcPr>
            <w:tcW w:w="7317" w:type="dxa"/>
            <w:shd w:val="clear" w:color="auto" w:fill="auto"/>
          </w:tcPr>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TAL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OBS.:</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A DECLARAÇÃO FALSA RELATIVA AO CUMPRIMENTO DOS REQUISITOS DE HABILITAÇÃO E PROPOSTA SUJEITARÁ O LICITANTE ÀS SANÇÕES PREVISTAS NO PRESENTE EDITAL.</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6.2.2</w:t>
      </w:r>
      <w:r w:rsidRPr="006A3C4B">
        <w:rPr>
          <w:sz w:val="22"/>
          <w:szCs w:val="22"/>
        </w:rPr>
        <w:t xml:space="preserve">. </w:t>
      </w:r>
      <w:r w:rsidRPr="006A3C4B">
        <w:rPr>
          <w:b/>
          <w:bCs/>
          <w:sz w:val="22"/>
          <w:szCs w:val="22"/>
        </w:rPr>
        <w:t>A PROPOSTA DE PREÇO DEVERÁ:</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a)</w:t>
      </w:r>
      <w:r w:rsidRPr="006A3C4B">
        <w:rPr>
          <w:sz w:val="22"/>
          <w:szCs w:val="22"/>
        </w:rPr>
        <w:t xml:space="preserve"> ser apresentada em 01 (uma) via, conforme modelo do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 xml:space="preserve">deste Edital, redigida em língua portuguesa, admitindo-se o emprego de idioma estrangeiro para expressões técnicas de uso corrente, desde </w:t>
      </w:r>
      <w:r w:rsidRPr="006A3C4B">
        <w:rPr>
          <w:sz w:val="22"/>
          <w:szCs w:val="22"/>
        </w:rPr>
        <w:lastRenderedPageBreak/>
        <w:t>que acompanhadas de sua tradução entre parênteses, redigida com clareza, datada e assinada na última folha, por seu representante legal/procurador;</w:t>
      </w:r>
    </w:p>
    <w:p w:rsidR="000B2DA5" w:rsidRPr="006A3C4B" w:rsidRDefault="000B2DA5" w:rsidP="000B2DA5">
      <w:pPr>
        <w:overflowPunct w:val="0"/>
        <w:autoSpaceDE w:val="0"/>
        <w:autoSpaceDN w:val="0"/>
        <w:adjustRightInd w:val="0"/>
        <w:spacing w:after="0" w:line="240" w:lineRule="auto"/>
        <w:ind w:left="1418"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b)</w:t>
      </w:r>
      <w:r w:rsidRPr="006A3C4B">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c) </w:t>
      </w:r>
      <w:r w:rsidRPr="006A3C4B">
        <w:rPr>
          <w:sz w:val="22"/>
          <w:szCs w:val="22"/>
        </w:rPr>
        <w:t xml:space="preserve">Ser apresentada com cotação de preço, conforme o objeto deste edital e no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(Modelo de Proposta de Preços), em moeda corrente nacional (R$ - com até duas casas decimais), expressos em algarismos e por extenso na sua totalização.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284" w:right="-28"/>
        <w:jc w:val="both"/>
        <w:textAlignment w:val="baseline"/>
        <w:rPr>
          <w:sz w:val="22"/>
          <w:szCs w:val="22"/>
        </w:rPr>
      </w:pPr>
      <w:proofErr w:type="gramStart"/>
      <w:r w:rsidRPr="006A3C4B">
        <w:rPr>
          <w:b/>
          <w:sz w:val="22"/>
          <w:szCs w:val="22"/>
        </w:rPr>
        <w:t>c.</w:t>
      </w:r>
      <w:proofErr w:type="gramEnd"/>
      <w:r w:rsidRPr="006A3C4B">
        <w:rPr>
          <w:b/>
          <w:sz w:val="22"/>
          <w:szCs w:val="22"/>
        </w:rPr>
        <w:t xml:space="preserve">1. </w:t>
      </w:r>
      <w:r w:rsidRPr="006A3C4B">
        <w:rPr>
          <w:sz w:val="22"/>
          <w:szCs w:val="22"/>
        </w:rPr>
        <w:t>Havendo divergência entre os valores expressos em algarismos e por extenso, prevalecerá o por extenso, salvo se o representante credenciado da empresa esclarecer de forma diversa.</w:t>
      </w:r>
    </w:p>
    <w:p w:rsidR="000B2DA5" w:rsidRPr="006A3C4B" w:rsidRDefault="000B2DA5" w:rsidP="000B2DA5">
      <w:pPr>
        <w:overflowPunct w:val="0"/>
        <w:autoSpaceDE w:val="0"/>
        <w:autoSpaceDN w:val="0"/>
        <w:adjustRightInd w:val="0"/>
        <w:spacing w:after="0" w:line="240" w:lineRule="auto"/>
        <w:ind w:left="360" w:hanging="76"/>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d)</w:t>
      </w:r>
      <w:r w:rsidRPr="006A3C4B">
        <w:rPr>
          <w:sz w:val="22"/>
          <w:szCs w:val="22"/>
        </w:rPr>
        <w:t xml:space="preserve"> conter oferta firme e precisa sem alternativa de preços ou qualquer outra condição que induza o julgamento a ter mais de um resultado.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r w:rsidRPr="006A3C4B">
        <w:rPr>
          <w:b/>
          <w:bCs/>
          <w:sz w:val="22"/>
          <w:szCs w:val="22"/>
        </w:rPr>
        <w:tab/>
      </w:r>
      <w:proofErr w:type="gramStart"/>
      <w:r w:rsidRPr="006A3C4B">
        <w:rPr>
          <w:b/>
          <w:bCs/>
          <w:sz w:val="22"/>
          <w:szCs w:val="22"/>
        </w:rPr>
        <w:t>d.</w:t>
      </w:r>
      <w:proofErr w:type="gramEnd"/>
      <w:r w:rsidRPr="006A3C4B">
        <w:rPr>
          <w:b/>
          <w:bCs/>
          <w:sz w:val="22"/>
          <w:szCs w:val="22"/>
        </w:rPr>
        <w:t xml:space="preserve">1. </w:t>
      </w:r>
      <w:r w:rsidRPr="006A3C4B">
        <w:rPr>
          <w:sz w:val="22"/>
          <w:szCs w:val="22"/>
        </w:rPr>
        <w:t>Não serão aceitos pleitos de acréscimos no preço ofertado, a qualquer título.</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proofErr w:type="gramStart"/>
      <w:r w:rsidRPr="006A3C4B">
        <w:rPr>
          <w:b/>
          <w:bCs/>
          <w:sz w:val="22"/>
          <w:szCs w:val="22"/>
        </w:rPr>
        <w:t>d.</w:t>
      </w:r>
      <w:proofErr w:type="gramEnd"/>
      <w:r w:rsidRPr="006A3C4B">
        <w:rPr>
          <w:b/>
          <w:bCs/>
          <w:sz w:val="22"/>
          <w:szCs w:val="22"/>
        </w:rPr>
        <w:t>2.</w:t>
      </w:r>
      <w:r w:rsidRPr="006A3C4B">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B2DA5" w:rsidRPr="006A3C4B" w:rsidRDefault="000B2DA5" w:rsidP="000B2DA5">
      <w:pPr>
        <w:overflowPunct w:val="0"/>
        <w:autoSpaceDE w:val="0"/>
        <w:autoSpaceDN w:val="0"/>
        <w:adjustRightInd w:val="0"/>
        <w:spacing w:after="0" w:line="324" w:lineRule="auto"/>
        <w:ind w:left="1418"/>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e)</w:t>
      </w:r>
      <w:r w:rsidRPr="006A3C4B">
        <w:rPr>
          <w:sz w:val="22"/>
          <w:szCs w:val="22"/>
        </w:rPr>
        <w:t xml:space="preserve"> O licitante deverá apresentar a proposta de preços de forma detalhada, descrevendo os produtos ofertados, </w:t>
      </w:r>
      <w:r w:rsidRPr="006A3C4B">
        <w:rPr>
          <w:b/>
          <w:bCs/>
          <w:sz w:val="22"/>
          <w:szCs w:val="22"/>
        </w:rPr>
        <w:t>indicando as</w:t>
      </w:r>
      <w:r w:rsidRPr="006A3C4B">
        <w:rPr>
          <w:b/>
          <w:sz w:val="22"/>
          <w:szCs w:val="22"/>
        </w:rPr>
        <w:t xml:space="preserve"> quantidades</w:t>
      </w:r>
      <w:r w:rsidRPr="006A3C4B">
        <w:rPr>
          <w:sz w:val="22"/>
          <w:szCs w:val="22"/>
        </w:rPr>
        <w:t xml:space="preserve">, </w:t>
      </w:r>
      <w:r w:rsidRPr="006A3C4B">
        <w:rPr>
          <w:b/>
          <w:sz w:val="22"/>
          <w:szCs w:val="22"/>
        </w:rPr>
        <w:t xml:space="preserve">prazo de validade da proposta, período de garantia, </w:t>
      </w:r>
      <w:r w:rsidRPr="006A3C4B">
        <w:rPr>
          <w:sz w:val="22"/>
          <w:szCs w:val="22"/>
        </w:rPr>
        <w:t xml:space="preserve">no que for aplicável, bem como os valores unitários e totais, </w:t>
      </w:r>
      <w:proofErr w:type="gramStart"/>
      <w:r w:rsidRPr="006A3C4B">
        <w:rPr>
          <w:sz w:val="22"/>
          <w:szCs w:val="22"/>
        </w:rPr>
        <w:t>sob pena</w:t>
      </w:r>
      <w:proofErr w:type="gramEnd"/>
      <w:r w:rsidRPr="006A3C4B">
        <w:rPr>
          <w:sz w:val="22"/>
          <w:szCs w:val="22"/>
        </w:rPr>
        <w:t xml:space="preserve"> de desclassificação de sua proposta.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701" w:hanging="1134"/>
        <w:jc w:val="both"/>
        <w:textAlignment w:val="baseline"/>
        <w:rPr>
          <w:sz w:val="22"/>
          <w:szCs w:val="22"/>
        </w:rPr>
      </w:pPr>
      <w:proofErr w:type="gramStart"/>
      <w:r w:rsidRPr="006A3C4B">
        <w:rPr>
          <w:b/>
          <w:bCs/>
          <w:sz w:val="22"/>
          <w:szCs w:val="22"/>
        </w:rPr>
        <w:t>e</w:t>
      </w:r>
      <w:proofErr w:type="gramEnd"/>
      <w:r w:rsidRPr="006A3C4B">
        <w:rPr>
          <w:b/>
          <w:bCs/>
          <w:sz w:val="22"/>
          <w:szCs w:val="22"/>
        </w:rPr>
        <w:t xml:space="preserve">.1. </w:t>
      </w:r>
      <w:r w:rsidRPr="006A3C4B">
        <w:rPr>
          <w:sz w:val="22"/>
          <w:szCs w:val="22"/>
        </w:rPr>
        <w:t xml:space="preserve">É obrigatória a indicação da marca e do fabricante do produto, </w:t>
      </w:r>
      <w:proofErr w:type="gramStart"/>
      <w:r w:rsidRPr="006A3C4B">
        <w:rPr>
          <w:sz w:val="22"/>
          <w:szCs w:val="22"/>
        </w:rPr>
        <w:t>sob pena</w:t>
      </w:r>
      <w:proofErr w:type="gramEnd"/>
      <w:r w:rsidRPr="006A3C4B">
        <w:rPr>
          <w:sz w:val="22"/>
          <w:szCs w:val="22"/>
        </w:rPr>
        <w:t xml:space="preserve"> de desclassificação. Esta indicação vincula o Licitante vencedor com relação </w:t>
      </w:r>
      <w:proofErr w:type="gramStart"/>
      <w:r w:rsidRPr="006A3C4B">
        <w:rPr>
          <w:sz w:val="22"/>
          <w:szCs w:val="22"/>
        </w:rPr>
        <w:t>a</w:t>
      </w:r>
      <w:proofErr w:type="gramEnd"/>
      <w:r w:rsidRPr="006A3C4B">
        <w:rPr>
          <w:sz w:val="22"/>
          <w:szCs w:val="22"/>
        </w:rPr>
        <w:t xml:space="preserve"> composição dos itens do Sistema que irá entregar.</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A3C4B">
        <w:rPr>
          <w:b/>
          <w:sz w:val="22"/>
          <w:szCs w:val="22"/>
        </w:rPr>
        <w:t xml:space="preserve">f) </w:t>
      </w:r>
      <w:r w:rsidRPr="006A3C4B">
        <w:rPr>
          <w:bCs/>
          <w:sz w:val="22"/>
          <w:szCs w:val="22"/>
        </w:rPr>
        <w:t xml:space="preserve">O licitante irá DECLARAR </w:t>
      </w:r>
      <w:r w:rsidRPr="006A3C4B">
        <w:rPr>
          <w:sz w:val="22"/>
          <w:szCs w:val="22"/>
        </w:rPr>
        <w:t>o prazo de validade de sua propostas, que deverá ser de</w:t>
      </w:r>
      <w:r>
        <w:rPr>
          <w:sz w:val="22"/>
          <w:szCs w:val="22"/>
        </w:rPr>
        <w:t xml:space="preserve"> </w:t>
      </w:r>
      <w:r w:rsidRPr="006A3C4B">
        <w:rPr>
          <w:sz w:val="22"/>
          <w:szCs w:val="22"/>
        </w:rPr>
        <w:t xml:space="preserve">no mínimo </w:t>
      </w:r>
      <w:r w:rsidRPr="006A3C4B">
        <w:rPr>
          <w:b/>
          <w:sz w:val="22"/>
          <w:szCs w:val="22"/>
          <w:u w:val="single"/>
        </w:rPr>
        <w:t xml:space="preserve">60 (sessenta) </w:t>
      </w:r>
      <w:proofErr w:type="gramStart"/>
      <w:r w:rsidRPr="006A3C4B">
        <w:rPr>
          <w:b/>
          <w:sz w:val="22"/>
          <w:szCs w:val="22"/>
          <w:u w:val="single"/>
        </w:rPr>
        <w:t>dias</w:t>
      </w:r>
      <w:r w:rsidRPr="006A3C4B">
        <w:rPr>
          <w:sz w:val="22"/>
          <w:szCs w:val="22"/>
        </w:rPr>
        <w:t>(</w:t>
      </w:r>
      <w:proofErr w:type="gramEnd"/>
      <w:r w:rsidRPr="006A3C4B">
        <w:rPr>
          <w:sz w:val="22"/>
          <w:szCs w:val="22"/>
        </w:rPr>
        <w:t xml:space="preserve">a </w:t>
      </w:r>
      <w:r w:rsidRPr="006A3C4B">
        <w:rPr>
          <w:color w:val="000000"/>
          <w:sz w:val="22"/>
          <w:szCs w:val="22"/>
        </w:rPr>
        <w:t>data da validade da proposta não se confundirá com a data de validade da Ata de Registro de preços que é de 12 meses</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A3C4B">
        <w:rPr>
          <w:b/>
          <w:color w:val="000000"/>
          <w:sz w:val="22"/>
          <w:szCs w:val="22"/>
        </w:rPr>
        <w:t xml:space="preserve">g) </w:t>
      </w:r>
      <w:r w:rsidRPr="006A3C4B">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A3C4B">
        <w:rPr>
          <w:sz w:val="22"/>
          <w:szCs w:val="22"/>
        </w:rPr>
        <w:t>subtraído</w:t>
      </w:r>
      <w:proofErr w:type="gramEnd"/>
      <w:r w:rsidRPr="006A3C4B">
        <w:rPr>
          <w:sz w:val="22"/>
          <w:szCs w:val="22"/>
        </w:rPr>
        <w:t xml:space="preserve"> o percentual de 15%, tendo em vista que esse valor deverá ser recolhido pela contratante a título de contribuição à seguridade social.</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6.2.3 - </w:t>
      </w:r>
      <w:r w:rsidRPr="006A3C4B">
        <w:rPr>
          <w:sz w:val="22"/>
          <w:szCs w:val="22"/>
        </w:rPr>
        <w:t>A apresentação da proposta implicará na plena aceitação, por parte do licitante, das condições estabelecidas neste Edital e nos seus Anexos.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6.2.4 </w:t>
      </w:r>
      <w:r w:rsidRPr="006A3C4B">
        <w:rPr>
          <w:sz w:val="22"/>
          <w:szCs w:val="22"/>
        </w:rPr>
        <w:t xml:space="preserve">– Após a apresentação da proposta não caberá desistência, salvo por motivo justo decorrente de fato superveniente e aceito </w:t>
      </w:r>
      <w:proofErr w:type="gramStart"/>
      <w:r w:rsidRPr="006A3C4B">
        <w:rPr>
          <w:sz w:val="22"/>
          <w:szCs w:val="22"/>
        </w:rPr>
        <w:t>pelo(</w:t>
      </w:r>
      <w:proofErr w:type="gramEnd"/>
      <w:r w:rsidRPr="006A3C4B">
        <w:rPr>
          <w:sz w:val="22"/>
          <w:szCs w:val="22"/>
        </w:rPr>
        <w:t>a) Pregoeiro(a).</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6.2.5 - DOS DOCUMENTOS PARA HABILITAÇÃO: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b/>
          <w:bCs/>
          <w:sz w:val="22"/>
          <w:szCs w:val="22"/>
        </w:rPr>
        <w:t>6.2.5.1.</w:t>
      </w:r>
      <w:r w:rsidRPr="006A3C4B">
        <w:rPr>
          <w:sz w:val="22"/>
          <w:szCs w:val="22"/>
        </w:rPr>
        <w:t xml:space="preserve"> A documentação a ser apresentada para fins de </w:t>
      </w:r>
      <w:r w:rsidRPr="006A3C4B">
        <w:rPr>
          <w:b/>
          <w:bCs/>
          <w:sz w:val="22"/>
          <w:szCs w:val="22"/>
        </w:rPr>
        <w:t>HABILITAÇÃO</w:t>
      </w:r>
      <w:r w:rsidRPr="006A3C4B">
        <w:rPr>
          <w:sz w:val="22"/>
          <w:szCs w:val="22"/>
        </w:rPr>
        <w:t xml:space="preserve"> deverá ser a seguinte: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lastRenderedPageBreak/>
        <w:t>I–HABILITAÇÃO JURÍDICA (alternativamente, conforme o caso):</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Registro comercial no caso de empresa individual</w:t>
      </w:r>
    </w:p>
    <w:p w:rsidR="000B2DA5" w:rsidRPr="006A3C4B" w:rsidRDefault="000B2DA5" w:rsidP="000B2DA5">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A3C4B">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A3C4B">
        <w:rPr>
          <w:sz w:val="22"/>
          <w:szCs w:val="22"/>
        </w:rPr>
        <w:t xml:space="preserve">  </w:t>
      </w:r>
      <w:proofErr w:type="gramEnd"/>
      <w:r w:rsidRPr="006A3C4B">
        <w:rPr>
          <w:sz w:val="22"/>
          <w:szCs w:val="22"/>
        </w:rPr>
        <w:t xml:space="preserve">Junta Comercial, aposta no documento);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 xml:space="preserve">Comprovante de inscrição do ato constitutivo, no caso de sociedade civil, acompanhada de prova da diretoria em exercício;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A3C4B">
        <w:rPr>
          <w:sz w:val="22"/>
          <w:szCs w:val="22"/>
        </w:rPr>
        <w:t>ou</w:t>
      </w:r>
      <w:proofErr w:type="gramEnd"/>
      <w:r w:rsidRPr="006A3C4B">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 xml:space="preserve">Obs.1: </w:t>
      </w:r>
      <w:r w:rsidRPr="006A3C4B">
        <w:rPr>
          <w:i/>
          <w:sz w:val="22"/>
          <w:szCs w:val="22"/>
        </w:rPr>
        <w:t>A licitante poderá apresentar a versão consolidada do presente documento, devendo o mesmo vir acompanhado de todas as alterações posteriores, caso houver.</w:t>
      </w:r>
    </w:p>
    <w:p w:rsidR="000B2DA5" w:rsidRPr="006A3C4B" w:rsidRDefault="000B2DA5" w:rsidP="000B2DA5">
      <w:pPr>
        <w:overflowPunct w:val="0"/>
        <w:autoSpaceDE w:val="0"/>
        <w:autoSpaceDN w:val="0"/>
        <w:adjustRightInd w:val="0"/>
        <w:spacing w:after="0" w:line="240" w:lineRule="auto"/>
        <w:ind w:left="567"/>
        <w:jc w:val="both"/>
        <w:textAlignment w:val="baseline"/>
        <w:rPr>
          <w:b/>
          <w:i/>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Obs.2: Caso a documentação deste item, tenha sido previamente apresentada, para fins de credenciamento a sessão de lances, fica dispensada nova apresentação nesta fase.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II - PROVA DE REGULARIDADE FISCAL E TRABALHISTA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numPr>
          <w:ilvl w:val="0"/>
          <w:numId w:val="25"/>
        </w:numPr>
        <w:overflowPunct w:val="0"/>
        <w:autoSpaceDE w:val="0"/>
        <w:autoSpaceDN w:val="0"/>
        <w:adjustRightInd w:val="0"/>
        <w:spacing w:after="0" w:line="240" w:lineRule="auto"/>
        <w:textAlignment w:val="baseline"/>
        <w:rPr>
          <w:sz w:val="22"/>
          <w:szCs w:val="22"/>
        </w:rPr>
      </w:pPr>
      <w:r w:rsidRPr="006A3C4B">
        <w:rPr>
          <w:sz w:val="22"/>
          <w:szCs w:val="22"/>
        </w:rPr>
        <w:t xml:space="preserve">Prova de inscrição no </w:t>
      </w:r>
      <w:r w:rsidRPr="006A3C4B">
        <w:rPr>
          <w:b/>
          <w:bCs/>
          <w:sz w:val="22"/>
          <w:szCs w:val="22"/>
        </w:rPr>
        <w:t xml:space="preserve">Cadastro Nacional de Pessoas Jurídicas – CNPJ; </w:t>
      </w:r>
    </w:p>
    <w:p w:rsidR="000B2DA5" w:rsidRPr="006A3C4B" w:rsidRDefault="000B2DA5" w:rsidP="000B2DA5">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Prova de inscrição no </w:t>
      </w:r>
      <w:r w:rsidRPr="006A3C4B">
        <w:rPr>
          <w:b/>
          <w:bCs/>
          <w:sz w:val="22"/>
          <w:szCs w:val="22"/>
        </w:rPr>
        <w:t xml:space="preserve">Cadastro de Contribuintes Estadual ou Municipal, ou do Distrito Federal </w:t>
      </w:r>
      <w:r w:rsidRPr="006A3C4B">
        <w:rPr>
          <w:sz w:val="22"/>
          <w:szCs w:val="22"/>
        </w:rPr>
        <w:t>se houver, relativo à sede do licitante, pertinentes ao seu ramo de atividade e compatível com o objeto desta licitação;</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u w:val="single"/>
        </w:rPr>
        <w:t>Prova de Regularidade com a Fazenda Federal, mediante a apresentação da Certidão de Tributos e Contribuições Federais e Dívida Ativa da União</w:t>
      </w:r>
      <w:r w:rsidRPr="006A3C4B">
        <w:rPr>
          <w:sz w:val="22"/>
          <w:szCs w:val="22"/>
        </w:rPr>
        <w:t xml:space="preserve">, em vigor, </w:t>
      </w:r>
      <w:r w:rsidRPr="006A3C4B">
        <w:rPr>
          <w:b/>
          <w:sz w:val="22"/>
          <w:szCs w:val="22"/>
          <w:u w:val="single"/>
        </w:rPr>
        <w:t>INTEGRADA</w:t>
      </w:r>
      <w:r w:rsidRPr="006A3C4B">
        <w:rPr>
          <w:sz w:val="22"/>
          <w:szCs w:val="22"/>
        </w:rPr>
        <w:t xml:space="preserve"> com a </w:t>
      </w:r>
      <w:r w:rsidRPr="006A3C4B">
        <w:rPr>
          <w:sz w:val="22"/>
          <w:szCs w:val="22"/>
          <w:u w:val="single"/>
        </w:rPr>
        <w:t>Prova de Regularidade relativa à Seguridade Social, INSS, em vigor, demonstran</w:t>
      </w:r>
      <w:r w:rsidRPr="006A3C4B">
        <w:rPr>
          <w:sz w:val="22"/>
          <w:szCs w:val="22"/>
          <w:u w:val="single"/>
        </w:rPr>
        <w:softHyphen/>
        <w:t>do a situação regular relativa aos encargos sociais insti</w:t>
      </w:r>
      <w:r w:rsidRPr="006A3C4B">
        <w:rPr>
          <w:sz w:val="22"/>
          <w:szCs w:val="22"/>
          <w:u w:val="single"/>
        </w:rPr>
        <w:softHyphen/>
        <w:t>tuídos por lei</w:t>
      </w:r>
      <w:r w:rsidRPr="006A3C4B">
        <w:rPr>
          <w:sz w:val="22"/>
          <w:szCs w:val="22"/>
        </w:rPr>
        <w:t>.</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Estadual, em vigor.</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 xml:space="preserve">Prova de Regularidade com a Fazenda Municipal, em vigor, conforme legislação tributária do Município expedidor da empresa que ora se habilita para este </w:t>
      </w:r>
      <w:proofErr w:type="gramStart"/>
      <w:r w:rsidRPr="006A3C4B">
        <w:rPr>
          <w:sz w:val="22"/>
          <w:szCs w:val="22"/>
        </w:rPr>
        <w:t>certame</w:t>
      </w:r>
      <w:proofErr w:type="gramEnd"/>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junto ao Fundo de Garantia por Tempo de Serviço – FGTS - em vigor, demonstrando a situação regular ao cumprimento dos encargos sociais instituídos por lei.</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b/>
          <w:bCs/>
          <w:sz w:val="22"/>
          <w:szCs w:val="22"/>
        </w:rPr>
        <w:t>Certidão Negativa de Débitos Trabalhistas</w:t>
      </w:r>
      <w:r w:rsidRPr="006A3C4B">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bCs/>
          <w:sz w:val="22"/>
          <w:szCs w:val="22"/>
        </w:rPr>
        <w:t>III - QUALIFICAÇÃO ECONÔMICO-FINANCEIRA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 Certidão Negativa de Falência, Concordata ou Recuperação Judicial</w:t>
      </w:r>
      <w:r w:rsidRPr="006A3C4B">
        <w:rPr>
          <w:sz w:val="22"/>
          <w:szCs w:val="22"/>
        </w:rPr>
        <w:t>, expedida pelo dis</w:t>
      </w:r>
      <w:r w:rsidRPr="006A3C4B">
        <w:rPr>
          <w:sz w:val="22"/>
          <w:szCs w:val="22"/>
        </w:rPr>
        <w:softHyphen/>
        <w:t xml:space="preserve">tribuidor da sede da pessoa jurídica, </w:t>
      </w:r>
      <w:r w:rsidRPr="006A3C4B">
        <w:rPr>
          <w:b/>
          <w:sz w:val="22"/>
          <w:szCs w:val="22"/>
        </w:rPr>
        <w:t>em vigor.</w:t>
      </w:r>
      <w:r w:rsidRPr="006A3C4B">
        <w:rPr>
          <w:sz w:val="22"/>
          <w:szCs w:val="22"/>
        </w:rPr>
        <w:t xml:space="preserve"> As certidões que não expressarem o prazo de validade</w:t>
      </w:r>
      <w:proofErr w:type="gramStart"/>
      <w:r w:rsidRPr="006A3C4B">
        <w:rPr>
          <w:sz w:val="22"/>
          <w:szCs w:val="22"/>
        </w:rPr>
        <w:t>, deverão</w:t>
      </w:r>
      <w:proofErr w:type="gramEnd"/>
      <w:r w:rsidRPr="006A3C4B">
        <w:rPr>
          <w:sz w:val="22"/>
          <w:szCs w:val="22"/>
        </w:rPr>
        <w:t xml:space="preserve"> ter a data de expedição não superior a 30 (trinta) dias da data de abertura do certame. </w:t>
      </w: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lang w:eastAsia="pt-BR"/>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r w:rsidRPr="006A3C4B">
        <w:rPr>
          <w:b/>
          <w:sz w:val="22"/>
          <w:szCs w:val="22"/>
          <w:lang w:eastAsia="pt-BR"/>
        </w:rPr>
        <w:t>IV – DOCUMENTOS COMPLEMENTARES</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a</w:t>
      </w:r>
      <w:proofErr w:type="gramEnd"/>
      <w:r w:rsidRPr="006A3C4B">
        <w:rPr>
          <w:b/>
          <w:sz w:val="22"/>
          <w:szCs w:val="22"/>
        </w:rPr>
        <w:t>)Declaração de que não emprega menores</w:t>
      </w:r>
      <w:r w:rsidRPr="006A3C4B">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A3C4B">
        <w:rPr>
          <w:sz w:val="22"/>
          <w:szCs w:val="22"/>
          <w:highlight w:val="yellow"/>
        </w:rPr>
        <w:t xml:space="preserve">modelo do </w:t>
      </w:r>
      <w:r w:rsidRPr="006A3C4B">
        <w:rPr>
          <w:b/>
          <w:sz w:val="22"/>
          <w:szCs w:val="22"/>
          <w:highlight w:val="yellow"/>
          <w:u w:val="single"/>
        </w:rPr>
        <w:t>ANEXO IV</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b)</w:t>
      </w:r>
      <w:proofErr w:type="gramEnd"/>
      <w:r w:rsidRPr="006A3C4B">
        <w:rPr>
          <w:b/>
          <w:sz w:val="22"/>
          <w:szCs w:val="22"/>
        </w:rPr>
        <w:t>Declaração da licitante</w:t>
      </w:r>
      <w:r w:rsidRPr="006A3C4B">
        <w:rPr>
          <w:sz w:val="22"/>
          <w:szCs w:val="22"/>
        </w:rPr>
        <w:t xml:space="preserve"> sob as penas da lei, de que não foi declarada INIDÔNEA para licitar ou contratar com a Administração Pública </w:t>
      </w:r>
      <w:r w:rsidRPr="006A3C4B">
        <w:rPr>
          <w:bCs/>
          <w:sz w:val="22"/>
          <w:szCs w:val="22"/>
        </w:rPr>
        <w:t xml:space="preserve">(conforme </w:t>
      </w:r>
      <w:r w:rsidRPr="006A3C4B">
        <w:rPr>
          <w:bCs/>
          <w:sz w:val="22"/>
          <w:szCs w:val="22"/>
          <w:highlight w:val="yellow"/>
        </w:rPr>
        <w:t xml:space="preserve">modelo do </w:t>
      </w:r>
      <w:r w:rsidRPr="006A3C4B">
        <w:rPr>
          <w:b/>
          <w:bCs/>
          <w:sz w:val="22"/>
          <w:szCs w:val="22"/>
          <w:highlight w:val="yellow"/>
          <w:u w:val="single"/>
        </w:rPr>
        <w:t>ANEXO V</w:t>
      </w:r>
      <w:r w:rsidRPr="006A3C4B">
        <w:rPr>
          <w:b/>
          <w:bCs/>
          <w:sz w:val="22"/>
          <w:szCs w:val="22"/>
          <w:u w:val="single"/>
        </w:rPr>
        <w:t>)</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A3C4B">
        <w:rPr>
          <w:b/>
          <w:i/>
          <w:sz w:val="22"/>
          <w:szCs w:val="22"/>
          <w:u w:val="single"/>
        </w:rPr>
        <w:t>Obs.</w:t>
      </w:r>
      <w:r w:rsidRPr="006A3C4B">
        <w:rPr>
          <w:b/>
          <w:i/>
          <w:sz w:val="22"/>
          <w:szCs w:val="22"/>
        </w:rPr>
        <w:t xml:space="preserve">: </w:t>
      </w:r>
      <w:r w:rsidRPr="006A3C4B">
        <w:rPr>
          <w:i/>
          <w:sz w:val="22"/>
          <w:szCs w:val="22"/>
        </w:rPr>
        <w:t xml:space="preserve">Caso as Declarações aqui citadas não tenham sido assinadas por sócio-gerente ou diretor da empresa, identificado no Ato Constitutivo, deverão ser acompanhadas de </w:t>
      </w:r>
      <w:r w:rsidRPr="006A3C4B">
        <w:rPr>
          <w:b/>
          <w:i/>
          <w:sz w:val="22"/>
          <w:szCs w:val="22"/>
        </w:rPr>
        <w:t>Procuração</w:t>
      </w:r>
      <w:r w:rsidRPr="006A3C4B">
        <w:rPr>
          <w:i/>
          <w:sz w:val="22"/>
          <w:szCs w:val="22"/>
        </w:rPr>
        <w:t xml:space="preserve"> que conceda poderes ao signatário das Declarações.</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Default="000B2DA5" w:rsidP="000B2DA5">
      <w:pPr>
        <w:overflowPunct w:val="0"/>
        <w:autoSpaceDE w:val="0"/>
        <w:autoSpaceDN w:val="0"/>
        <w:adjustRightInd w:val="0"/>
        <w:spacing w:after="0" w:line="240" w:lineRule="auto"/>
        <w:jc w:val="both"/>
        <w:textAlignment w:val="baseline"/>
        <w:rPr>
          <w:sz w:val="22"/>
          <w:szCs w:val="22"/>
        </w:rPr>
      </w:pPr>
      <w:r w:rsidRPr="00586C32">
        <w:rPr>
          <w:b/>
          <w:sz w:val="22"/>
          <w:szCs w:val="22"/>
        </w:rPr>
        <w:t>c)</w:t>
      </w:r>
      <w:r w:rsidRPr="00586C32">
        <w:rPr>
          <w:sz w:val="22"/>
          <w:szCs w:val="22"/>
        </w:rPr>
        <w:t xml:space="preserve"> Licenciamento ambiental (Licença de Operação LO) próprio e válido para extração e beneficiamento de minérios, ou a comprovação da origem do produto mediante contrato de fornecimento ou notas fisca</w:t>
      </w:r>
      <w:r>
        <w:rPr>
          <w:sz w:val="22"/>
          <w:szCs w:val="22"/>
        </w:rPr>
        <w:t>is comprobatórias da aquisição,</w:t>
      </w:r>
      <w:proofErr w:type="gramStart"/>
      <w:r>
        <w:rPr>
          <w:sz w:val="22"/>
          <w:szCs w:val="22"/>
        </w:rPr>
        <w:t xml:space="preserve">  </w:t>
      </w:r>
      <w:proofErr w:type="gramEnd"/>
      <w:r w:rsidRPr="00586C32">
        <w:rPr>
          <w:sz w:val="22"/>
          <w:szCs w:val="22"/>
        </w:rPr>
        <w:t>e, neste caso, o respectivo licenciamento ambiental deste fornecedor.</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0B2DA5" w:rsidRPr="006A3C4B" w:rsidRDefault="000B2DA5" w:rsidP="000B2DA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0B2DA5" w:rsidRPr="006A3C4B" w:rsidRDefault="000B2DA5" w:rsidP="000B2DA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A3C4B">
        <w:rPr>
          <w:b/>
          <w:i/>
          <w:sz w:val="22"/>
          <w:szCs w:val="22"/>
          <w:u w:val="single"/>
        </w:rPr>
        <w:t>NOTA IMPORTANTE</w:t>
      </w:r>
      <w:r w:rsidRPr="006A3C4B">
        <w:rPr>
          <w:b/>
          <w:i/>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i/>
          <w:sz w:val="22"/>
          <w:szCs w:val="22"/>
        </w:rPr>
      </w:pPr>
      <w:r w:rsidRPr="006A3C4B">
        <w:rPr>
          <w:i/>
          <w:sz w:val="22"/>
          <w:szCs w:val="22"/>
        </w:rPr>
        <w:t>1. Em caso de paralisação (</w:t>
      </w:r>
      <w:r w:rsidRPr="006A3C4B">
        <w:rPr>
          <w:i/>
          <w:sz w:val="22"/>
          <w:szCs w:val="22"/>
          <w:u w:val="single"/>
        </w:rPr>
        <w:t>greve</w:t>
      </w:r>
      <w:r w:rsidRPr="006A3C4B">
        <w:rPr>
          <w:i/>
          <w:sz w:val="22"/>
          <w:szCs w:val="22"/>
        </w:rPr>
        <w:t>) dos servidores de órgãos públicos Federais</w:t>
      </w:r>
      <w:r w:rsidRPr="006A3C4B">
        <w:rPr>
          <w:sz w:val="22"/>
          <w:szCs w:val="22"/>
        </w:rPr>
        <w:t>,</w:t>
      </w:r>
      <w:r w:rsidRPr="006A3C4B">
        <w:rPr>
          <w:i/>
          <w:sz w:val="22"/>
          <w:szCs w:val="22"/>
        </w:rPr>
        <w:t xml:space="preserve"> Estaduais e Municipais</w:t>
      </w:r>
      <w:r w:rsidRPr="006A3C4B">
        <w:rPr>
          <w:sz w:val="22"/>
          <w:szCs w:val="22"/>
        </w:rPr>
        <w:t>,</w:t>
      </w:r>
      <w:r w:rsidRPr="006A3C4B">
        <w:rPr>
          <w:i/>
          <w:sz w:val="22"/>
          <w:szCs w:val="22"/>
        </w:rPr>
        <w:t xml:space="preserve"> em qualquer esfera de Poder (Legislativo</w:t>
      </w:r>
      <w:r w:rsidRPr="006A3C4B">
        <w:rPr>
          <w:sz w:val="22"/>
          <w:szCs w:val="22"/>
        </w:rPr>
        <w:t>,</w:t>
      </w:r>
      <w:r w:rsidRPr="006A3C4B">
        <w:rPr>
          <w:i/>
          <w:sz w:val="22"/>
          <w:szCs w:val="22"/>
        </w:rPr>
        <w:t xml:space="preserve"> Executivo e Judiciário)</w:t>
      </w:r>
      <w:r w:rsidRPr="006A3C4B">
        <w:rPr>
          <w:sz w:val="22"/>
          <w:szCs w:val="22"/>
        </w:rPr>
        <w:t>,</w:t>
      </w:r>
      <w:r w:rsidRPr="006A3C4B">
        <w:rPr>
          <w:i/>
          <w:sz w:val="22"/>
          <w:szCs w:val="22"/>
        </w:rPr>
        <w:t xml:space="preserve"> que impeça a expedição de documentos oficiais</w:t>
      </w:r>
      <w:r w:rsidRPr="006A3C4B">
        <w:rPr>
          <w:sz w:val="22"/>
          <w:szCs w:val="22"/>
        </w:rPr>
        <w:t>,</w:t>
      </w:r>
      <w:r w:rsidRPr="006A3C4B">
        <w:rPr>
          <w:i/>
          <w:sz w:val="22"/>
          <w:szCs w:val="22"/>
        </w:rPr>
        <w:t xml:space="preserve"> a </w:t>
      </w:r>
      <w:r w:rsidRPr="006A3C4B">
        <w:rPr>
          <w:i/>
          <w:sz w:val="22"/>
          <w:szCs w:val="22"/>
          <w:u w:val="single"/>
        </w:rPr>
        <w:t>habilitação</w:t>
      </w:r>
      <w:r w:rsidRPr="006A3C4B">
        <w:rPr>
          <w:i/>
          <w:sz w:val="22"/>
          <w:szCs w:val="22"/>
        </w:rPr>
        <w:t xml:space="preserve"> da licitante ficará </w:t>
      </w:r>
      <w:r w:rsidRPr="006A3C4B">
        <w:rPr>
          <w:i/>
          <w:sz w:val="22"/>
          <w:szCs w:val="22"/>
          <w:u w:val="single"/>
        </w:rPr>
        <w:t>condicionada</w:t>
      </w:r>
      <w:r w:rsidRPr="006A3C4B">
        <w:rPr>
          <w:i/>
          <w:sz w:val="22"/>
          <w:szCs w:val="22"/>
        </w:rPr>
        <w:t xml:space="preserve"> à apresentação do documento que não pôde ser apresentado na data da abertura dos envelopes do certame</w:t>
      </w:r>
      <w:r w:rsidRPr="006A3C4B">
        <w:rPr>
          <w:sz w:val="22"/>
          <w:szCs w:val="22"/>
        </w:rPr>
        <w:t>,</w:t>
      </w:r>
      <w:r w:rsidRPr="006A3C4B">
        <w:rPr>
          <w:i/>
          <w:sz w:val="22"/>
          <w:szCs w:val="22"/>
        </w:rPr>
        <w:t xml:space="preserve"> em até </w:t>
      </w:r>
      <w:proofErr w:type="gramStart"/>
      <w:r w:rsidRPr="006A3C4B">
        <w:rPr>
          <w:i/>
          <w:sz w:val="22"/>
          <w:szCs w:val="22"/>
        </w:rPr>
        <w:t>5</w:t>
      </w:r>
      <w:proofErr w:type="gramEnd"/>
      <w:r w:rsidRPr="006A3C4B">
        <w:rPr>
          <w:i/>
          <w:sz w:val="22"/>
          <w:szCs w:val="22"/>
        </w:rPr>
        <w:t xml:space="preserve"> (cinco) dias úteis após encerramento da greve.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1.1. No caso de apresentação de certidão positiva (ou documento que demonstre que a licitante está irregular perante determinado órgão)</w:t>
      </w:r>
      <w:r w:rsidRPr="006A3C4B">
        <w:rPr>
          <w:sz w:val="22"/>
          <w:szCs w:val="22"/>
        </w:rPr>
        <w:t>,</w:t>
      </w:r>
      <w:r w:rsidRPr="006A3C4B">
        <w:rPr>
          <w:i/>
          <w:sz w:val="22"/>
          <w:szCs w:val="22"/>
        </w:rPr>
        <w:t xml:space="preserve"> haverá a </w:t>
      </w:r>
      <w:r w:rsidRPr="006A3C4B">
        <w:rPr>
          <w:i/>
          <w:sz w:val="22"/>
          <w:szCs w:val="22"/>
          <w:u w:val="single"/>
        </w:rPr>
        <w:t>inabilitação</w:t>
      </w:r>
      <w:r w:rsidRPr="006A3C4B">
        <w:rPr>
          <w:i/>
          <w:sz w:val="22"/>
          <w:szCs w:val="22"/>
        </w:rPr>
        <w:t xml:space="preserve"> em razão de fato superveniente</w:t>
      </w:r>
      <w:r w:rsidRPr="006A3C4B">
        <w:rPr>
          <w:sz w:val="22"/>
          <w:szCs w:val="22"/>
        </w:rPr>
        <w:t>,</w:t>
      </w:r>
      <w:r w:rsidRPr="006A3C4B">
        <w:rPr>
          <w:i/>
          <w:sz w:val="22"/>
          <w:szCs w:val="22"/>
        </w:rPr>
        <w:t xml:space="preserve"> de acordo com o previsto no artigo 43</w:t>
      </w:r>
      <w:r w:rsidRPr="006A3C4B">
        <w:rPr>
          <w:sz w:val="22"/>
          <w:szCs w:val="22"/>
        </w:rPr>
        <w:t>,</w:t>
      </w:r>
      <w:r w:rsidRPr="006A3C4B">
        <w:rPr>
          <w:i/>
          <w:sz w:val="22"/>
          <w:szCs w:val="22"/>
        </w:rPr>
        <w:t xml:space="preserve"> parágrafo 5º</w:t>
      </w:r>
      <w:r w:rsidRPr="006A3C4B">
        <w:rPr>
          <w:sz w:val="22"/>
          <w:szCs w:val="22"/>
        </w:rPr>
        <w:t xml:space="preserve">, </w:t>
      </w:r>
      <w:r w:rsidRPr="006A3C4B">
        <w:rPr>
          <w:i/>
          <w:sz w:val="22"/>
          <w:szCs w:val="22"/>
        </w:rPr>
        <w:t>da Lei n.º 8.666/93.</w:t>
      </w: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8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1.2. Caso já esteja estabelecida a relação contratual (nota de empenho e/ou contrato)</w:t>
      </w:r>
      <w:r w:rsidRPr="006A3C4B">
        <w:rPr>
          <w:sz w:val="22"/>
          <w:szCs w:val="22"/>
        </w:rPr>
        <w:t>,</w:t>
      </w:r>
      <w:r w:rsidRPr="006A3C4B">
        <w:rPr>
          <w:i/>
          <w:sz w:val="22"/>
          <w:szCs w:val="22"/>
        </w:rPr>
        <w:t xml:space="preserve"> vindo o contratado apresentar certidão positiva (ou documento que demonstre que a licitante está irregular perante determinado órgão)</w:t>
      </w:r>
      <w:r w:rsidRPr="006A3C4B">
        <w:rPr>
          <w:sz w:val="22"/>
          <w:szCs w:val="22"/>
        </w:rPr>
        <w:t>,</w:t>
      </w:r>
      <w:r w:rsidRPr="006A3C4B">
        <w:rPr>
          <w:i/>
          <w:sz w:val="22"/>
          <w:szCs w:val="22"/>
        </w:rPr>
        <w:t xml:space="preserve"> ocorrerá a </w:t>
      </w:r>
      <w:r w:rsidRPr="006A3C4B">
        <w:rPr>
          <w:i/>
          <w:sz w:val="22"/>
          <w:szCs w:val="22"/>
          <w:u w:val="single"/>
        </w:rPr>
        <w:t>rescisão</w:t>
      </w:r>
      <w:r w:rsidRPr="006A3C4B">
        <w:rPr>
          <w:i/>
          <w:sz w:val="22"/>
          <w:szCs w:val="22"/>
        </w:rPr>
        <w:t xml:space="preserve"> contratual</w:t>
      </w:r>
      <w:r w:rsidRPr="006A3C4B">
        <w:rPr>
          <w:sz w:val="22"/>
          <w:szCs w:val="22"/>
        </w:rPr>
        <w:t>,</w:t>
      </w:r>
      <w:r w:rsidRPr="006A3C4B">
        <w:rPr>
          <w:i/>
          <w:sz w:val="22"/>
          <w:szCs w:val="22"/>
        </w:rPr>
        <w:t xml:space="preserve"> por inadimplemento de cláusula do contrato</w:t>
      </w:r>
      <w:r w:rsidRPr="006A3C4B">
        <w:rPr>
          <w:sz w:val="22"/>
          <w:szCs w:val="22"/>
        </w:rPr>
        <w:t>,</w:t>
      </w:r>
      <w:r w:rsidRPr="006A3C4B">
        <w:rPr>
          <w:i/>
          <w:sz w:val="22"/>
          <w:szCs w:val="22"/>
        </w:rPr>
        <w:t xml:space="preserve"> conforme artigo 55</w:t>
      </w:r>
      <w:r w:rsidRPr="006A3C4B">
        <w:rPr>
          <w:sz w:val="22"/>
          <w:szCs w:val="22"/>
        </w:rPr>
        <w:t>,</w:t>
      </w:r>
      <w:r w:rsidRPr="006A3C4B">
        <w:rPr>
          <w:i/>
          <w:sz w:val="22"/>
          <w:szCs w:val="22"/>
        </w:rPr>
        <w:t xml:space="preserve"> inciso XIII c/c artigo 78</w:t>
      </w:r>
      <w:r w:rsidRPr="006A3C4B">
        <w:rPr>
          <w:sz w:val="22"/>
          <w:szCs w:val="22"/>
        </w:rPr>
        <w:t>,</w:t>
      </w:r>
      <w:r w:rsidRPr="006A3C4B">
        <w:rPr>
          <w:i/>
          <w:sz w:val="22"/>
          <w:szCs w:val="22"/>
        </w:rPr>
        <w:t xml:space="preserve"> I</w:t>
      </w:r>
      <w:r w:rsidRPr="006A3C4B">
        <w:rPr>
          <w:sz w:val="22"/>
          <w:szCs w:val="22"/>
        </w:rPr>
        <w:t>,</w:t>
      </w:r>
      <w:r w:rsidRPr="006A3C4B">
        <w:rPr>
          <w:i/>
          <w:sz w:val="22"/>
          <w:szCs w:val="22"/>
        </w:rPr>
        <w:t xml:space="preserve"> da Lei n.º 8.666/93.</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6.2.6 - DISPOSIÇÕES GERAIS DA HABILITAÇÃO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6.2.6.1 - </w:t>
      </w:r>
      <w:r w:rsidRPr="006A3C4B">
        <w:rPr>
          <w:color w:val="000000"/>
          <w:spacing w:val="-3"/>
          <w:sz w:val="22"/>
          <w:szCs w:val="22"/>
          <w:lang w:eastAsia="ar-SA"/>
        </w:rPr>
        <w:t xml:space="preserve">Os documentos apresentados devem estar com seu prazo de validade em vigor, </w:t>
      </w:r>
      <w:r w:rsidRPr="006A3C4B">
        <w:rPr>
          <w:color w:val="000000"/>
          <w:sz w:val="22"/>
          <w:szCs w:val="22"/>
          <w:lang w:eastAsia="ar-SA"/>
        </w:rPr>
        <w:t>a exceção do tratamento diferenciado constante na Lei Complementar nº 123, de 14 de dezembro de 2006 e suas alterações posteriores</w:t>
      </w:r>
      <w:r w:rsidRPr="006A3C4B">
        <w:rPr>
          <w:color w:val="000000"/>
          <w:spacing w:val="-3"/>
          <w:sz w:val="22"/>
          <w:szCs w:val="22"/>
          <w:lang w:eastAsia="ar-SA"/>
        </w:rPr>
        <w:t xml:space="preserve">. Se este prazo não constar do próprio documento ou de lei específica, será considerado o prazo de validade de </w:t>
      </w:r>
      <w:proofErr w:type="gramStart"/>
      <w:r w:rsidRPr="006A3C4B">
        <w:rPr>
          <w:color w:val="000000"/>
          <w:spacing w:val="-3"/>
          <w:sz w:val="22"/>
          <w:szCs w:val="22"/>
          <w:lang w:eastAsia="ar-SA"/>
        </w:rPr>
        <w:t>6</w:t>
      </w:r>
      <w:proofErr w:type="gramEnd"/>
      <w:r w:rsidRPr="006A3C4B">
        <w:rPr>
          <w:color w:val="000000"/>
          <w:spacing w:val="-3"/>
          <w:sz w:val="22"/>
          <w:szCs w:val="22"/>
          <w:lang w:eastAsia="ar-SA"/>
        </w:rPr>
        <w:t xml:space="preserve"> (seis) meses, a contar de sua expedição. </w:t>
      </w:r>
      <w:r w:rsidRPr="006A3C4B">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A3C4B">
        <w:rPr>
          <w:color w:val="000000"/>
          <w:sz w:val="22"/>
          <w:szCs w:val="22"/>
          <w:u w:val="single"/>
          <w:lang w:eastAsia="ar-SA"/>
        </w:rPr>
        <w:t>comprovação de regularidade fiscal</w:t>
      </w:r>
      <w:r w:rsidR="00C128B2">
        <w:rPr>
          <w:color w:val="000000"/>
          <w:sz w:val="22"/>
          <w:szCs w:val="22"/>
          <w:u w:val="single"/>
          <w:lang w:eastAsia="ar-SA"/>
        </w:rPr>
        <w:t xml:space="preserve"> e trabalhista</w:t>
      </w:r>
      <w:r w:rsidRPr="006A3C4B">
        <w:rPr>
          <w:color w:val="000000"/>
          <w:sz w:val="22"/>
          <w:szCs w:val="22"/>
          <w:lang w:eastAsia="ar-SA"/>
        </w:rPr>
        <w:t xml:space="preserve"> somente para efeito de assinatura do contrato, caso serem julgadas vencedoras do </w:t>
      </w:r>
      <w:proofErr w:type="gramStart"/>
      <w:r w:rsidRPr="006A3C4B">
        <w:rPr>
          <w:color w:val="000000"/>
          <w:sz w:val="22"/>
          <w:szCs w:val="22"/>
          <w:lang w:eastAsia="ar-SA"/>
        </w:rPr>
        <w:t>certame.</w:t>
      </w:r>
      <w:proofErr w:type="gramEnd"/>
      <w:r w:rsidRPr="006A3C4B">
        <w:rPr>
          <w:color w:val="000000"/>
          <w:sz w:val="22"/>
          <w:szCs w:val="22"/>
          <w:lang w:eastAsia="ar-SA"/>
        </w:rPr>
        <w:t>(Art. 42 e 43,§§ 1° e 2° da LC 123/2006).</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6.2.6.1.1. - Havendo alguma restrição na comprovação da regularidade fiscal</w:t>
      </w:r>
      <w:r w:rsidR="00C128B2">
        <w:rPr>
          <w:sz w:val="22"/>
          <w:szCs w:val="22"/>
        </w:rPr>
        <w:t xml:space="preserve"> e trabalhista</w:t>
      </w:r>
      <w:r w:rsidRPr="006A3C4B">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lastRenderedPageBreak/>
        <w:t xml:space="preserve">6.2.6.1.2. A </w:t>
      </w:r>
      <w:proofErr w:type="gramStart"/>
      <w:r w:rsidRPr="006A3C4B">
        <w:rPr>
          <w:sz w:val="22"/>
          <w:szCs w:val="22"/>
        </w:rPr>
        <w:t>não-regularização</w:t>
      </w:r>
      <w:proofErr w:type="gramEnd"/>
      <w:r w:rsidRPr="006A3C4B">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6.2.6.2 - </w:t>
      </w:r>
      <w:r w:rsidRPr="006A3C4B">
        <w:rPr>
          <w:sz w:val="22"/>
          <w:szCs w:val="22"/>
        </w:rPr>
        <w:t xml:space="preserve">A aceitação dos documentos, obtidos via </w:t>
      </w:r>
      <w:r w:rsidRPr="006A3C4B">
        <w:rPr>
          <w:i/>
          <w:iCs/>
          <w:sz w:val="22"/>
          <w:szCs w:val="22"/>
        </w:rPr>
        <w:t xml:space="preserve">internet, </w:t>
      </w:r>
      <w:r w:rsidRPr="006A3C4B">
        <w:rPr>
          <w:sz w:val="22"/>
          <w:szCs w:val="22"/>
        </w:rPr>
        <w:t>ficará condicionada à confirmação de sua validade, também por esse meio, pela</w:t>
      </w:r>
      <w:proofErr w:type="gramStart"/>
      <w:r w:rsidRPr="006A3C4B">
        <w:rPr>
          <w:sz w:val="22"/>
          <w:szCs w:val="22"/>
        </w:rPr>
        <w:t xml:space="preserve">  </w:t>
      </w:r>
      <w:proofErr w:type="gramEnd"/>
      <w:r w:rsidRPr="006A3C4B">
        <w:rPr>
          <w:sz w:val="22"/>
          <w:szCs w:val="22"/>
        </w:rPr>
        <w:t>Equipe de apoio ao Pregoeiro.</w:t>
      </w:r>
    </w:p>
    <w:p w:rsidR="000B2DA5" w:rsidRPr="006A3C4B" w:rsidRDefault="000B2DA5" w:rsidP="000B2DA5">
      <w:pPr>
        <w:overflowPunct w:val="0"/>
        <w:autoSpaceDE w:val="0"/>
        <w:autoSpaceDN w:val="0"/>
        <w:adjustRightInd w:val="0"/>
        <w:spacing w:after="0" w:line="240" w:lineRule="auto"/>
        <w:jc w:val="both"/>
        <w:textAlignment w:val="baseline"/>
        <w:rPr>
          <w:color w:val="00808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z w:val="22"/>
          <w:szCs w:val="22"/>
        </w:rPr>
        <w:t>6.2.6.3</w:t>
      </w:r>
      <w:r w:rsidRPr="006A3C4B">
        <w:rPr>
          <w:sz w:val="22"/>
          <w:szCs w:val="22"/>
        </w:rPr>
        <w:t xml:space="preserve"> -</w:t>
      </w:r>
      <w:r w:rsidRPr="006A3C4B">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B2DA5" w:rsidRPr="006A3C4B" w:rsidRDefault="000B2DA5" w:rsidP="000B2DA5">
      <w:pPr>
        <w:overflowPunct w:val="0"/>
        <w:autoSpaceDE w:val="0"/>
        <w:autoSpaceDN w:val="0"/>
        <w:adjustRightInd w:val="0"/>
        <w:spacing w:after="0" w:line="240" w:lineRule="auto"/>
        <w:ind w:right="-28"/>
        <w:jc w:val="both"/>
        <w:textAlignment w:val="baseline"/>
        <w:rPr>
          <w:color w:val="008080"/>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6.2.6.4 -</w:t>
      </w:r>
      <w:r w:rsidRPr="006A3C4B">
        <w:rPr>
          <w:spacing w:val="-3"/>
          <w:sz w:val="22"/>
          <w:szCs w:val="22"/>
        </w:rPr>
        <w:t xml:space="preserve"> Não serão aceitos documentos cujas datas e caracteres estejam ilegíveis ou rasurados de tal forma que não possam ser entendidos.</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6.2.6.5 -</w:t>
      </w:r>
      <w:r w:rsidRPr="006A3C4B">
        <w:rPr>
          <w:spacing w:val="-3"/>
          <w:sz w:val="22"/>
          <w:szCs w:val="22"/>
        </w:rPr>
        <w:t xml:space="preserve"> Na eventualidade de ser apresentado algum documento em língua estrangeira, deverá estar acompanhado da respectiva tradução para o idioma pátrio, </w:t>
      </w:r>
      <w:proofErr w:type="gramStart"/>
      <w:r w:rsidRPr="006A3C4B">
        <w:rPr>
          <w:spacing w:val="-3"/>
          <w:sz w:val="22"/>
          <w:szCs w:val="22"/>
        </w:rPr>
        <w:t>feita por tradutor público juramentado</w:t>
      </w:r>
      <w:proofErr w:type="gramEnd"/>
      <w:r w:rsidRPr="006A3C4B">
        <w:rPr>
          <w:spacing w:val="-3"/>
          <w:sz w:val="22"/>
          <w:szCs w:val="22"/>
        </w:rPr>
        <w:t>.</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pacing w:val="-3"/>
          <w:sz w:val="22"/>
          <w:szCs w:val="22"/>
        </w:rPr>
        <w:t xml:space="preserve">6.2.6.6 </w:t>
      </w:r>
      <w:proofErr w:type="gramStart"/>
      <w:r w:rsidRPr="006A3C4B">
        <w:rPr>
          <w:b/>
          <w:spacing w:val="-3"/>
          <w:sz w:val="22"/>
          <w:szCs w:val="22"/>
        </w:rPr>
        <w:t>-</w:t>
      </w:r>
      <w:r w:rsidRPr="006A3C4B">
        <w:rPr>
          <w:sz w:val="22"/>
          <w:szCs w:val="22"/>
        </w:rPr>
        <w:t>Não</w:t>
      </w:r>
      <w:proofErr w:type="gramEnd"/>
      <w:r w:rsidRPr="006A3C4B">
        <w:rPr>
          <w:sz w:val="22"/>
          <w:szCs w:val="22"/>
        </w:rPr>
        <w:t xml:space="preserve"> serão aceitos protocolos de entrega ou solicitação de documento em substituição aos documentos requeridos no presente Edital e seu Anexo.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6.2.6.7 -</w:t>
      </w:r>
      <w:r w:rsidRPr="006A3C4B">
        <w:rPr>
          <w:sz w:val="22"/>
          <w:szCs w:val="22"/>
        </w:rPr>
        <w:t xml:space="preserve"> Após a análise da documentação, os Membros da Equipe de Apoio e o Pregoeiro rubricarão todas as folhas e demais documentos que integram o dossiê apresentado.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6.2.6.8 - </w:t>
      </w:r>
      <w:r w:rsidRPr="006A3C4B">
        <w:rPr>
          <w:sz w:val="22"/>
          <w:szCs w:val="22"/>
        </w:rPr>
        <w:t xml:space="preserve">Se a licitante desatender às exigências </w:t>
      </w:r>
      <w:proofErr w:type="spellStart"/>
      <w:r w:rsidRPr="006A3C4B">
        <w:rPr>
          <w:sz w:val="22"/>
          <w:szCs w:val="22"/>
        </w:rPr>
        <w:t>habilitatórias</w:t>
      </w:r>
      <w:proofErr w:type="spellEnd"/>
      <w:r w:rsidRPr="006A3C4B">
        <w:rPr>
          <w:sz w:val="22"/>
          <w:szCs w:val="22"/>
        </w:rPr>
        <w:t xml:space="preserve">, </w:t>
      </w:r>
      <w:proofErr w:type="gramStart"/>
      <w:r w:rsidRPr="006A3C4B">
        <w:rPr>
          <w:sz w:val="22"/>
          <w:szCs w:val="22"/>
        </w:rPr>
        <w:t>o(</w:t>
      </w:r>
      <w:proofErr w:type="gramEnd"/>
      <w:r w:rsidRPr="006A3C4B">
        <w:rPr>
          <w:sz w:val="22"/>
          <w:szCs w:val="22"/>
        </w:rPr>
        <w:t xml:space="preserve">a) pregoeiro(a) examinará a oferta </w:t>
      </w:r>
      <w:proofErr w:type="spellStart"/>
      <w:r w:rsidRPr="006A3C4B">
        <w:rPr>
          <w:sz w:val="22"/>
          <w:szCs w:val="22"/>
        </w:rPr>
        <w:t>subseqüente</w:t>
      </w:r>
      <w:proofErr w:type="spellEnd"/>
      <w:r w:rsidRPr="006A3C4B">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7 - DO PROCEDIMENTO E JULGAMENTO DA LICITAÇÃO</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sz w:val="22"/>
          <w:szCs w:val="22"/>
        </w:rPr>
        <w:t>O pregão realizar-se-á de acordo com a legislação vigente, as disposições já consignadas no presente e as que seguem:</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7.1 - </w:t>
      </w:r>
      <w:r w:rsidRPr="006A3C4B">
        <w:rPr>
          <w:sz w:val="22"/>
          <w:szCs w:val="22"/>
        </w:rPr>
        <w:t xml:space="preserve">A reunião para recebimento e para abertura dos envelopes contendo a Proposta de Preços de interesse do licitante e os documentos que a instruírem, será pública, dirigida por </w:t>
      </w:r>
      <w:proofErr w:type="gramStart"/>
      <w:r w:rsidRPr="006A3C4B">
        <w:rPr>
          <w:sz w:val="22"/>
          <w:szCs w:val="22"/>
        </w:rPr>
        <w:t>um(</w:t>
      </w:r>
      <w:proofErr w:type="gramEnd"/>
      <w:r w:rsidRPr="006A3C4B">
        <w:rPr>
          <w:sz w:val="22"/>
          <w:szCs w:val="22"/>
        </w:rPr>
        <w:t>a) Pregoeiro(a) e realizada de acordo com a Lei Federal n° 10.520/2002 e em conformidade com este Edital e seus Anexos, no local e horário já determinados.</w:t>
      </w:r>
    </w:p>
    <w:p w:rsidR="000B2DA5" w:rsidRPr="006A3C4B" w:rsidRDefault="000B2DA5" w:rsidP="000B2DA5">
      <w:pPr>
        <w:autoSpaceDE w:val="0"/>
        <w:autoSpaceDN w:val="0"/>
        <w:adjustRightInd w:val="0"/>
        <w:spacing w:after="0" w:line="240" w:lineRule="auto"/>
        <w:ind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7.2 -</w:t>
      </w:r>
      <w:r w:rsidRPr="006A3C4B">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A3C4B">
        <w:rPr>
          <w:b/>
          <w:sz w:val="22"/>
          <w:szCs w:val="22"/>
        </w:rPr>
        <w:t>7.3</w:t>
      </w:r>
      <w:r w:rsidRPr="006A3C4B">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A3C4B">
        <w:rPr>
          <w:b/>
          <w:sz w:val="22"/>
          <w:szCs w:val="22"/>
          <w:highlight w:val="yellow"/>
          <w:u w:val="single"/>
        </w:rPr>
        <w:t>ANEXO III</w:t>
      </w:r>
      <w:r w:rsidRPr="006A3C4B">
        <w:rPr>
          <w:sz w:val="22"/>
          <w:szCs w:val="22"/>
        </w:rPr>
        <w:t xml:space="preserve">), Declaração de enquadramento da empresa como ME ou EPP, se for o caso </w:t>
      </w:r>
      <w:r w:rsidRPr="006A3C4B">
        <w:rPr>
          <w:b/>
          <w:sz w:val="22"/>
          <w:szCs w:val="22"/>
        </w:rPr>
        <w:t>(</w:t>
      </w:r>
      <w:r w:rsidRPr="006A3C4B">
        <w:rPr>
          <w:b/>
          <w:sz w:val="22"/>
          <w:szCs w:val="22"/>
          <w:highlight w:val="yellow"/>
          <w:u w:val="single"/>
        </w:rPr>
        <w:t>ANEXO VIII</w:t>
      </w:r>
      <w:r w:rsidRPr="006A3C4B">
        <w:rPr>
          <w:b/>
          <w:sz w:val="22"/>
          <w:szCs w:val="22"/>
        </w:rPr>
        <w:t>)</w:t>
      </w:r>
      <w:r w:rsidRPr="006A3C4B">
        <w:rPr>
          <w:sz w:val="22"/>
          <w:szCs w:val="22"/>
        </w:rPr>
        <w:t xml:space="preserve">, Declaração de enquadramento no limite de receita bruta, </w:t>
      </w:r>
      <w:r w:rsidRPr="006A3C4B">
        <w:rPr>
          <w:sz w:val="22"/>
          <w:szCs w:val="22"/>
          <w:u w:val="single"/>
        </w:rPr>
        <w:t>no caso de Cooperativas</w:t>
      </w:r>
      <w:r w:rsidRPr="006A3C4B">
        <w:rPr>
          <w:sz w:val="22"/>
          <w:szCs w:val="22"/>
        </w:rPr>
        <w:t xml:space="preserve"> e os Envelopes “A” - PROPOSTA DE PREÇOS e “B” - DOCUMENTAÇÃO PARA HABILITAÇÃO -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lastRenderedPageBreak/>
        <w:t>7.3.1. Após a entrega dos envelopes não cabe desistência de proposta, salvo motivo justo, decorrente de fato superveniente e aceito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7.4 -</w:t>
      </w:r>
      <w:r w:rsidRPr="006A3C4B">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B2DA5" w:rsidRPr="006A3C4B" w:rsidRDefault="000B2DA5" w:rsidP="000B2DA5">
      <w:pPr>
        <w:autoSpaceDE w:val="0"/>
        <w:autoSpaceDN w:val="0"/>
        <w:adjustRightInd w:val="0"/>
        <w:spacing w:after="0" w:line="240" w:lineRule="auto"/>
        <w:ind w:right="-28"/>
        <w:jc w:val="both"/>
        <w:rPr>
          <w:b/>
          <w:bCs/>
          <w:color w:val="000000"/>
          <w:sz w:val="22"/>
          <w:szCs w:val="22"/>
          <w:lang w:val="x-none" w:eastAsia="x-none"/>
        </w:rPr>
      </w:pPr>
      <w:r w:rsidRPr="006A3C4B">
        <w:rPr>
          <w:color w:val="000000"/>
          <w:sz w:val="22"/>
          <w:szCs w:val="22"/>
          <w:lang w:val="x-none" w:eastAsia="x-none"/>
        </w:rPr>
        <w:tab/>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7.4.1 – Após a abertura do primeiro envelope, não será admitida a participação de novas empresas proponentes, nem a desistência de propostas.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540" w:firstLine="27"/>
        <w:jc w:val="both"/>
        <w:textAlignment w:val="baseline"/>
        <w:rPr>
          <w:b/>
          <w:sz w:val="22"/>
          <w:szCs w:val="22"/>
        </w:rPr>
      </w:pPr>
      <w:r w:rsidRPr="006A3C4B">
        <w:rPr>
          <w:sz w:val="22"/>
          <w:szCs w:val="22"/>
        </w:rPr>
        <w:t xml:space="preserve">7.4.2 - Os valores estimados para cada um dos itens da presente contratação, são constantes de pesquisas de mercado realizadas pela Administração </w:t>
      </w:r>
      <w:proofErr w:type="gramStart"/>
      <w:r w:rsidRPr="006A3C4B">
        <w:rPr>
          <w:sz w:val="22"/>
          <w:szCs w:val="22"/>
        </w:rPr>
        <w:t>municipal</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left="626" w:right="-28"/>
        <w:jc w:val="both"/>
        <w:rPr>
          <w:color w:val="000000"/>
          <w:sz w:val="22"/>
          <w:szCs w:val="22"/>
          <w:lang w:val="x-none" w:eastAsia="x-none"/>
        </w:rPr>
      </w:pPr>
      <w:r w:rsidRPr="006A3C4B">
        <w:rPr>
          <w:color w:val="000000"/>
          <w:sz w:val="22"/>
          <w:szCs w:val="22"/>
          <w:lang w:val="x-none" w:eastAsia="x-none"/>
        </w:rPr>
        <w:t xml:space="preserve">7.4.3 - Serão desclassificadas as propostas que não atenderem às exigências essenciais deste edital e seus Anexos. </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r w:rsidRPr="006A3C4B">
        <w:rPr>
          <w:sz w:val="22"/>
          <w:szCs w:val="22"/>
        </w:rPr>
        <w:t>7.4.3.1 - Serão consideradas de preços excessivos as propostas que apresentarem valores superiores – após a sessão de lances e negociação direta - aos valores previstos na planilha estimativa constante do presente edital</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r w:rsidRPr="006A3C4B">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7.4.3.2</w:t>
      </w:r>
      <w:r w:rsidRPr="006A3C4B">
        <w:rPr>
          <w:b/>
          <w:bCs/>
          <w:sz w:val="22"/>
          <w:szCs w:val="22"/>
        </w:rPr>
        <w:t xml:space="preserve"> -</w:t>
      </w:r>
      <w:r w:rsidRPr="006A3C4B">
        <w:rPr>
          <w:sz w:val="22"/>
          <w:szCs w:val="22"/>
        </w:rPr>
        <w:t xml:space="preserve"> Serão desclassificadas, ainda, as propostas omissas e as que apresentarem irregularidades ou defeitos capazes de dificultar o julgamento, inclusive, quando inexequíveis ou irrisórias.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7.4.3.3 – afrontem qualquer dispositivo legal vigente, bem como as que não atenderem aos requisitos do item 6.2.2 </w:t>
      </w:r>
      <w:r w:rsidRPr="006A3C4B">
        <w:rPr>
          <w:b/>
          <w:sz w:val="22"/>
          <w:szCs w:val="22"/>
        </w:rPr>
        <w:t>(</w:t>
      </w:r>
      <w:r w:rsidRPr="006A3C4B">
        <w:rPr>
          <w:b/>
          <w:bCs/>
          <w:sz w:val="22"/>
          <w:szCs w:val="22"/>
        </w:rPr>
        <w:t>A PROPOSTA DE PREÇO DEVERÁ:)</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spacing w:after="0" w:line="240" w:lineRule="auto"/>
        <w:ind w:left="567" w:right="-28"/>
        <w:jc w:val="both"/>
        <w:rPr>
          <w:sz w:val="22"/>
          <w:szCs w:val="22"/>
          <w:lang w:eastAsia="pt-BR"/>
        </w:rPr>
      </w:pPr>
      <w:r w:rsidRPr="006A3C4B">
        <w:rPr>
          <w:sz w:val="22"/>
          <w:szCs w:val="22"/>
          <w:lang w:eastAsia="pt-BR"/>
        </w:rPr>
        <w:t>7.4.4 - As demais propostas, serão classificadas provisoriamente em ordem crescente de preços.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7.4.4.1 – Havendo empate nos preços ofertados nas propostas escritas será realizado sorteio para fins da classificação, determinando assim a ordem de oferta dos lances.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A3C4B">
        <w:rPr>
          <w:b/>
          <w:color w:val="000000"/>
          <w:sz w:val="22"/>
          <w:szCs w:val="22"/>
          <w:lang w:val="x-none" w:eastAsia="x-none"/>
        </w:rPr>
        <w:t>10% (dez por cento).</w:t>
      </w:r>
    </w:p>
    <w:p w:rsidR="000B2DA5" w:rsidRPr="006A3C4B" w:rsidRDefault="000B2DA5" w:rsidP="000B2DA5">
      <w:pPr>
        <w:autoSpaceDE w:val="0"/>
        <w:autoSpaceDN w:val="0"/>
        <w:adjustRightInd w:val="0"/>
        <w:spacing w:after="0" w:line="240" w:lineRule="auto"/>
        <w:ind w:left="1134" w:right="-28"/>
        <w:jc w:val="both"/>
        <w:rPr>
          <w:color w:val="000000"/>
          <w:sz w:val="22"/>
          <w:szCs w:val="22"/>
          <w:lang w:val="x-none" w:eastAsia="x-none"/>
        </w:rPr>
      </w:pPr>
      <w:r w:rsidRPr="006A3C4B">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B2DA5" w:rsidRPr="006A3C4B" w:rsidRDefault="000B2DA5" w:rsidP="000B2DA5">
      <w:pPr>
        <w:tabs>
          <w:tab w:val="num" w:pos="1701"/>
        </w:tabs>
        <w:autoSpaceDE w:val="0"/>
        <w:autoSpaceDN w:val="0"/>
        <w:adjustRightInd w:val="0"/>
        <w:spacing w:after="0" w:line="240" w:lineRule="auto"/>
        <w:ind w:left="284"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B2DA5" w:rsidRPr="006A3C4B" w:rsidRDefault="000B2DA5" w:rsidP="000B2DA5">
      <w:pPr>
        <w:tabs>
          <w:tab w:val="num" w:pos="3240"/>
        </w:tabs>
        <w:overflowPunct w:val="0"/>
        <w:autoSpaceDE w:val="0"/>
        <w:autoSpaceDN w:val="0"/>
        <w:adjustRightInd w:val="0"/>
        <w:spacing w:after="0" w:line="324" w:lineRule="auto"/>
        <w:ind w:left="567"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1416" w:firstLine="2"/>
        <w:jc w:val="both"/>
        <w:textAlignment w:val="baseline"/>
        <w:rPr>
          <w:sz w:val="22"/>
          <w:szCs w:val="22"/>
        </w:rPr>
      </w:pPr>
      <w:r w:rsidRPr="006A3C4B">
        <w:rPr>
          <w:sz w:val="22"/>
          <w:szCs w:val="22"/>
        </w:rPr>
        <w:t xml:space="preserve">7.4.7.1 – A etapa de julgamento, será orientada pelo </w:t>
      </w:r>
      <w:r w:rsidRPr="006A3C4B">
        <w:rPr>
          <w:b/>
          <w:sz w:val="22"/>
          <w:szCs w:val="22"/>
          <w:u w:val="single"/>
        </w:rPr>
        <w:t>MENOR PREÇO POR ITEM</w:t>
      </w:r>
      <w:r w:rsidRPr="006A3C4B">
        <w:rPr>
          <w:sz w:val="22"/>
          <w:szCs w:val="22"/>
        </w:rPr>
        <w:t xml:space="preserve">, devendo os lances </w:t>
      </w:r>
      <w:proofErr w:type="gramStart"/>
      <w:r w:rsidRPr="006A3C4B">
        <w:rPr>
          <w:sz w:val="22"/>
          <w:szCs w:val="22"/>
        </w:rPr>
        <w:t>serem</w:t>
      </w:r>
      <w:proofErr w:type="gramEnd"/>
      <w:r w:rsidRPr="006A3C4B">
        <w:rPr>
          <w:sz w:val="22"/>
          <w:szCs w:val="22"/>
        </w:rPr>
        <w:t xml:space="preserve"> formulados em valores distintos e decrescentes, a partir da proposta de maior preço e, os demais, em ordem decrescente de valor</w:t>
      </w:r>
      <w:r w:rsidRPr="006A3C4B">
        <w:rPr>
          <w:b/>
          <w:sz w:val="22"/>
          <w:szCs w:val="22"/>
          <w:u w:val="single"/>
        </w:rPr>
        <w:t>.</w:t>
      </w:r>
    </w:p>
    <w:p w:rsidR="000B2DA5" w:rsidRPr="006A3C4B" w:rsidRDefault="000B2DA5" w:rsidP="000B2DA5">
      <w:pPr>
        <w:tabs>
          <w:tab w:val="num" w:pos="1701"/>
        </w:tabs>
        <w:autoSpaceDE w:val="0"/>
        <w:autoSpaceDN w:val="0"/>
        <w:adjustRightInd w:val="0"/>
        <w:spacing w:after="0" w:line="240" w:lineRule="auto"/>
        <w:jc w:val="both"/>
        <w:rPr>
          <w:color w:val="000000"/>
          <w:sz w:val="22"/>
          <w:szCs w:val="22"/>
          <w:highlight w:val="magenta"/>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7.4.7.2 – É vedada a oferta de lance com vista ao empate.</w:t>
      </w: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7.4.7.4 - Não poderá haver desistência dos lances já ofertados, sujeitando-se a proponente desistente as penalidades constantes deste edital.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6"/>
        <w:jc w:val="both"/>
        <w:textAlignment w:val="baseline"/>
        <w:rPr>
          <w:color w:val="000000"/>
          <w:sz w:val="22"/>
          <w:szCs w:val="22"/>
        </w:rPr>
      </w:pPr>
      <w:r w:rsidRPr="006A3C4B">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bCs/>
          <w:color w:val="000000"/>
          <w:sz w:val="22"/>
          <w:szCs w:val="22"/>
          <w:lang w:val="x-none" w:eastAsia="x-none"/>
        </w:rPr>
        <w:t>7.4.7.6 -</w:t>
      </w:r>
      <w:r w:rsidRPr="006A3C4B">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A3C4B">
        <w:rPr>
          <w:sz w:val="22"/>
          <w:szCs w:val="22"/>
        </w:rPr>
        <w:t xml:space="preserve">7.4.8.1 - Nesta oportunidade será operacionalizada a </w:t>
      </w:r>
      <w:r w:rsidRPr="006A3C4B">
        <w:rPr>
          <w:sz w:val="22"/>
          <w:szCs w:val="22"/>
          <w:u w:val="single"/>
        </w:rPr>
        <w:t>negociação direta</w:t>
      </w:r>
      <w:r w:rsidRPr="006A3C4B">
        <w:rPr>
          <w:sz w:val="22"/>
          <w:szCs w:val="22"/>
        </w:rPr>
        <w:t xml:space="preserve">, para que seja verificada a compatibilidade dos preços POR ITEM, com os parâmetros de preços definidos pela Administração e a sua aceitabilidade, </w:t>
      </w:r>
      <w:r w:rsidRPr="006A3C4B">
        <w:rPr>
          <w:b/>
          <w:sz w:val="22"/>
          <w:szCs w:val="22"/>
          <w:u w:val="single"/>
        </w:rPr>
        <w:t>INCLUSIVE NO ASPECTO DA INEXEQUIBILIDADE.</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r w:rsidRPr="006A3C4B">
        <w:rPr>
          <w:sz w:val="22"/>
          <w:szCs w:val="22"/>
        </w:rPr>
        <w:t xml:space="preserve">7.4.8.2 - O pregoeiro poderá negociar diretamente com a licitante que ofertou o </w:t>
      </w:r>
      <w:r w:rsidRPr="006A3C4B">
        <w:rPr>
          <w:b/>
          <w:sz w:val="22"/>
          <w:szCs w:val="22"/>
          <w:u w:val="single"/>
        </w:rPr>
        <w:t>MENOR PREÇO POR ITEM</w:t>
      </w:r>
      <w:r w:rsidRPr="006A3C4B">
        <w:rPr>
          <w:sz w:val="22"/>
          <w:szCs w:val="22"/>
        </w:rPr>
        <w:t>, para que seja obtido preço melhor.</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7.5. </w:t>
      </w:r>
      <w:r w:rsidRPr="006A3C4B">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7.5.1. </w:t>
      </w:r>
      <w:proofErr w:type="gramStart"/>
      <w:r w:rsidRPr="006A3C4B">
        <w:rPr>
          <w:sz w:val="22"/>
          <w:szCs w:val="22"/>
        </w:rPr>
        <w:t>Entende-se</w:t>
      </w:r>
      <w:proofErr w:type="gramEnd"/>
      <w:r w:rsidRPr="006A3C4B">
        <w:rPr>
          <w:sz w:val="22"/>
          <w:szCs w:val="22"/>
        </w:rPr>
        <w:t xml:space="preserve"> como empate ficto aquelas situações em que as propostas apresentadas pela microempresa e pela empresa de pequeno porte, bem como pela cooperativa, sejam superiores em até </w:t>
      </w:r>
      <w:r w:rsidRPr="006A3C4B">
        <w:rPr>
          <w:b/>
          <w:sz w:val="22"/>
          <w:szCs w:val="22"/>
          <w:u w:val="single"/>
        </w:rPr>
        <w:t>5% (cinco por cento)</w:t>
      </w:r>
      <w:r w:rsidRPr="006A3C4B">
        <w:rPr>
          <w:sz w:val="22"/>
          <w:szCs w:val="22"/>
        </w:rPr>
        <w:t xml:space="preserve"> à proposta de menor valor.</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b/>
          <w:bCs/>
          <w:sz w:val="22"/>
          <w:szCs w:val="22"/>
        </w:rPr>
        <w:t xml:space="preserve">7.6. </w:t>
      </w:r>
      <w:r w:rsidRPr="006A3C4B">
        <w:rPr>
          <w:sz w:val="22"/>
          <w:szCs w:val="22"/>
        </w:rPr>
        <w:t>Ocorrendo o empate, na forma do item anterior, proceder-se-á da seguinte forma: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7.6.1. </w:t>
      </w:r>
      <w:r w:rsidRPr="006A3C4B">
        <w:rPr>
          <w:sz w:val="22"/>
          <w:szCs w:val="22"/>
        </w:rPr>
        <w:t xml:space="preserve">A microempresa, a empresa de pequeno porte ou a cooperativa detentora da proposta de menor valor será convocada para apresentar, </w:t>
      </w:r>
      <w:r w:rsidRPr="006A3C4B">
        <w:rPr>
          <w:b/>
          <w:sz w:val="22"/>
          <w:szCs w:val="22"/>
          <w:u w:val="single"/>
        </w:rPr>
        <w:t xml:space="preserve">no prazo de </w:t>
      </w:r>
      <w:proofErr w:type="gramStart"/>
      <w:r w:rsidRPr="006A3C4B">
        <w:rPr>
          <w:b/>
          <w:sz w:val="22"/>
          <w:szCs w:val="22"/>
          <w:u w:val="single"/>
        </w:rPr>
        <w:t>5</w:t>
      </w:r>
      <w:proofErr w:type="gramEnd"/>
      <w:r w:rsidRPr="006A3C4B">
        <w:rPr>
          <w:b/>
          <w:sz w:val="22"/>
          <w:szCs w:val="22"/>
          <w:u w:val="single"/>
        </w:rPr>
        <w:t xml:space="preserve"> (cinco) minutos – sob pena de preclusão do direito</w:t>
      </w:r>
      <w:r w:rsidRPr="006A3C4B">
        <w:rPr>
          <w:sz w:val="22"/>
          <w:szCs w:val="22"/>
        </w:rPr>
        <w:t xml:space="preserve"> - nova proposta inferior àquela considerada, até então, de menor </w:t>
      </w:r>
      <w:r w:rsidRPr="006A3C4B">
        <w:rPr>
          <w:sz w:val="22"/>
          <w:szCs w:val="22"/>
        </w:rPr>
        <w:lastRenderedPageBreak/>
        <w:t>preço, situação em que será declarada vencedora do certame. Requisito: estar presente ao certame (§ 3º do art. 45 da Lei Complementar 123/2006 e suas alterações posteriores)</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7.6.2. </w:t>
      </w:r>
      <w:r w:rsidRPr="006A3C4B">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7.</w:t>
      </w:r>
      <w:r w:rsidRPr="006A3C4B">
        <w:rPr>
          <w:b/>
          <w:sz w:val="22"/>
          <w:szCs w:val="22"/>
        </w:rPr>
        <w:t>6.3</w:t>
      </w:r>
      <w:r w:rsidRPr="006A3C4B">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7.7. </w:t>
      </w:r>
      <w:r w:rsidRPr="006A3C4B">
        <w:rPr>
          <w:sz w:val="22"/>
          <w:szCs w:val="22"/>
        </w:rPr>
        <w:t xml:space="preserve">Se nenhuma microempresa, empresa de pequeno porte ou cooperativa, satisfizer as exigências do item </w:t>
      </w:r>
      <w:r w:rsidRPr="006A3C4B">
        <w:rPr>
          <w:b/>
          <w:sz w:val="22"/>
          <w:szCs w:val="22"/>
        </w:rPr>
        <w:t>7.5./7.5.1</w:t>
      </w:r>
      <w:r w:rsidRPr="006A3C4B">
        <w:rPr>
          <w:sz w:val="22"/>
          <w:szCs w:val="22"/>
        </w:rPr>
        <w:t xml:space="preserve"> deste edital, será declarado vencedor do certame o licitante detentor da proposta originariamente de menor valor.</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7.8. </w:t>
      </w:r>
      <w:r w:rsidRPr="006A3C4B">
        <w:rPr>
          <w:sz w:val="22"/>
          <w:szCs w:val="22"/>
        </w:rPr>
        <w:t xml:space="preserve">O disposto nos itens 7.5 a 7.7, deste edital, não se aplica às hipóteses em que a proposta de menor valor </w:t>
      </w:r>
      <w:r w:rsidRPr="006A3C4B">
        <w:rPr>
          <w:b/>
          <w:sz w:val="22"/>
          <w:szCs w:val="22"/>
        </w:rPr>
        <w:t>inicial</w:t>
      </w:r>
      <w:r w:rsidRPr="006A3C4B">
        <w:rPr>
          <w:sz w:val="22"/>
          <w:szCs w:val="22"/>
        </w:rPr>
        <w:t xml:space="preserve"> tiver sido apresentada por microempresa, empresa de pequeno porte ou cooperativa.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u w:val="single"/>
        </w:rPr>
      </w:pPr>
      <w:r w:rsidRPr="006A3C4B">
        <w:rPr>
          <w:b/>
          <w:bCs/>
          <w:sz w:val="22"/>
          <w:szCs w:val="22"/>
        </w:rPr>
        <w:t>7.9</w:t>
      </w:r>
      <w:r w:rsidRPr="006A3C4B">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6A3C4B">
        <w:rPr>
          <w:b/>
          <w:sz w:val="22"/>
          <w:szCs w:val="22"/>
          <w:u w:val="single"/>
        </w:rPr>
        <w:t>Também aqui, deverá ser realizado o procedimento previsto no item 7.4.8.1.</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7.10. </w:t>
      </w:r>
      <w:r w:rsidRPr="006A3C4B">
        <w:rPr>
          <w:sz w:val="22"/>
          <w:szCs w:val="22"/>
        </w:rPr>
        <w:t>A sessão pública não será suspensa, salvo motivo excepcional.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7.11. </w:t>
      </w:r>
      <w:r w:rsidRPr="006A3C4B">
        <w:rPr>
          <w:sz w:val="22"/>
          <w:szCs w:val="22"/>
        </w:rPr>
        <w:t xml:space="preserve">Caso haja necessidade de adiamento da sessão pública, será marcada nova data para continuação dos trabalhos, devendo ficar intimadas, no mesmo ato, </w:t>
      </w:r>
      <w:proofErr w:type="gramStart"/>
      <w:r w:rsidRPr="006A3C4B">
        <w:rPr>
          <w:sz w:val="22"/>
          <w:szCs w:val="22"/>
        </w:rPr>
        <w:t>as licitantes presentes</w:t>
      </w:r>
      <w:proofErr w:type="gramEnd"/>
      <w:r w:rsidRPr="006A3C4B">
        <w:rPr>
          <w:sz w:val="22"/>
          <w:szCs w:val="22"/>
        </w:rPr>
        <w:t>.</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7.12.</w:t>
      </w:r>
      <w:r w:rsidRPr="006A3C4B">
        <w:rPr>
          <w:sz w:val="22"/>
          <w:szCs w:val="22"/>
        </w:rPr>
        <w:t xml:space="preserve"> Concluída a fase de classificação das propostas, será aberto o envelope de documentação para habilitação da empresa classificada em primeiro lugar.</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pacing w:val="-3"/>
          <w:sz w:val="22"/>
          <w:szCs w:val="22"/>
        </w:rPr>
      </w:pPr>
      <w:r w:rsidRPr="006A3C4B">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B2DA5" w:rsidRPr="006A3C4B" w:rsidRDefault="000B2DA5" w:rsidP="000B2DA5">
      <w:pPr>
        <w:overflowPunct w:val="0"/>
        <w:autoSpaceDE w:val="0"/>
        <w:autoSpaceDN w:val="0"/>
        <w:adjustRightInd w:val="0"/>
        <w:spacing w:after="0" w:line="324" w:lineRule="auto"/>
        <w:ind w:left="720" w:right="-28"/>
        <w:jc w:val="both"/>
        <w:textAlignment w:val="baseline"/>
        <w:rPr>
          <w:spacing w:val="-3"/>
          <w:sz w:val="22"/>
          <w:szCs w:val="22"/>
        </w:rPr>
      </w:pPr>
    </w:p>
    <w:p w:rsidR="000B2DA5" w:rsidRPr="006A3C4B" w:rsidRDefault="000B2DA5" w:rsidP="000B2DA5">
      <w:pPr>
        <w:tabs>
          <w:tab w:val="num" w:pos="1701"/>
        </w:tabs>
        <w:autoSpaceDE w:val="0"/>
        <w:autoSpaceDN w:val="0"/>
        <w:adjustRightInd w:val="0"/>
        <w:spacing w:after="0" w:line="240" w:lineRule="auto"/>
        <w:ind w:left="720" w:right="-28"/>
        <w:jc w:val="both"/>
        <w:rPr>
          <w:color w:val="000000"/>
          <w:sz w:val="22"/>
          <w:szCs w:val="22"/>
          <w:lang w:val="x-none" w:eastAsia="x-none"/>
        </w:rPr>
      </w:pPr>
      <w:r w:rsidRPr="006A3C4B">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B2DA5" w:rsidRPr="006A3C4B" w:rsidRDefault="000B2DA5" w:rsidP="000B2DA5">
      <w:pPr>
        <w:tabs>
          <w:tab w:val="num" w:pos="1701"/>
        </w:tabs>
        <w:autoSpaceDE w:val="0"/>
        <w:autoSpaceDN w:val="0"/>
        <w:adjustRightInd w:val="0"/>
        <w:spacing w:after="0" w:line="240" w:lineRule="auto"/>
        <w:ind w:left="600"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bCs/>
          <w:spacing w:val="-3"/>
          <w:sz w:val="22"/>
          <w:szCs w:val="22"/>
        </w:rPr>
      </w:pPr>
      <w:r w:rsidRPr="006A3C4B">
        <w:rPr>
          <w:bCs/>
          <w:sz w:val="22"/>
          <w:szCs w:val="22"/>
        </w:rPr>
        <w:t> </w:t>
      </w:r>
      <w:r w:rsidRPr="006A3C4B">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B2DA5" w:rsidRPr="006A3C4B" w:rsidRDefault="000B2DA5" w:rsidP="000B2DA5">
      <w:pPr>
        <w:tabs>
          <w:tab w:val="num" w:pos="1701"/>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7.13.</w:t>
      </w:r>
      <w:r w:rsidRPr="006A3C4B">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A3C4B">
        <w:rPr>
          <w:sz w:val="22"/>
          <w:szCs w:val="22"/>
        </w:rPr>
        <w:t>8</w:t>
      </w:r>
      <w:proofErr w:type="gramEnd"/>
      <w:r w:rsidRPr="006A3C4B">
        <w:rPr>
          <w:sz w:val="22"/>
          <w:szCs w:val="22"/>
        </w:rPr>
        <w:t xml:space="preserve"> (DA FASE RECURSAL) deste instrumento.</w:t>
      </w:r>
    </w:p>
    <w:p w:rsidR="000B2DA5" w:rsidRPr="006A3C4B" w:rsidRDefault="000B2DA5" w:rsidP="000B2DA5">
      <w:pPr>
        <w:tabs>
          <w:tab w:val="left" w:pos="1701"/>
        </w:tabs>
        <w:spacing w:after="0" w:line="240" w:lineRule="auto"/>
        <w:ind w:left="709" w:right="-28" w:firstLine="11"/>
        <w:jc w:val="both"/>
        <w:rPr>
          <w:sz w:val="22"/>
          <w:szCs w:val="22"/>
          <w:lang w:val="x-none" w:eastAsia="x-none"/>
        </w:rPr>
      </w:pPr>
      <w:r w:rsidRPr="006A3C4B">
        <w:rPr>
          <w:sz w:val="22"/>
          <w:szCs w:val="22"/>
          <w:lang w:val="x-none" w:eastAsia="x-none"/>
        </w:rPr>
        <w:t>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A3C4B">
        <w:rPr>
          <w:b/>
          <w:sz w:val="22"/>
          <w:szCs w:val="22"/>
        </w:rPr>
        <w:t>7.14.</w:t>
      </w:r>
      <w:r w:rsidRPr="006A3C4B">
        <w:rPr>
          <w:sz w:val="22"/>
          <w:szCs w:val="22"/>
        </w:rPr>
        <w:t xml:space="preserve"> Na ausência de recursos, após a declaração da vencedora, encaminhar-se-á o processo ao Prefeito Municipal, para homologação do procedimento a seu critério e adjudicação do objeto ao vencedor.</w:t>
      </w: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7.15.</w:t>
      </w:r>
      <w:r w:rsidRPr="006A3C4B">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7.16.</w:t>
      </w:r>
      <w:r w:rsidRPr="006A3C4B">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B2DA5" w:rsidRPr="006A3C4B" w:rsidRDefault="000B2DA5" w:rsidP="000B2DA5">
      <w:pPr>
        <w:tabs>
          <w:tab w:val="num" w:pos="3240"/>
        </w:tabs>
        <w:autoSpaceDE w:val="0"/>
        <w:autoSpaceDN w:val="0"/>
        <w:adjustRightInd w:val="0"/>
        <w:spacing w:after="0" w:line="324" w:lineRule="auto"/>
        <w:ind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7.17.</w:t>
      </w:r>
      <w:r w:rsidRPr="006A3C4B">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7.18 </w:t>
      </w:r>
      <w:proofErr w:type="gramStart"/>
      <w:r w:rsidRPr="006A3C4B">
        <w:rPr>
          <w:b/>
          <w:bCs/>
          <w:color w:val="000000"/>
          <w:sz w:val="22"/>
          <w:szCs w:val="22"/>
        </w:rPr>
        <w:t>–</w:t>
      </w:r>
      <w:r w:rsidRPr="006A3C4B">
        <w:rPr>
          <w:color w:val="000000"/>
          <w:sz w:val="22"/>
          <w:szCs w:val="22"/>
        </w:rPr>
        <w:t>Não</w:t>
      </w:r>
      <w:proofErr w:type="gramEnd"/>
      <w:r w:rsidRPr="006A3C4B">
        <w:rPr>
          <w:color w:val="000000"/>
          <w:sz w:val="22"/>
          <w:szCs w:val="22"/>
        </w:rPr>
        <w:t xml:space="preserve"> será aceito o envio de documentos posteriormente, ressalvada a hipótese do artigo 43,§ 3°, da Lei n° 8.666/93.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7.19 – </w:t>
      </w:r>
      <w:r w:rsidRPr="006A3C4B">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A3C4B">
        <w:rPr>
          <w:color w:val="000000"/>
          <w:sz w:val="22"/>
          <w:szCs w:val="22"/>
        </w:rPr>
        <w:t>consularizados</w:t>
      </w:r>
      <w:proofErr w:type="spellEnd"/>
      <w:r w:rsidRPr="006A3C4B">
        <w:rPr>
          <w:color w:val="000000"/>
          <w:sz w:val="22"/>
          <w:szCs w:val="22"/>
        </w:rPr>
        <w:t xml:space="preserve"> ou registrados no Cartório de Títulos e Documentos. </w:t>
      </w:r>
    </w:p>
    <w:p w:rsidR="000B2DA5" w:rsidRPr="006A3C4B" w:rsidRDefault="000B2DA5" w:rsidP="000B2DA5">
      <w:pPr>
        <w:tabs>
          <w:tab w:val="num" w:pos="3240"/>
        </w:tabs>
        <w:autoSpaceDE w:val="0"/>
        <w:autoSpaceDN w:val="0"/>
        <w:adjustRightInd w:val="0"/>
        <w:spacing w:after="0" w:line="240" w:lineRule="auto"/>
        <w:ind w:right="-28"/>
        <w:jc w:val="both"/>
        <w:rPr>
          <w:b/>
          <w:bCs/>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bCs/>
          <w:color w:val="000000"/>
          <w:sz w:val="22"/>
          <w:szCs w:val="22"/>
          <w:lang w:val="x-none" w:eastAsia="x-none"/>
        </w:rPr>
        <w:t>7.20</w:t>
      </w:r>
      <w:r w:rsidRPr="006A3C4B">
        <w:rPr>
          <w:color w:val="000000"/>
          <w:sz w:val="22"/>
          <w:szCs w:val="22"/>
          <w:lang w:val="x-none" w:eastAsia="x-none"/>
        </w:rPr>
        <w:t>– Documentos de procedência estrangeira, mas emitidos em língua portuguesa, também deverão ser apresentados.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8 - DA FASE RECURSAL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autoSpaceDE w:val="0"/>
        <w:autoSpaceDN w:val="0"/>
        <w:spacing w:after="0" w:line="240" w:lineRule="auto"/>
        <w:jc w:val="both"/>
        <w:rPr>
          <w:sz w:val="22"/>
          <w:szCs w:val="22"/>
          <w:lang w:eastAsia="pt-BR"/>
        </w:rPr>
      </w:pPr>
      <w:r w:rsidRPr="006A3C4B">
        <w:rPr>
          <w:b/>
          <w:sz w:val="22"/>
          <w:szCs w:val="22"/>
          <w:lang w:eastAsia="pt-BR"/>
        </w:rPr>
        <w:t>8.1.</w:t>
      </w:r>
      <w:r w:rsidRPr="006A3C4B">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A3C4B">
        <w:rPr>
          <w:sz w:val="22"/>
          <w:szCs w:val="22"/>
          <w:lang w:eastAsia="pt-BR"/>
        </w:rPr>
        <w:t xml:space="preserve">  </w:t>
      </w:r>
      <w:proofErr w:type="gramEnd"/>
      <w:r w:rsidRPr="006A3C4B">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8.1.1.1 - Neste momento o Pregoeiro não adentrará no mérito recursal, mas apenas verificará as condições de admissibilidade do recurso.</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B2DA5" w:rsidRPr="006A3C4B" w:rsidRDefault="000B2DA5" w:rsidP="000B2DA5">
      <w:pPr>
        <w:autoSpaceDE w:val="0"/>
        <w:autoSpaceDN w:val="0"/>
        <w:spacing w:after="0" w:line="324" w:lineRule="auto"/>
        <w:ind w:left="851" w:right="-28" w:hanging="284"/>
        <w:jc w:val="both"/>
        <w:rPr>
          <w:sz w:val="22"/>
          <w:szCs w:val="22"/>
          <w:lang w:eastAsia="pt-BR"/>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b/>
          <w:sz w:val="22"/>
          <w:szCs w:val="22"/>
          <w:lang w:eastAsia="pt-BR"/>
        </w:rPr>
        <w:t>8.2</w:t>
      </w:r>
      <w:r w:rsidRPr="006A3C4B">
        <w:rPr>
          <w:sz w:val="22"/>
          <w:szCs w:val="22"/>
          <w:lang w:eastAsia="pt-BR"/>
        </w:rPr>
        <w:t xml:space="preserve"> - Não serão reconhecidos os recursos interpostos fora dos prazos.</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autoSpaceDE w:val="0"/>
        <w:autoSpaceDN w:val="0"/>
        <w:spacing w:after="0" w:line="240" w:lineRule="auto"/>
        <w:ind w:right="-28"/>
        <w:jc w:val="both"/>
        <w:rPr>
          <w:bCs/>
          <w:sz w:val="22"/>
          <w:szCs w:val="22"/>
          <w:lang w:eastAsia="pt-BR"/>
        </w:rPr>
      </w:pPr>
      <w:r w:rsidRPr="006A3C4B">
        <w:rPr>
          <w:b/>
          <w:sz w:val="22"/>
          <w:szCs w:val="22"/>
          <w:lang w:eastAsia="pt-BR"/>
        </w:rPr>
        <w:t>8.3 -</w:t>
      </w:r>
      <w:r w:rsidRPr="006A3C4B">
        <w:rPr>
          <w:bCs/>
          <w:sz w:val="22"/>
          <w:szCs w:val="22"/>
          <w:lang w:eastAsia="pt-BR"/>
        </w:rPr>
        <w:t xml:space="preserve"> A falta de manifestação imediata e motivada da licitante de interpor recurso na sessão pública do pregão</w:t>
      </w:r>
      <w:proofErr w:type="gramStart"/>
      <w:r w:rsidRPr="006A3C4B">
        <w:rPr>
          <w:bCs/>
          <w:sz w:val="22"/>
          <w:szCs w:val="22"/>
          <w:lang w:eastAsia="pt-BR"/>
        </w:rPr>
        <w:t>, importará</w:t>
      </w:r>
      <w:proofErr w:type="gramEnd"/>
      <w:r w:rsidRPr="006A3C4B">
        <w:rPr>
          <w:bCs/>
          <w:sz w:val="22"/>
          <w:szCs w:val="22"/>
          <w:lang w:eastAsia="pt-BR"/>
        </w:rPr>
        <w:t xml:space="preserve"> na decadência do direito para tanto, o que se aplica também às empresas que não estiverem presentes ao certame ou sem representante devidamente credenciado.</w:t>
      </w:r>
    </w:p>
    <w:p w:rsidR="000B2DA5" w:rsidRPr="006A3C4B" w:rsidRDefault="000B2DA5" w:rsidP="000B2DA5">
      <w:pPr>
        <w:autoSpaceDE w:val="0"/>
        <w:autoSpaceDN w:val="0"/>
        <w:spacing w:after="0" w:line="324" w:lineRule="auto"/>
        <w:ind w:left="1080" w:right="-28" w:hanging="540"/>
        <w:jc w:val="both"/>
        <w:rPr>
          <w:color w:val="0000FF"/>
          <w:sz w:val="22"/>
          <w:szCs w:val="22"/>
          <w:lang w:eastAsia="pt-BR"/>
        </w:rPr>
      </w:pPr>
    </w:p>
    <w:p w:rsidR="000B2DA5" w:rsidRPr="006A3C4B" w:rsidRDefault="000B2DA5" w:rsidP="000B2DA5">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acolhimento do recurso importará na invalidação apenas dos atos insuscetíveis de aproveitamento.</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A3C4B">
        <w:rPr>
          <w:sz w:val="22"/>
          <w:szCs w:val="22"/>
          <w:lang w:eastAsia="pt-BR"/>
        </w:rPr>
        <w:t>sob pena</w:t>
      </w:r>
      <w:proofErr w:type="gramEnd"/>
      <w:r w:rsidRPr="006A3C4B">
        <w:rPr>
          <w:sz w:val="22"/>
          <w:szCs w:val="22"/>
          <w:lang w:eastAsia="pt-BR"/>
        </w:rPr>
        <w:t xml:space="preserve"> de responsabilidade daquele que houver dado causa à demora.</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sz w:val="22"/>
                <w:szCs w:val="22"/>
              </w:rPr>
              <w:t>9 – DO PREÇO E DA DOTAÇÃO ORÇAMENTÁRIA</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autoSpaceDE w:val="0"/>
        <w:autoSpaceDN w:val="0"/>
        <w:adjustRightInd w:val="0"/>
        <w:spacing w:after="0" w:line="240" w:lineRule="auto"/>
        <w:jc w:val="both"/>
        <w:rPr>
          <w:b/>
          <w:sz w:val="22"/>
          <w:szCs w:val="22"/>
          <w:lang w:val="x-none" w:eastAsia="x-none"/>
        </w:rPr>
      </w:pPr>
      <w:r w:rsidRPr="006A3C4B">
        <w:rPr>
          <w:sz w:val="22"/>
          <w:szCs w:val="22"/>
          <w:lang w:val="x-none" w:eastAsia="x-none"/>
        </w:rPr>
        <w:t>9.1 – O preço que vigorará no contrato ou nota de empenho, será o ofertado pela licitante vencedora.</w:t>
      </w:r>
    </w:p>
    <w:p w:rsidR="000B2DA5" w:rsidRPr="006A3C4B" w:rsidRDefault="000B2DA5" w:rsidP="000B2DA5">
      <w:pPr>
        <w:autoSpaceDE w:val="0"/>
        <w:autoSpaceDN w:val="0"/>
        <w:adjustRightInd w:val="0"/>
        <w:spacing w:after="0" w:line="240" w:lineRule="auto"/>
        <w:ind w:left="540"/>
        <w:jc w:val="both"/>
        <w:rPr>
          <w:color w:val="000000"/>
          <w:sz w:val="22"/>
          <w:szCs w:val="22"/>
          <w:lang w:val="x-none" w:eastAsia="x-none"/>
        </w:rPr>
      </w:pPr>
      <w:r w:rsidRPr="006A3C4B">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9.2</w:t>
      </w:r>
      <w:r w:rsidRPr="006A3C4B">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6A3C4B">
        <w:rPr>
          <w:sz w:val="22"/>
          <w:szCs w:val="22"/>
        </w:rPr>
        <w:t>contratação</w:t>
      </w:r>
      <w:proofErr w:type="gramEnd"/>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spacing w:after="0" w:line="240" w:lineRule="auto"/>
        <w:rPr>
          <w:rFonts w:eastAsia="Arial Unicode MS"/>
          <w:sz w:val="22"/>
          <w:szCs w:val="22"/>
          <w:lang w:eastAsia="pt-BR"/>
        </w:rPr>
      </w:pPr>
      <w:r w:rsidRPr="006A3C4B">
        <w:rPr>
          <w:rFonts w:eastAsia="Arial Unicode MS"/>
          <w:b/>
          <w:sz w:val="22"/>
          <w:szCs w:val="22"/>
          <w:lang w:eastAsia="pt-BR"/>
        </w:rPr>
        <w:t>9.3</w:t>
      </w:r>
      <w:r w:rsidRPr="006A3C4B">
        <w:rPr>
          <w:rFonts w:eastAsia="Arial Unicode MS"/>
          <w:sz w:val="22"/>
          <w:szCs w:val="22"/>
          <w:lang w:eastAsia="pt-BR"/>
        </w:rPr>
        <w:t xml:space="preserve"> – Não haverá reajuste de preços. </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9.4 - </w:t>
      </w:r>
      <w:r w:rsidRPr="006A3C4B">
        <w:rPr>
          <w:sz w:val="22"/>
          <w:szCs w:val="22"/>
        </w:rPr>
        <w:tab/>
        <w:t>Fica ressalvada a possibilidade de alteração das condições estabelecidas nesta cláusula, em face da superveniência de normas federais ou municipais que regulem a matéria de forma diversa.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autoSpaceDE w:val="0"/>
        <w:autoSpaceDN w:val="0"/>
        <w:spacing w:after="0" w:line="240" w:lineRule="auto"/>
        <w:ind w:right="-28"/>
        <w:jc w:val="both"/>
        <w:rPr>
          <w:rFonts w:eastAsia="Calibri"/>
          <w:b/>
          <w:bCs/>
          <w:sz w:val="22"/>
          <w:szCs w:val="22"/>
        </w:rPr>
      </w:pPr>
      <w:r w:rsidRPr="006A3C4B">
        <w:rPr>
          <w:rFonts w:eastAsia="Calibri"/>
          <w:b/>
          <w:bCs/>
          <w:sz w:val="22"/>
          <w:szCs w:val="22"/>
        </w:rPr>
        <w:t>10 – DO FORNECIMENTO DO OBJETO</w:t>
      </w:r>
    </w:p>
    <w:p w:rsidR="000B2DA5" w:rsidRPr="006A3C4B" w:rsidRDefault="000B2DA5" w:rsidP="000B2DA5">
      <w:pPr>
        <w:autoSpaceDE w:val="0"/>
        <w:autoSpaceDN w:val="0"/>
        <w:spacing w:after="0" w:line="240" w:lineRule="auto"/>
        <w:ind w:right="-28"/>
        <w:jc w:val="both"/>
        <w:rPr>
          <w:rFonts w:eastAsia="Calibri"/>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lastRenderedPageBreak/>
        <w:t xml:space="preserve">10.2. As Solicitações de Fornecimento serão enviadas à Fornecedora, via </w:t>
      </w:r>
      <w:r w:rsidRPr="006A3C4B">
        <w:rPr>
          <w:i/>
          <w:iCs/>
          <w:sz w:val="22"/>
          <w:szCs w:val="22"/>
          <w:lang w:eastAsia="pt-BR"/>
        </w:rPr>
        <w:t>fax</w:t>
      </w:r>
      <w:r w:rsidRPr="006A3C4B">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10.3. Prefeitura Municipal de Quinze de Novembro, RS, pagará </w:t>
      </w:r>
      <w:proofErr w:type="gramStart"/>
      <w:r w:rsidRPr="006A3C4B">
        <w:rPr>
          <w:sz w:val="22"/>
          <w:szCs w:val="22"/>
          <w:lang w:eastAsia="pt-BR"/>
        </w:rPr>
        <w:t>às</w:t>
      </w:r>
      <w:proofErr w:type="gramEnd"/>
      <w:r w:rsidRPr="006A3C4B">
        <w:rPr>
          <w:sz w:val="22"/>
          <w:szCs w:val="22"/>
          <w:lang w:eastAsia="pt-BR"/>
        </w:rPr>
        <w:t xml:space="preserve"> fornecedoras o valor unitário multiplicado pela quantidade constante da Solicitação de Fornecimento – Anexo VIII.</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10.4. As quantidades dos materiais que vierem a ser adquiridos serão </w:t>
      </w:r>
      <w:proofErr w:type="gramStart"/>
      <w:r w:rsidRPr="006A3C4B">
        <w:rPr>
          <w:sz w:val="22"/>
          <w:szCs w:val="22"/>
          <w:lang w:eastAsia="pt-BR"/>
        </w:rPr>
        <w:t>definidos</w:t>
      </w:r>
      <w:proofErr w:type="gramEnd"/>
      <w:r w:rsidRPr="006A3C4B">
        <w:rPr>
          <w:sz w:val="22"/>
          <w:szCs w:val="22"/>
          <w:lang w:eastAsia="pt-BR"/>
        </w:rPr>
        <w:t xml:space="preserve"> na respectiva Solicitação de Fornecimento. </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10.5. Os preços registrados deverão estar sempre adequados ao valor de mercado, </w:t>
      </w:r>
      <w:proofErr w:type="gramStart"/>
      <w:r w:rsidRPr="006A3C4B">
        <w:rPr>
          <w:sz w:val="22"/>
          <w:szCs w:val="22"/>
          <w:lang w:eastAsia="pt-BR"/>
        </w:rPr>
        <w:t>sob pena</w:t>
      </w:r>
      <w:proofErr w:type="gramEnd"/>
      <w:r w:rsidRPr="006A3C4B">
        <w:rPr>
          <w:sz w:val="22"/>
          <w:szCs w:val="22"/>
          <w:lang w:eastAsia="pt-BR"/>
        </w:rPr>
        <w:t xml:space="preserve"> de não haver a aquisição.</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p>
    <w:p w:rsidR="00A760D8" w:rsidRPr="00951571" w:rsidRDefault="00A760D8" w:rsidP="00A760D8">
      <w:pPr>
        <w:keepNext/>
        <w:widowControl w:val="0"/>
        <w:tabs>
          <w:tab w:val="left" w:pos="1750"/>
        </w:tabs>
        <w:autoSpaceDE w:val="0"/>
        <w:autoSpaceDN w:val="0"/>
        <w:spacing w:after="120" w:line="240" w:lineRule="auto"/>
        <w:ind w:left="1"/>
        <w:jc w:val="both"/>
        <w:rPr>
          <w:sz w:val="22"/>
          <w:szCs w:val="22"/>
          <w:lang w:eastAsia="pt-BR"/>
        </w:rPr>
      </w:pPr>
      <w:r w:rsidRPr="00951571">
        <w:rPr>
          <w:rFonts w:eastAsia="Calibri"/>
          <w:b/>
          <w:bCs/>
          <w:color w:val="000000"/>
          <w:sz w:val="22"/>
          <w:szCs w:val="22"/>
        </w:rPr>
        <w:t>11 - DO RECEBIMENTO</w:t>
      </w:r>
    </w:p>
    <w:p w:rsidR="00A760D8" w:rsidRPr="00951571" w:rsidRDefault="00A760D8" w:rsidP="00A760D8">
      <w:pPr>
        <w:keepNext/>
        <w:widowControl w:val="0"/>
        <w:tabs>
          <w:tab w:val="left" w:pos="1750"/>
        </w:tabs>
        <w:autoSpaceDE w:val="0"/>
        <w:autoSpaceDN w:val="0"/>
        <w:spacing w:after="120" w:line="240" w:lineRule="auto"/>
        <w:jc w:val="both"/>
        <w:rPr>
          <w:sz w:val="22"/>
          <w:szCs w:val="22"/>
          <w:lang w:eastAsia="pt-BR"/>
        </w:rPr>
      </w:pPr>
      <w:r w:rsidRPr="00951571">
        <w:rPr>
          <w:sz w:val="22"/>
          <w:szCs w:val="22"/>
          <w:lang w:eastAsia="pt-BR"/>
        </w:rPr>
        <w:t>11.1. O objeto solicitado com base na Ata de Registro de Preços poderá ser cotado sem necessidade de transporte a partir a sede da empresa licitante, eis que a Prefeitura Municipal de Quinze de Novembro, RS, de acordo com as suas necessidades,</w:t>
      </w:r>
      <w:proofErr w:type="gramStart"/>
      <w:r w:rsidRPr="00951571">
        <w:rPr>
          <w:sz w:val="22"/>
          <w:szCs w:val="22"/>
          <w:lang w:eastAsia="pt-BR"/>
        </w:rPr>
        <w:t xml:space="preserve">  </w:t>
      </w:r>
      <w:proofErr w:type="gramEnd"/>
      <w:r w:rsidRPr="00951571">
        <w:rPr>
          <w:sz w:val="22"/>
          <w:szCs w:val="22"/>
          <w:lang w:eastAsia="pt-BR"/>
        </w:rPr>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 xml:space="preserve">a) fica dispensada a entrega na sede Prefeitura Municipal de Quinze de Novembro, RS, Setor de Compras, sendo que o Poder Público providenciará a retirada dos materiais solicitada na sede da empresa, desde que localizado em um raio de até </w:t>
      </w:r>
      <w:proofErr w:type="gramStart"/>
      <w:r w:rsidRPr="00951571">
        <w:rPr>
          <w:sz w:val="22"/>
          <w:szCs w:val="22"/>
          <w:lang w:eastAsia="pt-BR"/>
        </w:rPr>
        <w:t xml:space="preserve">80 </w:t>
      </w:r>
      <w:proofErr w:type="spellStart"/>
      <w:r w:rsidRPr="00951571">
        <w:rPr>
          <w:sz w:val="22"/>
          <w:szCs w:val="22"/>
          <w:lang w:eastAsia="pt-BR"/>
        </w:rPr>
        <w:t>kms</w:t>
      </w:r>
      <w:proofErr w:type="spellEnd"/>
      <w:proofErr w:type="gramEnd"/>
      <w:r w:rsidRPr="00951571">
        <w:rPr>
          <w:sz w:val="22"/>
          <w:szCs w:val="22"/>
          <w:lang w:eastAsia="pt-BR"/>
        </w:rPr>
        <w:t xml:space="preserve"> de distância da sede da Prefeitura Municipal, situada na Rua Gonçalves Dias, 858, Quinze de Novembro, RS, CEP 98230-000;</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b) os produtos/materiais entregues deverão ser identificados com o nome do fornecedor.</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11.2. A Fornecedora deverá apresentar na Prefeitura Municipal, por ocasião da entrega de produto ou serviço, </w:t>
      </w:r>
      <w:r w:rsidRPr="006A3C4B">
        <w:rPr>
          <w:b/>
          <w:bCs/>
          <w:sz w:val="22"/>
          <w:szCs w:val="22"/>
          <w:lang w:eastAsia="pt-BR"/>
        </w:rPr>
        <w:t>Nota Fiscal discriminada</w:t>
      </w:r>
      <w:r w:rsidRPr="006A3C4B">
        <w:rPr>
          <w:sz w:val="22"/>
          <w:szCs w:val="22"/>
          <w:lang w:eastAsia="pt-BR"/>
        </w:rPr>
        <w:t xml:space="preserve"> dos materiais ou serviços fornecidos, sem prejuízo dos demais documentos determinados neste Contrato e seus anexos.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No caso de serviços de execução periódica ou continuada, a Nota Fiscal deverá ser encaminhada ao GESTOR/FISCAL do Tribunal, mensalmente,</w:t>
      </w:r>
      <w:r w:rsidRPr="006A3C4B">
        <w:rPr>
          <w:b/>
          <w:bCs/>
          <w:sz w:val="22"/>
          <w:szCs w:val="22"/>
          <w:lang w:eastAsia="pt-BR"/>
        </w:rPr>
        <w:t xml:space="preserve"> até o 3º (terceiro) dia útil do mês posterior</w:t>
      </w:r>
      <w:r w:rsidRPr="006A3C4B">
        <w:rPr>
          <w:sz w:val="22"/>
          <w:szCs w:val="22"/>
          <w:lang w:eastAsia="pt-BR"/>
        </w:rPr>
        <w:t xml:space="preserve"> ao da sua prestação.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11.3. A Nota Fiscal entregue pela Fornecedora deverá conter, também, obrigatoriamente:</w:t>
      </w:r>
    </w:p>
    <w:p w:rsidR="000B2DA5" w:rsidRPr="006A3C4B" w:rsidRDefault="000B2DA5" w:rsidP="000B2DA5">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razão</w:t>
      </w:r>
      <w:proofErr w:type="gramEnd"/>
      <w:r w:rsidRPr="006A3C4B">
        <w:rPr>
          <w:sz w:val="22"/>
          <w:szCs w:val="22"/>
          <w:lang w:eastAsia="pt-BR"/>
        </w:rPr>
        <w:t xml:space="preserve"> social completa e o número no CNPJ de acordo, que deverão ser os mesmos constantes da proposta, da nota de empenho e da Ata de Registro de Preços;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b/>
          <w:bCs/>
          <w:sz w:val="22"/>
          <w:szCs w:val="22"/>
          <w:lang w:eastAsia="pt-BR"/>
        </w:rPr>
        <w:t>o</w:t>
      </w:r>
      <w:proofErr w:type="gramEnd"/>
      <w:r w:rsidRPr="006A3C4B">
        <w:rPr>
          <w:b/>
          <w:bCs/>
          <w:sz w:val="22"/>
          <w:szCs w:val="22"/>
          <w:lang w:eastAsia="pt-BR"/>
        </w:rPr>
        <w:t xml:space="preserve"> nome e o número do banco, o nome e o número da agência e o número da </w:t>
      </w:r>
      <w:proofErr w:type="spellStart"/>
      <w:r w:rsidRPr="006A3C4B">
        <w:rPr>
          <w:b/>
          <w:bCs/>
          <w:sz w:val="22"/>
          <w:szCs w:val="22"/>
          <w:lang w:eastAsia="pt-BR"/>
        </w:rPr>
        <w:t>conta-corrente</w:t>
      </w:r>
      <w:proofErr w:type="spellEnd"/>
      <w:r w:rsidRPr="006A3C4B">
        <w:rPr>
          <w:b/>
          <w:bCs/>
          <w:sz w:val="22"/>
          <w:szCs w:val="22"/>
          <w:lang w:eastAsia="pt-BR"/>
        </w:rPr>
        <w:t xml:space="preserve"> da Fornecedora.</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a</w:t>
      </w:r>
      <w:proofErr w:type="gramEnd"/>
      <w:r w:rsidRPr="006A3C4B">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11.4. O </w:t>
      </w:r>
      <w:r w:rsidRPr="006A3C4B">
        <w:rPr>
          <w:b/>
          <w:bCs/>
          <w:sz w:val="22"/>
          <w:szCs w:val="22"/>
          <w:lang w:eastAsia="pt-BR"/>
        </w:rPr>
        <w:t>recebimento</w:t>
      </w:r>
      <w:r w:rsidRPr="006A3C4B">
        <w:rPr>
          <w:sz w:val="22"/>
          <w:szCs w:val="22"/>
          <w:lang w:eastAsia="pt-BR"/>
        </w:rPr>
        <w:t xml:space="preserve"> do objeto contratual observará o seguinte procedimento: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provisório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lastRenderedPageBreak/>
        <w:t>“</w:t>
      </w:r>
      <w:r w:rsidRPr="006A3C4B">
        <w:rPr>
          <w:b/>
          <w:bCs/>
          <w:sz w:val="22"/>
          <w:szCs w:val="22"/>
          <w:lang w:eastAsia="pt-BR"/>
        </w:rPr>
        <w:t>recebimento definitivo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w:t>
      </w:r>
      <w:r w:rsidRPr="006A3C4B">
        <w:rPr>
          <w:b/>
          <w:bCs/>
          <w:sz w:val="22"/>
          <w:szCs w:val="22"/>
          <w:lang w:eastAsia="pt-BR"/>
        </w:rPr>
        <w:t>atesto</w:t>
      </w:r>
      <w:r w:rsidRPr="006A3C4B">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não</w:t>
      </w:r>
      <w:proofErr w:type="gramEnd"/>
      <w:r w:rsidRPr="006A3C4B">
        <w:rPr>
          <w:sz w:val="22"/>
          <w:szCs w:val="22"/>
          <w:lang w:eastAsia="pt-BR"/>
        </w:rPr>
        <w:t xml:space="preserve"> sendo o caso de termo circunstanciado, o “atesto” supre os efeitos do “recebimento definitivo”;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o</w:t>
      </w:r>
      <w:proofErr w:type="gramEnd"/>
      <w:r w:rsidRPr="006A3C4B">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color w:val="000000"/>
                <w:sz w:val="22"/>
                <w:szCs w:val="22"/>
              </w:rPr>
            </w:pPr>
            <w:r w:rsidRPr="006A3C4B">
              <w:rPr>
                <w:rFonts w:eastAsia="Calibri"/>
                <w:b/>
                <w:bCs/>
                <w:color w:val="000000"/>
                <w:sz w:val="22"/>
                <w:szCs w:val="22"/>
              </w:rPr>
              <w:t xml:space="preserve">12 – DA FISCALIZAÇÃO E DO ACOMPANHAMENTO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12.1 - </w:t>
      </w:r>
      <w:r w:rsidRPr="006A3C4B">
        <w:rPr>
          <w:color w:val="000000"/>
          <w:sz w:val="22"/>
          <w:szCs w:val="22"/>
        </w:rPr>
        <w:t xml:space="preserve">A fiscalização no fornecimento dos materiais será exercida pelo MUNICÍPIO, por intermédio de fiscal, conforme o art. 67 da Lei nº 8.666/93 e suas alterações.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12.2 – </w:t>
      </w:r>
      <w:r w:rsidRPr="006A3C4B">
        <w:rPr>
          <w:color w:val="000000"/>
          <w:sz w:val="22"/>
          <w:szCs w:val="22"/>
        </w:rPr>
        <w:t xml:space="preserve">A FORNECEDORA sujeitar-se-á a mais ampla e irrestrita fiscalização por parte da unidade competente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12.3 </w:t>
      </w:r>
      <w:r w:rsidRPr="006A3C4B">
        <w:rPr>
          <w:color w:val="000000"/>
          <w:sz w:val="22"/>
          <w:szCs w:val="22"/>
        </w:rPr>
        <w:t xml:space="preserve">– A presença da fiscalização da Prefeitura Municipal não elide e nem diminui a responsabilidade da empresa Fornecedora.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12.4 – </w:t>
      </w:r>
      <w:r w:rsidRPr="006A3C4B">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A3C4B">
        <w:rPr>
          <w:color w:val="000000"/>
          <w:sz w:val="22"/>
          <w:szCs w:val="22"/>
        </w:rPr>
        <w:t>2</w:t>
      </w:r>
      <w:proofErr w:type="gramEnd"/>
      <w:r w:rsidRPr="006A3C4B">
        <w:rPr>
          <w:color w:val="000000"/>
          <w:sz w:val="22"/>
          <w:szCs w:val="22"/>
        </w:rPr>
        <w:t xml:space="preserve"> (duas) vias.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13 – DOS ACRÉSCIMOS E SUPRESSÕES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13.1 – </w:t>
      </w:r>
      <w:r w:rsidRPr="006A3C4B">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14 – </w:t>
            </w:r>
            <w:r w:rsidRPr="006A3C4B">
              <w:rPr>
                <w:b/>
                <w:bCs/>
                <w:sz w:val="22"/>
                <w:szCs w:val="22"/>
              </w:rPr>
              <w:t>DAS AMOSTRAS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lastRenderedPageBreak/>
        <w:t>14.1. A Prefeitura Municipal de Quinze de Novembro, RS poderá solicitar</w:t>
      </w:r>
      <w:r w:rsidRPr="006A3C4B">
        <w:rPr>
          <w:b/>
          <w:bCs/>
          <w:sz w:val="22"/>
          <w:szCs w:val="22"/>
          <w:lang w:eastAsia="pt-BR"/>
        </w:rPr>
        <w:t>,</w:t>
      </w:r>
      <w:r w:rsidRPr="006A3C4B">
        <w:rPr>
          <w:sz w:val="22"/>
          <w:szCs w:val="22"/>
          <w:lang w:eastAsia="pt-BR"/>
        </w:rPr>
        <w:t xml:space="preserve"> com fundamento no artigo 4º, XI, da Lei nº 10.520/2002, e artigo 43, § 3º, da Lei nº 8.666/1993, para fins de aceitação da proposta, a apresentação de amostra do(s) produto(s) ofertado(s). </w:t>
      </w:r>
    </w:p>
    <w:p w:rsidR="000B2DA5" w:rsidRPr="006A3C4B" w:rsidRDefault="000B2DA5" w:rsidP="000B2DA5">
      <w:pPr>
        <w:keepNext/>
        <w:widowControl w:val="0"/>
        <w:tabs>
          <w:tab w:val="left" w:pos="1750"/>
        </w:tabs>
        <w:autoSpaceDE w:val="0"/>
        <w:autoSpaceDN w:val="0"/>
        <w:spacing w:after="120" w:line="240" w:lineRule="auto"/>
        <w:ind w:left="1"/>
        <w:jc w:val="both"/>
        <w:rPr>
          <w:b/>
          <w:sz w:val="22"/>
          <w:szCs w:val="22"/>
          <w:lang w:eastAsia="pt-BR"/>
        </w:rPr>
      </w:pPr>
      <w:r w:rsidRPr="006A3C4B">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14.4. As amostras estarão disponíveis para devolução após a notificação à licitante da aceitação ou não das mesmas pela Administração.</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Caberá exclusivamente </w:t>
      </w:r>
      <w:proofErr w:type="gramStart"/>
      <w:r w:rsidRPr="006A3C4B">
        <w:rPr>
          <w:sz w:val="22"/>
          <w:szCs w:val="22"/>
          <w:lang w:eastAsia="pt-BR"/>
        </w:rPr>
        <w:t>à</w:t>
      </w:r>
      <w:proofErr w:type="gramEnd"/>
      <w:r w:rsidRPr="006A3C4B">
        <w:rPr>
          <w:sz w:val="22"/>
          <w:szCs w:val="22"/>
          <w:lang w:eastAsia="pt-BR"/>
        </w:rPr>
        <w:t xml:space="preserve"> licitante a iniciativa de reaver a sua amostra.</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As amostras não retiradas no prazo de (30) trinta dias contados da notificação à licitante, </w:t>
      </w:r>
      <w:r w:rsidRPr="006A3C4B">
        <w:rPr>
          <w:b/>
          <w:bCs/>
          <w:sz w:val="22"/>
          <w:szCs w:val="22"/>
          <w:lang w:eastAsia="pt-BR"/>
        </w:rPr>
        <w:t>serão consideradas abandonadas</w:t>
      </w:r>
      <w:r w:rsidRPr="006A3C4B">
        <w:rPr>
          <w:sz w:val="22"/>
          <w:szCs w:val="22"/>
          <w:lang w:eastAsia="pt-BR"/>
        </w:rPr>
        <w:t>, cabendo à Administração dar-lhes uma destinação adequada ao interesse público ou social.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15. DAS RESPONSABILIDADES DA CONTRATADA</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15.1</w:t>
      </w:r>
      <w:r w:rsidRPr="006A3C4B">
        <w:rPr>
          <w:bCs/>
          <w:sz w:val="22"/>
          <w:szCs w:val="22"/>
        </w:rPr>
        <w:t xml:space="preserve"> </w:t>
      </w:r>
      <w:proofErr w:type="gramStart"/>
      <w:r w:rsidRPr="006A3C4B">
        <w:rPr>
          <w:bCs/>
          <w:sz w:val="22"/>
          <w:szCs w:val="22"/>
        </w:rPr>
        <w:t>-</w:t>
      </w:r>
      <w:r w:rsidRPr="006A3C4B">
        <w:rPr>
          <w:sz w:val="22"/>
          <w:szCs w:val="22"/>
        </w:rPr>
        <w:t>Cumprir</w:t>
      </w:r>
      <w:proofErr w:type="gramEnd"/>
      <w:r w:rsidRPr="006A3C4B">
        <w:rPr>
          <w:sz w:val="22"/>
          <w:szCs w:val="22"/>
        </w:rPr>
        <w:t xml:space="preserve"> as obrigações constantes deste edital e as relacionadas na SOLICITAÇÃO DE FORNECIMENTO e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15.2 </w:t>
      </w:r>
      <w:r w:rsidRPr="006A3C4B">
        <w:rPr>
          <w:color w:val="000000"/>
          <w:sz w:val="22"/>
          <w:szCs w:val="22"/>
        </w:rPr>
        <w:t xml:space="preserve">- Fornecer os materiais dentro do prazo fixado, em conformidade com as especificações exigidas e constantes neste Edital e seus anexos, assim como na proposta de preços apresentada.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15.3 </w:t>
      </w:r>
      <w:r w:rsidRPr="006A3C4B">
        <w:rPr>
          <w:color w:val="000000"/>
          <w:sz w:val="22"/>
          <w:szCs w:val="22"/>
        </w:rPr>
        <w:t xml:space="preserve">- Prestar todos os esclarecimentos que forem solicitados pela Prefeitura Municipal, atendendo prontamente a quaisquer reclamações.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15.4 </w:t>
      </w:r>
      <w:r w:rsidRPr="006A3C4B">
        <w:rPr>
          <w:color w:val="000000"/>
          <w:sz w:val="22"/>
          <w:szCs w:val="22"/>
        </w:rPr>
        <w:t xml:space="preserve">- </w:t>
      </w:r>
      <w:r w:rsidRPr="006A3C4B">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A3C4B">
        <w:rPr>
          <w:sz w:val="22"/>
          <w:szCs w:val="22"/>
        </w:rPr>
        <w:t>armazenamento mantidos</w:t>
      </w:r>
      <w:proofErr w:type="gramEnd"/>
      <w:r w:rsidRPr="006A3C4B">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15.5 - </w:t>
      </w:r>
      <w:r w:rsidRPr="006A3C4B">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15.6 - </w:t>
      </w:r>
      <w:r w:rsidRPr="006A3C4B">
        <w:rPr>
          <w:color w:val="000000"/>
          <w:sz w:val="22"/>
          <w:szCs w:val="22"/>
        </w:rPr>
        <w:t xml:space="preserve">Arcar com a despesa decorrente de qualquer infração, desde que praticada por seus empregados nas dependências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15.7 - </w:t>
      </w:r>
      <w:r w:rsidRPr="006A3C4B">
        <w:rPr>
          <w:color w:val="000000"/>
          <w:sz w:val="22"/>
          <w:szCs w:val="22"/>
        </w:rPr>
        <w:t xml:space="preserve">Sujeitar-se-á às disposições do Código de Defesa do Consumidor (Lei nº 8.078, de 11 de setembro de 1990).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15.8 - </w:t>
      </w:r>
      <w:r w:rsidRPr="006A3C4B">
        <w:rPr>
          <w:color w:val="000000"/>
          <w:sz w:val="22"/>
          <w:szCs w:val="22"/>
        </w:rPr>
        <w:t xml:space="preserve">Comunicar à Prefeitura Municipal, qualquer anormalidade de caráter urgente, referente ao fornecimento dos materiais.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15.9</w:t>
      </w:r>
      <w:r w:rsidRPr="006A3C4B">
        <w:rPr>
          <w:color w:val="000000"/>
          <w:sz w:val="22"/>
          <w:szCs w:val="22"/>
        </w:rPr>
        <w:t xml:space="preserve">- Manter, em compatibilidade com as obrigações assumidas, todas as condições de habilitação e qualificação exigidas na licitação.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15.10 - </w:t>
      </w:r>
      <w:r w:rsidRPr="006A3C4B">
        <w:rPr>
          <w:color w:val="000000"/>
          <w:sz w:val="22"/>
          <w:szCs w:val="22"/>
        </w:rPr>
        <w:t xml:space="preserve">Indicar formalmente, quando solicitado pela Prefeitura Municipal, o representante da empresa para cada região, responsável pela execução e implantação do objeto deste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color w:val="000000"/>
          <w:sz w:val="22"/>
          <w:szCs w:val="22"/>
        </w:rPr>
        <w:t xml:space="preserve">15.11 - </w:t>
      </w:r>
      <w:r w:rsidRPr="006A3C4B">
        <w:rPr>
          <w:color w:val="000000"/>
          <w:sz w:val="22"/>
          <w:szCs w:val="22"/>
        </w:rPr>
        <w:t>Aceitar, nas mesmas condições, os acréscimos ou supressões que se fizerem no objeto, de até 25% (vinte cinco por cento) do seu valor inicial.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16 – DAS RESPONSABILIDADES DA PREFEITURA MUNICIPAL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16.1 - </w:t>
      </w:r>
      <w:r w:rsidRPr="006A3C4B">
        <w:rPr>
          <w:bCs/>
          <w:sz w:val="22"/>
          <w:szCs w:val="22"/>
        </w:rPr>
        <w:t>C</w:t>
      </w:r>
      <w:r w:rsidRPr="006A3C4B">
        <w:rPr>
          <w:sz w:val="22"/>
          <w:szCs w:val="22"/>
        </w:rPr>
        <w:t>umprir as obrigações relacionadas na solicitação de fornecimento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16.2 </w:t>
      </w:r>
      <w:r w:rsidRPr="006A3C4B">
        <w:rPr>
          <w:color w:val="000000"/>
          <w:sz w:val="22"/>
          <w:szCs w:val="22"/>
        </w:rPr>
        <w:t xml:space="preserve">- Prestar as informações e os esclarecimentos que venham a ser solicitado pela </w:t>
      </w:r>
      <w:r w:rsidRPr="006A3C4B">
        <w:rPr>
          <w:b/>
          <w:bCs/>
          <w:color w:val="000000"/>
          <w:sz w:val="22"/>
          <w:szCs w:val="22"/>
        </w:rPr>
        <w:t>FORNECEDORA</w:t>
      </w:r>
      <w:r w:rsidRPr="006A3C4B">
        <w:rPr>
          <w:color w:val="000000"/>
          <w:sz w:val="22"/>
          <w:szCs w:val="22"/>
        </w:rPr>
        <w:t xml:space="preserve">, quando necessários ao fornecimento do objeto.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16.3</w:t>
      </w:r>
      <w:r w:rsidRPr="006A3C4B">
        <w:rPr>
          <w:color w:val="000000"/>
          <w:sz w:val="22"/>
          <w:szCs w:val="22"/>
        </w:rPr>
        <w:t xml:space="preserve">- Notificar à </w:t>
      </w:r>
      <w:r w:rsidRPr="006A3C4B">
        <w:rPr>
          <w:b/>
          <w:bCs/>
          <w:color w:val="000000"/>
          <w:sz w:val="22"/>
          <w:szCs w:val="22"/>
        </w:rPr>
        <w:t>FORNECEDORA</w:t>
      </w:r>
      <w:r w:rsidRPr="006A3C4B">
        <w:rPr>
          <w:color w:val="000000"/>
          <w:sz w:val="22"/>
          <w:szCs w:val="22"/>
        </w:rPr>
        <w:t xml:space="preserve">, por escrito, qualquer irregularidade constatada, solicitando providências para a regularização das mesmas.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16.4</w:t>
      </w:r>
      <w:r w:rsidRPr="006A3C4B">
        <w:rPr>
          <w:color w:val="000000"/>
          <w:sz w:val="22"/>
          <w:szCs w:val="22"/>
        </w:rPr>
        <w:t xml:space="preserve">- Solicitar a substituição dos materiais que apresentarem defeitos de fabricação durante a verificação de conformidade e/ou no decorrer de sua utilização.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16.5</w:t>
      </w:r>
      <w:r w:rsidRPr="006A3C4B">
        <w:rPr>
          <w:color w:val="000000"/>
          <w:sz w:val="22"/>
          <w:szCs w:val="22"/>
        </w:rPr>
        <w:t>- Atestar a(s) Nota(s) Fiscal (</w:t>
      </w:r>
      <w:proofErr w:type="spellStart"/>
      <w:r w:rsidRPr="006A3C4B">
        <w:rPr>
          <w:color w:val="000000"/>
          <w:sz w:val="22"/>
          <w:szCs w:val="22"/>
        </w:rPr>
        <w:t>is</w:t>
      </w:r>
      <w:proofErr w:type="spellEnd"/>
      <w:r w:rsidRPr="006A3C4B">
        <w:rPr>
          <w:color w:val="000000"/>
          <w:sz w:val="22"/>
          <w:szCs w:val="22"/>
        </w:rPr>
        <w:t xml:space="preserve">) correspondente(s), por intermédio do servidor designado para esse fim.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16.6</w:t>
      </w:r>
      <w:r w:rsidRPr="006A3C4B">
        <w:rPr>
          <w:color w:val="000000"/>
          <w:sz w:val="22"/>
          <w:szCs w:val="22"/>
        </w:rPr>
        <w:t xml:space="preserve">- Efetuar o pagamento à </w:t>
      </w:r>
      <w:r w:rsidRPr="006A3C4B">
        <w:rPr>
          <w:b/>
          <w:bCs/>
          <w:color w:val="000000"/>
          <w:sz w:val="22"/>
          <w:szCs w:val="22"/>
        </w:rPr>
        <w:t>FORNECEDORA</w:t>
      </w:r>
      <w:r w:rsidRPr="006A3C4B">
        <w:rPr>
          <w:color w:val="000000"/>
          <w:sz w:val="22"/>
          <w:szCs w:val="22"/>
        </w:rPr>
        <w:t>, desde que verificada a adequação dos materiais fornecidos com as especificações constantes neste Termo de Referência.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17 – DAS SANÇÕES ADMINISTRATIVAS</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17.1 – </w:t>
      </w:r>
      <w:r w:rsidRPr="006A3C4B">
        <w:rPr>
          <w:color w:val="000000"/>
          <w:sz w:val="22"/>
          <w:szCs w:val="22"/>
        </w:rPr>
        <w:t xml:space="preserve">Comete infração administrativa, nos termos da Lei nº 10.520/2002 e suas alterações posteriores, a Licitante/Adjudicatária que: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17.1.1 – </w:t>
      </w:r>
      <w:r w:rsidRPr="006A3C4B">
        <w:rPr>
          <w:color w:val="000000"/>
          <w:sz w:val="22"/>
          <w:szCs w:val="22"/>
        </w:rPr>
        <w:t xml:space="preserve">não assinar a solicitação de fornecimento e/ou ata de registro de preços, quando convocada dentro do prazo de validade da proposta;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17.1.2 – </w:t>
      </w:r>
      <w:r w:rsidRPr="006A3C4B">
        <w:rPr>
          <w:color w:val="000000"/>
          <w:sz w:val="22"/>
          <w:szCs w:val="22"/>
        </w:rPr>
        <w:t xml:space="preserve">apresentar documentação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17.1.3 – </w:t>
      </w:r>
      <w:r w:rsidRPr="006A3C4B">
        <w:rPr>
          <w:color w:val="000000"/>
          <w:sz w:val="22"/>
          <w:szCs w:val="22"/>
        </w:rPr>
        <w:t xml:space="preserve">deixar de entregar os documentos exigidos no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17.1.4 – </w:t>
      </w:r>
      <w:r w:rsidRPr="006A3C4B">
        <w:rPr>
          <w:color w:val="000000"/>
          <w:sz w:val="22"/>
          <w:szCs w:val="22"/>
        </w:rPr>
        <w:t xml:space="preserve">não mantiver a sua proposta dentro de prazo de validade;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17.1.5 – </w:t>
      </w:r>
      <w:r w:rsidRPr="006A3C4B">
        <w:rPr>
          <w:color w:val="000000"/>
          <w:sz w:val="22"/>
          <w:szCs w:val="22"/>
        </w:rPr>
        <w:t xml:space="preserve">comportar-se de modo inidôneo;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17.1.6 – </w:t>
      </w:r>
      <w:r w:rsidRPr="006A3C4B">
        <w:rPr>
          <w:color w:val="000000"/>
          <w:sz w:val="22"/>
          <w:szCs w:val="22"/>
        </w:rPr>
        <w:t xml:space="preserve">cometer fraude fiscal;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17.1.7 – </w:t>
      </w:r>
      <w:r w:rsidRPr="006A3C4B">
        <w:rPr>
          <w:color w:val="000000"/>
          <w:sz w:val="22"/>
          <w:szCs w:val="22"/>
        </w:rPr>
        <w:t xml:space="preserve">fizer declaração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17.1.8 – </w:t>
      </w:r>
      <w:r w:rsidRPr="006A3C4B">
        <w:rPr>
          <w:color w:val="000000"/>
          <w:sz w:val="22"/>
          <w:szCs w:val="22"/>
        </w:rPr>
        <w:t xml:space="preserve">ensejar o retardamento da execução do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lastRenderedPageBreak/>
        <w:t xml:space="preserve">17.1.9 – </w:t>
      </w:r>
      <w:r w:rsidRPr="006A3C4B">
        <w:rPr>
          <w:color w:val="000000"/>
          <w:sz w:val="22"/>
          <w:szCs w:val="22"/>
        </w:rPr>
        <w:t xml:space="preserve">falhar ou fraudar na execução do fornecimento.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17.2 – </w:t>
      </w:r>
      <w:r w:rsidRPr="006A3C4B">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color w:val="000000"/>
          <w:sz w:val="22"/>
          <w:szCs w:val="22"/>
        </w:rPr>
      </w:pPr>
      <w:r w:rsidRPr="006A3C4B">
        <w:rPr>
          <w:b/>
          <w:bCs/>
          <w:color w:val="000000"/>
          <w:sz w:val="22"/>
          <w:szCs w:val="22"/>
        </w:rPr>
        <w:t xml:space="preserve">17.2.1 – </w:t>
      </w:r>
      <w:r w:rsidRPr="006A3C4B">
        <w:rPr>
          <w:color w:val="000000"/>
          <w:sz w:val="22"/>
          <w:szCs w:val="22"/>
        </w:rPr>
        <w:t>Multa de até 15% (quinze por cento) sobre o valor estimado do(s) item(s) prejudicado(s) pela conduta da Licitante;</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6" w:firstLine="708"/>
        <w:textAlignment w:val="baseline"/>
        <w:rPr>
          <w:color w:val="000000"/>
          <w:sz w:val="22"/>
          <w:szCs w:val="22"/>
        </w:rPr>
      </w:pPr>
      <w:r w:rsidRPr="006A3C4B">
        <w:rPr>
          <w:b/>
          <w:bCs/>
          <w:color w:val="000000"/>
          <w:sz w:val="22"/>
          <w:szCs w:val="22"/>
        </w:rPr>
        <w:t xml:space="preserve">17.2.2 – </w:t>
      </w:r>
      <w:r w:rsidRPr="006A3C4B">
        <w:rPr>
          <w:color w:val="000000"/>
          <w:sz w:val="22"/>
          <w:szCs w:val="22"/>
        </w:rPr>
        <w:t xml:space="preserve">Impedimento de licitar e de contratar com a Administração Pública e descredenciamento no SICAF, pelo prazo de até </w:t>
      </w:r>
      <w:proofErr w:type="gramStart"/>
      <w:r w:rsidRPr="006A3C4B">
        <w:rPr>
          <w:color w:val="000000"/>
          <w:sz w:val="22"/>
          <w:szCs w:val="22"/>
        </w:rPr>
        <w:t>5</w:t>
      </w:r>
      <w:proofErr w:type="gramEnd"/>
      <w:r w:rsidRPr="006A3C4B">
        <w:rPr>
          <w:color w:val="000000"/>
          <w:sz w:val="22"/>
          <w:szCs w:val="22"/>
        </w:rPr>
        <w:t xml:space="preserve"> (cinco) anos;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r w:rsidRPr="006A3C4B">
        <w:rPr>
          <w:b/>
          <w:bCs/>
          <w:color w:val="000000"/>
          <w:sz w:val="22"/>
          <w:szCs w:val="22"/>
        </w:rPr>
        <w:t xml:space="preserve">17.2.3 – </w:t>
      </w:r>
      <w:r w:rsidRPr="006A3C4B">
        <w:rPr>
          <w:color w:val="000000"/>
          <w:sz w:val="22"/>
          <w:szCs w:val="22"/>
        </w:rPr>
        <w:t>A penalidade de multa pode ser aplicada cumulativamente com as demais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17.3</w:t>
      </w:r>
      <w:r w:rsidRPr="006A3C4B">
        <w:rPr>
          <w:b/>
          <w:sz w:val="22"/>
          <w:szCs w:val="22"/>
        </w:rPr>
        <w:t>-</w:t>
      </w:r>
      <w:r w:rsidRPr="006A3C4B">
        <w:rPr>
          <w:sz w:val="22"/>
          <w:szCs w:val="22"/>
        </w:rPr>
        <w:t xml:space="preserve"> Pela inexecução total ou parcial do objeto deste </w:t>
      </w:r>
      <w:r w:rsidRPr="006A3C4B">
        <w:rPr>
          <w:bCs/>
          <w:sz w:val="22"/>
          <w:szCs w:val="22"/>
        </w:rPr>
        <w:t>Pregão Presencial</w:t>
      </w:r>
      <w:r w:rsidRPr="006A3C4B">
        <w:rPr>
          <w:sz w:val="22"/>
          <w:szCs w:val="22"/>
        </w:rPr>
        <w:t xml:space="preserve">, a Administração </w:t>
      </w:r>
      <w:proofErr w:type="gramStart"/>
      <w:r w:rsidRPr="006A3C4B">
        <w:rPr>
          <w:sz w:val="22"/>
          <w:szCs w:val="22"/>
        </w:rPr>
        <w:t>poderá,</w:t>
      </w:r>
      <w:proofErr w:type="gramEnd"/>
      <w:r w:rsidRPr="006A3C4B">
        <w:rPr>
          <w:sz w:val="22"/>
          <w:szCs w:val="22"/>
        </w:rPr>
        <w:t xml:space="preserve"> garantida a prévia defesa, aplicar as seguintes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I – </w:t>
      </w:r>
      <w:r w:rsidRPr="006A3C4B">
        <w:rPr>
          <w:color w:val="000000"/>
          <w:sz w:val="22"/>
          <w:szCs w:val="22"/>
        </w:rPr>
        <w:t xml:space="preserve">Advertência, notificada por meio de ofício, mediante </w:t>
      </w:r>
      <w:proofErr w:type="spellStart"/>
      <w:r w:rsidRPr="006A3C4B">
        <w:rPr>
          <w:color w:val="000000"/>
          <w:sz w:val="22"/>
          <w:szCs w:val="22"/>
        </w:rPr>
        <w:t>contra-recibo</w:t>
      </w:r>
      <w:proofErr w:type="spellEnd"/>
      <w:r w:rsidRPr="006A3C4B">
        <w:rPr>
          <w:color w:val="000000"/>
          <w:sz w:val="22"/>
          <w:szCs w:val="22"/>
        </w:rPr>
        <w:t xml:space="preserve"> do representante legal da Contratada, estabelecendo o prazo de </w:t>
      </w:r>
      <w:proofErr w:type="gramStart"/>
      <w:r w:rsidRPr="006A3C4B">
        <w:rPr>
          <w:color w:val="000000"/>
          <w:sz w:val="22"/>
          <w:szCs w:val="22"/>
        </w:rPr>
        <w:t>5</w:t>
      </w:r>
      <w:proofErr w:type="gramEnd"/>
      <w:r w:rsidRPr="006A3C4B">
        <w:rPr>
          <w:color w:val="000000"/>
          <w:sz w:val="22"/>
          <w:szCs w:val="22"/>
        </w:rPr>
        <w:t xml:space="preserve"> (cinco) dias úteis para que apresente justificativas para o atraso, que só serão aceitas mediante crivo da Administração.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 – </w:t>
      </w:r>
      <w:r w:rsidRPr="006A3C4B">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A3C4B">
        <w:rPr>
          <w:color w:val="000000"/>
          <w:sz w:val="22"/>
          <w:szCs w:val="22"/>
        </w:rPr>
        <w:t>corridos, uma vez comunicada oficialmente</w:t>
      </w:r>
      <w:proofErr w:type="gramEnd"/>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A3C4B">
        <w:rPr>
          <w:b/>
          <w:bCs/>
          <w:color w:val="000000"/>
          <w:sz w:val="22"/>
          <w:szCs w:val="22"/>
        </w:rPr>
        <w:t>II.</w:t>
      </w:r>
      <w:proofErr w:type="gramEnd"/>
      <w:r w:rsidRPr="006A3C4B">
        <w:rPr>
          <w:b/>
          <w:bCs/>
          <w:color w:val="000000"/>
          <w:sz w:val="22"/>
          <w:szCs w:val="22"/>
        </w:rPr>
        <w:t>a</w:t>
      </w:r>
      <w:proofErr w:type="spellEnd"/>
      <w:r w:rsidRPr="006A3C4B">
        <w:rPr>
          <w:b/>
          <w:bCs/>
          <w:color w:val="000000"/>
          <w:sz w:val="22"/>
          <w:szCs w:val="22"/>
        </w:rPr>
        <w:t xml:space="preserve"> – </w:t>
      </w:r>
      <w:r w:rsidRPr="006A3C4B">
        <w:rPr>
          <w:color w:val="000000"/>
          <w:sz w:val="22"/>
          <w:szCs w:val="22"/>
        </w:rPr>
        <w:t xml:space="preserve">A multa moratória será aplicada a partir do 2º (segundo) dias útil da inadimplência, contado da data definida para o regular cumprimento da obrigação.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III – </w:t>
      </w:r>
      <w:r w:rsidRPr="006A3C4B">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IV – </w:t>
      </w:r>
      <w:r w:rsidRPr="006A3C4B">
        <w:rPr>
          <w:color w:val="000000"/>
          <w:sz w:val="22"/>
          <w:szCs w:val="22"/>
        </w:rPr>
        <w:t xml:space="preserve">Suspensão temporária de participação em Licitação e impedimento de contratar com a Administração Pública, pelo prazo de até </w:t>
      </w:r>
      <w:proofErr w:type="gramStart"/>
      <w:r w:rsidRPr="006A3C4B">
        <w:rPr>
          <w:color w:val="000000"/>
          <w:sz w:val="22"/>
          <w:szCs w:val="22"/>
        </w:rPr>
        <w:t>2</w:t>
      </w:r>
      <w:proofErr w:type="gramEnd"/>
      <w:r w:rsidRPr="006A3C4B">
        <w:rPr>
          <w:color w:val="000000"/>
          <w:sz w:val="22"/>
          <w:szCs w:val="22"/>
        </w:rPr>
        <w:t xml:space="preserve"> (dois) anos;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r w:rsidRPr="006A3C4B">
        <w:rPr>
          <w:b/>
          <w:bCs/>
          <w:color w:val="000000"/>
          <w:sz w:val="22"/>
          <w:szCs w:val="22"/>
        </w:rPr>
        <w:tab/>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 – </w:t>
      </w:r>
      <w:r w:rsidRPr="006A3C4B">
        <w:rPr>
          <w:color w:val="000000"/>
          <w:sz w:val="22"/>
          <w:szCs w:val="22"/>
        </w:rPr>
        <w:t xml:space="preserve">Decorridos 30 (trinta) dias sem que a Contratada tenha iniciado a prestação assumida, estará caracterizada a inexecução da obrigação, ensejando a sua rescisão.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 – </w:t>
      </w:r>
      <w:r w:rsidRPr="006A3C4B">
        <w:rPr>
          <w:color w:val="000000"/>
          <w:sz w:val="22"/>
          <w:szCs w:val="22"/>
        </w:rPr>
        <w:t xml:space="preserve">A aplicação de multa por inexecução da obrigação independe da multa moratória eventualmente aplicada ou em fase de aplicação, sendo aplicada cumulativamente.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suppressAutoHyphens/>
        <w:autoSpaceDE w:val="0"/>
        <w:spacing w:after="0" w:line="240" w:lineRule="auto"/>
        <w:ind w:firstLine="708"/>
        <w:jc w:val="both"/>
        <w:rPr>
          <w:color w:val="000000"/>
          <w:sz w:val="22"/>
          <w:szCs w:val="22"/>
          <w:lang w:eastAsia="pt-BR"/>
        </w:rPr>
      </w:pPr>
      <w:r w:rsidRPr="006A3C4B">
        <w:rPr>
          <w:b/>
          <w:bCs/>
          <w:color w:val="000000"/>
          <w:sz w:val="22"/>
          <w:szCs w:val="22"/>
          <w:lang w:eastAsia="ar-SA"/>
        </w:rPr>
        <w:t xml:space="preserve">VII – </w:t>
      </w:r>
      <w:r w:rsidRPr="006A3C4B">
        <w:rPr>
          <w:color w:val="000000"/>
          <w:sz w:val="22"/>
          <w:szCs w:val="22"/>
          <w:lang w:eastAsia="ar-SA"/>
        </w:rPr>
        <w:t xml:space="preserve">Ficará impedida de licitar e de contratar com a Administração Pública, pelo o prazo de até </w:t>
      </w:r>
      <w:proofErr w:type="gramStart"/>
      <w:r w:rsidRPr="006A3C4B">
        <w:rPr>
          <w:color w:val="000000"/>
          <w:sz w:val="22"/>
          <w:szCs w:val="22"/>
          <w:lang w:eastAsia="ar-SA"/>
        </w:rPr>
        <w:t>5</w:t>
      </w:r>
      <w:proofErr w:type="gramEnd"/>
      <w:r w:rsidRPr="006A3C4B">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A3C4B">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B2DA5" w:rsidRPr="006A3C4B" w:rsidRDefault="000B2DA5" w:rsidP="000B2DA5">
      <w:pPr>
        <w:suppressAutoHyphens/>
        <w:autoSpaceDE w:val="0"/>
        <w:spacing w:after="0" w:line="240" w:lineRule="auto"/>
        <w:jc w:val="both"/>
        <w:rPr>
          <w:color w:val="000000"/>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VIII – </w:t>
      </w:r>
      <w:r w:rsidRPr="006A3C4B">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A3C4B">
        <w:rPr>
          <w:color w:val="000000"/>
          <w:sz w:val="22"/>
          <w:szCs w:val="22"/>
        </w:rPr>
        <w:t>5</w:t>
      </w:r>
      <w:proofErr w:type="gramEnd"/>
      <w:r w:rsidRPr="006A3C4B">
        <w:rPr>
          <w:color w:val="000000"/>
          <w:sz w:val="22"/>
          <w:szCs w:val="22"/>
        </w:rPr>
        <w:t xml:space="preserve"> (cinco) dias úteis, contados da notificação.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IX – </w:t>
      </w:r>
      <w:r w:rsidRPr="006A3C4B">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bCs/>
          <w:color w:val="000000"/>
          <w:sz w:val="22"/>
          <w:szCs w:val="22"/>
        </w:rPr>
        <w:t xml:space="preserve">X – </w:t>
      </w:r>
      <w:r w:rsidRPr="006A3C4B">
        <w:rPr>
          <w:b/>
          <w:color w:val="000000"/>
          <w:sz w:val="22"/>
          <w:szCs w:val="22"/>
        </w:rPr>
        <w:t>AS PENALIDADES SERÃO OBRIGATORIAMENTE REGISTRADAS NO MEIO ABAIXO:</w:t>
      </w: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r w:rsidRPr="006A3C4B">
        <w:rPr>
          <w:color w:val="000000"/>
          <w:sz w:val="22"/>
          <w:szCs w:val="22"/>
        </w:rPr>
        <w:t xml:space="preserve">X.A - </w:t>
      </w:r>
      <w:r w:rsidRPr="006A3C4B">
        <w:rPr>
          <w:b/>
          <w:bCs/>
          <w:color w:val="000000"/>
          <w:sz w:val="22"/>
          <w:szCs w:val="22"/>
        </w:rPr>
        <w:t xml:space="preserve">CADASTRO NACIONAL DE EMPRESAS INIDÔNEAS E SUSPENSAS </w:t>
      </w:r>
      <w:r w:rsidRPr="006A3C4B">
        <w:rPr>
          <w:color w:val="000000"/>
          <w:sz w:val="22"/>
          <w:szCs w:val="22"/>
        </w:rPr>
        <w:t>(CEIS) DO PORTAL DA TRANSPARÊNCIA,</w:t>
      </w:r>
      <w:r w:rsidRPr="006A3C4B">
        <w:rPr>
          <w:sz w:val="22"/>
          <w:szCs w:val="22"/>
        </w:rPr>
        <w:t xml:space="preserve"> MANTIDO PELA CONTROLADORIA-GERAL DA UNIÃO (</w:t>
      </w:r>
      <w:hyperlink r:id="rId15" w:history="1">
        <w:r w:rsidRPr="006A3C4B">
          <w:rPr>
            <w:b/>
            <w:color w:val="0000FF"/>
            <w:sz w:val="22"/>
            <w:szCs w:val="22"/>
            <w:u w:val="single"/>
          </w:rPr>
          <w:t>www.portaldatransparencia.gov.br/ceis</w:t>
        </w:r>
      </w:hyperlink>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17.4 </w:t>
      </w:r>
      <w:r w:rsidRPr="006A3C4B">
        <w:rPr>
          <w:color w:val="000000"/>
          <w:sz w:val="22"/>
          <w:szCs w:val="22"/>
        </w:rPr>
        <w:t xml:space="preserve">- As sanções aqui previstas são independentes entre si, podendo ser aplicadas isoladas ou cumulativamente, sem prejuízo de outras medidas cabíveis.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Cs/>
          <w:sz w:val="22"/>
          <w:szCs w:val="22"/>
        </w:rPr>
      </w:pPr>
      <w:r w:rsidRPr="006A3C4B">
        <w:rPr>
          <w:b/>
          <w:bCs/>
          <w:color w:val="000000"/>
          <w:sz w:val="22"/>
          <w:szCs w:val="22"/>
        </w:rPr>
        <w:t xml:space="preserve">17.5 - </w:t>
      </w:r>
      <w:r w:rsidRPr="006A3C4B">
        <w:rPr>
          <w:color w:val="000000"/>
          <w:sz w:val="22"/>
          <w:szCs w:val="22"/>
        </w:rPr>
        <w:t>Em qualquer hipótese de aplicação de sanções será assegurado a licitante vencedora o contraditório e a ampla defesa.</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18 - DO PAGAMENTO</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highlight w:val="magenta"/>
        </w:rPr>
      </w:pP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18.1. O </w:t>
      </w:r>
      <w:r w:rsidRPr="006A3C4B">
        <w:rPr>
          <w:b/>
          <w:bCs/>
          <w:sz w:val="22"/>
          <w:szCs w:val="22"/>
          <w:lang w:eastAsia="pt-BR"/>
        </w:rPr>
        <w:t>pagamento</w:t>
      </w:r>
      <w:r w:rsidRPr="006A3C4B">
        <w:rPr>
          <w:sz w:val="22"/>
          <w:szCs w:val="22"/>
          <w:lang w:eastAsia="pt-BR"/>
        </w:rPr>
        <w:t xml:space="preserve"> do objeto contratual será efetuado por meio de depósito na </w:t>
      </w:r>
      <w:proofErr w:type="spellStart"/>
      <w:r w:rsidRPr="006A3C4B">
        <w:rPr>
          <w:sz w:val="22"/>
          <w:szCs w:val="22"/>
          <w:lang w:eastAsia="pt-BR"/>
        </w:rPr>
        <w:t>conta-corrente</w:t>
      </w:r>
      <w:proofErr w:type="spellEnd"/>
      <w:r w:rsidRPr="006A3C4B">
        <w:rPr>
          <w:sz w:val="22"/>
          <w:szCs w:val="22"/>
          <w:lang w:eastAsia="pt-BR"/>
        </w:rPr>
        <w:t xml:space="preserve"> indicada pela Fornecedora, no prazo de até 05 (cinco) dias úteis, contados da data do </w:t>
      </w:r>
      <w:r w:rsidRPr="006A3C4B">
        <w:rPr>
          <w:b/>
          <w:bCs/>
          <w:sz w:val="22"/>
          <w:szCs w:val="22"/>
          <w:lang w:eastAsia="pt-BR"/>
        </w:rPr>
        <w:t>atesto na Nota Fiscal</w:t>
      </w:r>
      <w:r w:rsidRPr="006A3C4B">
        <w:rPr>
          <w:sz w:val="22"/>
          <w:szCs w:val="22"/>
          <w:lang w:eastAsia="pt-BR"/>
        </w:rPr>
        <w:t>.</w:t>
      </w: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18.2 </w:t>
      </w:r>
      <w:proofErr w:type="gramStart"/>
      <w:r w:rsidRPr="006A3C4B">
        <w:rPr>
          <w:color w:val="000000"/>
          <w:sz w:val="22"/>
          <w:szCs w:val="22"/>
          <w:lang w:eastAsia="ar-SA"/>
        </w:rPr>
        <w:t>–Será</w:t>
      </w:r>
      <w:proofErr w:type="gramEnd"/>
      <w:r w:rsidRPr="006A3C4B">
        <w:rPr>
          <w:color w:val="000000"/>
          <w:sz w:val="22"/>
          <w:szCs w:val="22"/>
          <w:lang w:eastAsia="ar-SA"/>
        </w:rPr>
        <w:t xml:space="preserve"> obrigatório constar no corpo de cada Nota Fiscal emitida, a identificação do processo licitatório (Pregão nº ..../201</w:t>
      </w:r>
      <w:r w:rsidR="00C128B2">
        <w:rPr>
          <w:color w:val="000000"/>
          <w:sz w:val="22"/>
          <w:szCs w:val="22"/>
          <w:lang w:eastAsia="ar-SA"/>
        </w:rPr>
        <w:t>8</w:t>
      </w:r>
      <w:r w:rsidRPr="006A3C4B">
        <w:rPr>
          <w:color w:val="000000"/>
          <w:sz w:val="22"/>
          <w:szCs w:val="22"/>
          <w:lang w:eastAsia="ar-SA"/>
        </w:rPr>
        <w:t xml:space="preserve">, Ata de Registro de Preços nº....../20__ (ANO), Autorização Fornecimento/Contrato nº....../ 20__ (ANO). </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A3C4B">
        <w:rPr>
          <w:sz w:val="22"/>
          <w:szCs w:val="22"/>
        </w:rPr>
        <w:t>meio de ordem bancária contra qualquer banco indicado na</w:t>
      </w:r>
      <w:r w:rsidRPr="006A3C4B">
        <w:rPr>
          <w:color w:val="000000"/>
          <w:sz w:val="22"/>
          <w:szCs w:val="22"/>
        </w:rPr>
        <w:t xml:space="preserve"> proposta, devendo, para isto, ficar explicitado o nome do banco, agência, localidade e número da conta corrente em que deverá ser efetivado o crédito.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18.2.1.1 Não serão efetuados pagamentos por meio de títulos de cobrança bancária.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18.2.1.2. Quaisquer erros ou omissões havidos na documentação fiscal ou na fatura</w:t>
      </w:r>
      <w:proofErr w:type="gramStart"/>
      <w:r w:rsidRPr="006A3C4B">
        <w:rPr>
          <w:sz w:val="22"/>
          <w:szCs w:val="22"/>
        </w:rPr>
        <w:t>, serão</w:t>
      </w:r>
      <w:proofErr w:type="gramEnd"/>
      <w:r w:rsidRPr="006A3C4B">
        <w:rPr>
          <w:sz w:val="22"/>
          <w:szCs w:val="22"/>
        </w:rPr>
        <w:t xml:space="preserve"> motivo de correção pela CONTRATADA, e haverá em decorrência, suspensão do prazo de pagamento até que o problema seja definitivamente sanado.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18.3 </w:t>
      </w:r>
      <w:r w:rsidRPr="006A3C4B">
        <w:rPr>
          <w:color w:val="000000"/>
          <w:sz w:val="22"/>
          <w:szCs w:val="22"/>
        </w:rPr>
        <w:t xml:space="preserve">– No momento do pagamento será realizada consulta “online” para verificação quanto ao cumprimento das obrigações fiscais e trabalhistas correspondentes. </w:t>
      </w:r>
    </w:p>
    <w:p w:rsidR="000B2DA5" w:rsidRPr="006A3C4B" w:rsidRDefault="000B2DA5" w:rsidP="000B2DA5">
      <w:pPr>
        <w:suppressAutoHyphens/>
        <w:autoSpaceDE w:val="0"/>
        <w:spacing w:after="0" w:line="240" w:lineRule="auto"/>
        <w:jc w:val="both"/>
        <w:rPr>
          <w:b/>
          <w:bCs/>
          <w:color w:val="000000"/>
          <w:sz w:val="22"/>
          <w:szCs w:val="22"/>
          <w:lang w:eastAsia="ar-SA"/>
        </w:rPr>
      </w:pPr>
    </w:p>
    <w:p w:rsidR="000B2DA5" w:rsidRPr="006A3C4B" w:rsidRDefault="000B2DA5" w:rsidP="000B2DA5">
      <w:pPr>
        <w:suppressAutoHyphens/>
        <w:autoSpaceDE w:val="0"/>
        <w:spacing w:after="0" w:line="240" w:lineRule="auto"/>
        <w:jc w:val="both"/>
        <w:rPr>
          <w:color w:val="000000"/>
          <w:sz w:val="22"/>
          <w:szCs w:val="22"/>
          <w:lang w:eastAsia="pt-BR"/>
        </w:rPr>
      </w:pPr>
      <w:r w:rsidRPr="006A3C4B">
        <w:rPr>
          <w:b/>
          <w:bCs/>
          <w:color w:val="000000"/>
          <w:sz w:val="22"/>
          <w:szCs w:val="22"/>
          <w:lang w:eastAsia="ar-SA"/>
        </w:rPr>
        <w:t xml:space="preserve">18.4 </w:t>
      </w:r>
      <w:r w:rsidRPr="006A3C4B">
        <w:rPr>
          <w:color w:val="000000"/>
          <w:sz w:val="22"/>
          <w:szCs w:val="22"/>
          <w:lang w:eastAsia="ar-SA"/>
        </w:rPr>
        <w:t xml:space="preserve">– Em caso de irregularidade, o MUNICÍPIO notificará a empresa para que sejam sanadas as pendências no prazo de </w:t>
      </w:r>
      <w:proofErr w:type="gramStart"/>
      <w:r w:rsidRPr="006A3C4B">
        <w:rPr>
          <w:color w:val="000000"/>
          <w:sz w:val="22"/>
          <w:szCs w:val="22"/>
          <w:lang w:eastAsia="ar-SA"/>
        </w:rPr>
        <w:t>5</w:t>
      </w:r>
      <w:proofErr w:type="gramEnd"/>
      <w:r w:rsidRPr="006A3C4B">
        <w:rPr>
          <w:color w:val="000000"/>
          <w:sz w:val="22"/>
          <w:szCs w:val="22"/>
          <w:lang w:eastAsia="ar-SA"/>
        </w:rPr>
        <w:t xml:space="preserve"> (cinco) dias, sob pena de aplicação das </w:t>
      </w:r>
      <w:r w:rsidRPr="006A3C4B">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18.5 </w:t>
      </w:r>
      <w:r w:rsidRPr="006A3C4B">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18.6 </w:t>
      </w:r>
      <w:r w:rsidRPr="006A3C4B">
        <w:rPr>
          <w:color w:val="000000"/>
          <w:sz w:val="22"/>
          <w:szCs w:val="22"/>
        </w:rPr>
        <w:t xml:space="preserve">– No caso de situação de isenção de recolhimento prévio de algum imposto, taxa ou contribuição, deverá ser </w:t>
      </w:r>
      <w:proofErr w:type="gramStart"/>
      <w:r w:rsidRPr="006A3C4B">
        <w:rPr>
          <w:color w:val="000000"/>
          <w:sz w:val="22"/>
          <w:szCs w:val="22"/>
        </w:rPr>
        <w:t>consignado</w:t>
      </w:r>
      <w:proofErr w:type="gramEnd"/>
      <w:r w:rsidRPr="006A3C4B">
        <w:rPr>
          <w:color w:val="000000"/>
          <w:sz w:val="22"/>
          <w:szCs w:val="22"/>
        </w:rPr>
        <w:t xml:space="preserve"> no corpo do documento fiscal a condição da excepcionalidade, o enquadramento e fundamento legal, acompanhado de declaração de isenção e responsabilidade fiscal, assinada pelo </w:t>
      </w:r>
      <w:r w:rsidRPr="006A3C4B">
        <w:rPr>
          <w:color w:val="000000"/>
          <w:sz w:val="22"/>
          <w:szCs w:val="22"/>
        </w:rPr>
        <w:lastRenderedPageBreak/>
        <w:t xml:space="preserve">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18.7 – </w:t>
      </w:r>
      <w:r w:rsidRPr="006A3C4B">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rPr>
          <w:color w:val="000000"/>
          <w:sz w:val="22"/>
          <w:szCs w:val="22"/>
          <w:lang w:eastAsia="ar-SA"/>
        </w:rPr>
      </w:pPr>
      <w:r w:rsidRPr="006A3C4B">
        <w:rPr>
          <w:b/>
          <w:bCs/>
          <w:color w:val="000000"/>
          <w:sz w:val="22"/>
          <w:szCs w:val="22"/>
          <w:lang w:eastAsia="ar-SA"/>
        </w:rPr>
        <w:t xml:space="preserve">18.8 – </w:t>
      </w:r>
      <w:r w:rsidRPr="006A3C4B">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A3C4B">
        <w:rPr>
          <w:color w:val="000000"/>
          <w:sz w:val="22"/>
          <w:szCs w:val="22"/>
          <w:lang w:eastAsia="ar-SA"/>
        </w:rPr>
        <w:t>com</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roofErr w:type="gramStart"/>
      <w:r w:rsidRPr="006A3C4B">
        <w:rPr>
          <w:color w:val="000000"/>
          <w:sz w:val="22"/>
          <w:szCs w:val="22"/>
        </w:rPr>
        <w:t>juros</w:t>
      </w:r>
      <w:proofErr w:type="gramEnd"/>
      <w:r w:rsidRPr="006A3C4B">
        <w:rPr>
          <w:color w:val="000000"/>
          <w:sz w:val="22"/>
          <w:szCs w:val="22"/>
        </w:rPr>
        <w:t xml:space="preserve"> de 0,2% ao mês, </w:t>
      </w:r>
      <w:r w:rsidRPr="006A3C4B">
        <w:rPr>
          <w:i/>
          <w:iCs/>
          <w:color w:val="000000"/>
          <w:sz w:val="22"/>
          <w:szCs w:val="22"/>
        </w:rPr>
        <w:t>pro rata</w:t>
      </w:r>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highlight w:val="red"/>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18.9 – </w:t>
      </w:r>
      <w:r w:rsidRPr="006A3C4B">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B2DA5" w:rsidRPr="006A3C4B" w:rsidRDefault="000B2DA5" w:rsidP="000B2DA5">
      <w:pPr>
        <w:overflowPunct w:val="0"/>
        <w:autoSpaceDE w:val="0"/>
        <w:autoSpaceDN w:val="0"/>
        <w:adjustRightInd w:val="0"/>
        <w:spacing w:after="0" w:line="240" w:lineRule="auto"/>
        <w:jc w:val="both"/>
        <w:textAlignment w:val="baseline"/>
        <w:rPr>
          <w:b/>
          <w:bCs/>
          <w:color w:val="00B05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18.10 – </w:t>
      </w:r>
      <w:r w:rsidRPr="006A3C4B">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19 –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19.1 </w:t>
      </w:r>
      <w:r w:rsidRPr="006A3C4B">
        <w:rPr>
          <w:color w:val="000000"/>
          <w:sz w:val="22"/>
          <w:szCs w:val="22"/>
        </w:rPr>
        <w:t xml:space="preserve">– O Registro de Preços será formalizado por intermédio da Ata de Registro de Preços, e nas condições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19.2 – </w:t>
      </w:r>
      <w:r w:rsidRPr="006A3C4B">
        <w:rPr>
          <w:color w:val="000000"/>
          <w:sz w:val="22"/>
          <w:szCs w:val="22"/>
        </w:rPr>
        <w:t xml:space="preserve">A Ata de Registro de Preços terá validade de </w:t>
      </w:r>
      <w:r w:rsidRPr="006A3C4B">
        <w:rPr>
          <w:b/>
          <w:bCs/>
          <w:color w:val="000000"/>
          <w:sz w:val="22"/>
          <w:szCs w:val="22"/>
        </w:rPr>
        <w:t xml:space="preserve">12 (doze) meses, </w:t>
      </w:r>
      <w:r w:rsidRPr="006A3C4B">
        <w:rPr>
          <w:color w:val="000000"/>
          <w:sz w:val="22"/>
          <w:szCs w:val="22"/>
        </w:rPr>
        <w:t xml:space="preserve">a partir de sua assinatura.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19.3 – </w:t>
      </w:r>
      <w:r w:rsidRPr="006A3C4B">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19.4 – </w:t>
      </w:r>
      <w:r w:rsidRPr="006A3C4B">
        <w:rPr>
          <w:color w:val="000000"/>
          <w:sz w:val="22"/>
          <w:szCs w:val="22"/>
        </w:rPr>
        <w:t xml:space="preserve">Mesmo comprovada </w:t>
      </w:r>
      <w:proofErr w:type="gramStart"/>
      <w:r w:rsidRPr="006A3C4B">
        <w:rPr>
          <w:color w:val="000000"/>
          <w:sz w:val="22"/>
          <w:szCs w:val="22"/>
        </w:rPr>
        <w:t>a</w:t>
      </w:r>
      <w:proofErr w:type="gramEnd"/>
      <w:r w:rsidRPr="006A3C4B">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19.5 – </w:t>
      </w:r>
      <w:r w:rsidRPr="006A3C4B">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19.6 – </w:t>
      </w:r>
      <w:r w:rsidRPr="006A3C4B">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19.7 – </w:t>
      </w:r>
      <w:r w:rsidRPr="006A3C4B">
        <w:rPr>
          <w:color w:val="000000"/>
          <w:sz w:val="22"/>
          <w:szCs w:val="22"/>
        </w:rPr>
        <w:t xml:space="preserve">A licitante vencedora terá o prazo de até </w:t>
      </w:r>
      <w:r w:rsidRPr="006A3C4B">
        <w:rPr>
          <w:b/>
          <w:bCs/>
          <w:color w:val="000000"/>
          <w:sz w:val="22"/>
          <w:szCs w:val="22"/>
        </w:rPr>
        <w:t xml:space="preserve">05 (cinco) dias úteis </w:t>
      </w:r>
      <w:r w:rsidRPr="006A3C4B">
        <w:rPr>
          <w:color w:val="000000"/>
          <w:sz w:val="22"/>
          <w:szCs w:val="22"/>
        </w:rPr>
        <w:t>para assinar a Ata, contados da convocação, por escrito.</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20 – DA FORMALIZAÇÃO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lastRenderedPageBreak/>
        <w:t xml:space="preserve">20.1 – </w:t>
      </w:r>
      <w:r w:rsidRPr="006A3C4B">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20.1.1 – </w:t>
      </w:r>
      <w:r w:rsidRPr="006A3C4B">
        <w:rPr>
          <w:color w:val="000000"/>
          <w:sz w:val="22"/>
          <w:szCs w:val="22"/>
        </w:rPr>
        <w:t>Antes da assinatura da Ata de Registro de Preços será realizada consulta as suas condições de habilitação, que deverão ter sido mantidas.</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20.1.1.1 – </w:t>
      </w:r>
      <w:r w:rsidRPr="006A3C4B">
        <w:rPr>
          <w:color w:val="000000"/>
          <w:sz w:val="22"/>
          <w:szCs w:val="22"/>
        </w:rPr>
        <w:t xml:space="preserve">Caso seja comprovada alguma pendência, a Empresa será notificada formalmente e ser-lhe-á concedido o prazo para sua regularização.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20.1.2 – </w:t>
      </w:r>
      <w:r w:rsidRPr="006A3C4B">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20.1.3 – </w:t>
      </w:r>
      <w:r w:rsidRPr="006A3C4B">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20.2 – </w:t>
      </w:r>
      <w:r w:rsidRPr="006A3C4B">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21 – DAS CONDIÇÕES DE GERENCIAMENTO </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21.1 – </w:t>
      </w:r>
      <w:r w:rsidRPr="006A3C4B">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22.1.1 – </w:t>
      </w:r>
      <w:r w:rsidRPr="006A3C4B">
        <w:rPr>
          <w:color w:val="000000"/>
          <w:sz w:val="22"/>
          <w:szCs w:val="22"/>
        </w:rPr>
        <w:t>Somente quando a primeira Licitante registrado atingir a totalidade do seu limite de fornecimento estabelecido na Ata de Registro de Preços</w:t>
      </w:r>
      <w:proofErr w:type="gramStart"/>
      <w:r w:rsidRPr="006A3C4B">
        <w:rPr>
          <w:color w:val="000000"/>
          <w:sz w:val="22"/>
          <w:szCs w:val="22"/>
        </w:rPr>
        <w:t>, será</w:t>
      </w:r>
      <w:proofErr w:type="gramEnd"/>
      <w:r w:rsidRPr="006A3C4B">
        <w:rPr>
          <w:color w:val="000000"/>
          <w:sz w:val="22"/>
          <w:szCs w:val="22"/>
        </w:rPr>
        <w:t xml:space="preserve"> indicado o segundo e, assim sucessivamente, podendo ser indicados mais de um, ao mesmo tempo, quando o quantitativo do pedido de fornecimento for superior à capacidade do licitante da vez.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22.2 – </w:t>
      </w:r>
      <w:r w:rsidRPr="006A3C4B">
        <w:rPr>
          <w:color w:val="000000"/>
          <w:sz w:val="22"/>
          <w:szCs w:val="22"/>
        </w:rPr>
        <w:t xml:space="preserve">A convocação dos fornecedores pelo MUNICÍPIO será formalizada e conterá o endereço e o prazo máximo em que deverão comparecer para retirar o respectivo pedido.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22.3 – </w:t>
      </w:r>
      <w:r w:rsidRPr="006A3C4B">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22.3.1 – </w:t>
      </w:r>
      <w:r w:rsidRPr="006A3C4B">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color w:val="000000"/>
                <w:sz w:val="22"/>
                <w:szCs w:val="22"/>
              </w:rPr>
              <w:t>23 – DO CONTROLE E DAS ALTERAÇÕES DE PREÇOS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23.1 – </w:t>
      </w:r>
      <w:r w:rsidRPr="006A3C4B">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23.2 – </w:t>
      </w:r>
      <w:r w:rsidRPr="006A3C4B">
        <w:rPr>
          <w:color w:val="000000"/>
          <w:sz w:val="22"/>
          <w:szCs w:val="22"/>
        </w:rPr>
        <w:t xml:space="preserve">O preço registrado poderá ser revisto em face de eventual redução daqueles praticados no mercado, ou de fato que eleve o custo dos bens, cujos preços foram registrados.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 xml:space="preserve">23.3 </w:t>
      </w:r>
      <w:r w:rsidRPr="006A3C4B">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23.4 </w:t>
      </w:r>
      <w:r w:rsidRPr="006A3C4B">
        <w:rPr>
          <w:color w:val="000000"/>
          <w:sz w:val="22"/>
          <w:szCs w:val="22"/>
        </w:rPr>
        <w:t xml:space="preserve">– Frustrada a negociação, o Fornecedor será liberado do compromisso assumido.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23.5 – </w:t>
      </w:r>
      <w:r w:rsidRPr="006A3C4B">
        <w:rPr>
          <w:color w:val="000000"/>
          <w:sz w:val="22"/>
          <w:szCs w:val="22"/>
        </w:rPr>
        <w:t xml:space="preserve">Na hipótese do subitem anterior, a Contratante convocará os demais fornecedores visando igual oportunidade de negociação.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FF"/>
          <w:sz w:val="22"/>
          <w:szCs w:val="22"/>
        </w:rPr>
      </w:pPr>
      <w:r w:rsidRPr="006A3C4B">
        <w:rPr>
          <w:b/>
          <w:bCs/>
          <w:color w:val="000000"/>
          <w:sz w:val="22"/>
          <w:szCs w:val="22"/>
        </w:rPr>
        <w:t xml:space="preserve">23.6 – </w:t>
      </w:r>
      <w:r w:rsidRPr="006A3C4B">
        <w:rPr>
          <w:color w:val="000000"/>
          <w:sz w:val="22"/>
          <w:szCs w:val="22"/>
        </w:rPr>
        <w:t>Quando o preço de mercado tornar-se superior aos preços registrados e o Fornecedor, mediante requerimento devidamente comprovado, não puder cumprir o compromisso, a Contratante poderá:</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23.6.1 – </w:t>
      </w:r>
      <w:r w:rsidRPr="006A3C4B">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23.6.2 – </w:t>
      </w:r>
      <w:r w:rsidRPr="006A3C4B">
        <w:rPr>
          <w:color w:val="000000"/>
          <w:sz w:val="22"/>
          <w:szCs w:val="22"/>
        </w:rPr>
        <w:t xml:space="preserve">convocar os demais fornecedores visando igual oportunidade de negociação.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23.7 – </w:t>
      </w:r>
      <w:r w:rsidRPr="006A3C4B">
        <w:rPr>
          <w:color w:val="000000"/>
          <w:sz w:val="22"/>
          <w:szCs w:val="22"/>
        </w:rPr>
        <w:t xml:space="preserve">Não havendo êxito nas negociações, a Contratante procederá à revogação da Ata de Registro de Preços, adotando as medidas cabíveis para obtenção da aquisição mais vantajosa.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24 – DO CANCELAMENTO DO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24.1 </w:t>
      </w:r>
      <w:r w:rsidRPr="006A3C4B">
        <w:rPr>
          <w:color w:val="000000"/>
          <w:sz w:val="22"/>
          <w:szCs w:val="22"/>
        </w:rPr>
        <w:t xml:space="preserve">– O Fornecedor terá seu registro cancelado quando: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24.1.1 </w:t>
      </w:r>
      <w:r w:rsidRPr="006A3C4B">
        <w:rPr>
          <w:color w:val="000000"/>
          <w:sz w:val="22"/>
          <w:szCs w:val="22"/>
        </w:rPr>
        <w:t xml:space="preserve">– descumprir as condições da Ata de Registro de Preços.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24.1.2 – </w:t>
      </w:r>
      <w:r w:rsidRPr="006A3C4B">
        <w:rPr>
          <w:color w:val="000000"/>
          <w:sz w:val="22"/>
          <w:szCs w:val="22"/>
        </w:rPr>
        <w:t xml:space="preserve">não retirar a respectiva nota de empenho no prazo estabelecido </w:t>
      </w:r>
      <w:proofErr w:type="gramStart"/>
      <w:r w:rsidRPr="006A3C4B">
        <w:rPr>
          <w:color w:val="000000"/>
          <w:sz w:val="22"/>
          <w:szCs w:val="22"/>
        </w:rPr>
        <w:t>pela Município</w:t>
      </w:r>
      <w:proofErr w:type="gramEnd"/>
      <w:r w:rsidRPr="006A3C4B">
        <w:rPr>
          <w:color w:val="000000"/>
          <w:sz w:val="22"/>
          <w:szCs w:val="22"/>
        </w:rPr>
        <w:t xml:space="preserve">, sem justificativa aceitável;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24.1.3 </w:t>
      </w:r>
      <w:r w:rsidRPr="006A3C4B">
        <w:rPr>
          <w:color w:val="000000"/>
          <w:sz w:val="22"/>
          <w:szCs w:val="22"/>
        </w:rPr>
        <w:t xml:space="preserve">– não aceitar reduzir o seu preço registrado, na hipótese de este se tornar superior àqueles praticados no mercado;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24.1.4 – </w:t>
      </w:r>
      <w:r w:rsidRPr="006A3C4B">
        <w:rPr>
          <w:color w:val="000000"/>
          <w:sz w:val="22"/>
          <w:szCs w:val="22"/>
        </w:rPr>
        <w:t xml:space="preserve">tiver presentes razões de interesse público.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24.2 – </w:t>
      </w:r>
      <w:r w:rsidRPr="006A3C4B">
        <w:rPr>
          <w:color w:val="000000"/>
          <w:sz w:val="22"/>
          <w:szCs w:val="22"/>
        </w:rPr>
        <w:t xml:space="preserve">O cancelamento de registro, nas hipóteses previstas, assegurados o contraditório e a ampla defesa, </w:t>
      </w:r>
      <w:proofErr w:type="gramStart"/>
      <w:r w:rsidRPr="006A3C4B">
        <w:rPr>
          <w:color w:val="000000"/>
          <w:sz w:val="22"/>
          <w:szCs w:val="22"/>
        </w:rPr>
        <w:t>será formalizado</w:t>
      </w:r>
      <w:proofErr w:type="gramEnd"/>
      <w:r w:rsidRPr="006A3C4B">
        <w:rPr>
          <w:color w:val="000000"/>
          <w:sz w:val="22"/>
          <w:szCs w:val="22"/>
        </w:rPr>
        <w:t xml:space="preserve"> por despacho da autoridade competente do Município.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24.3 </w:t>
      </w:r>
      <w:r w:rsidRPr="006A3C4B">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B2DA5" w:rsidRPr="006A3C4B" w:rsidRDefault="000B2DA5" w:rsidP="000B2DA5">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25– DAS DIPOSIÇÕES FINAIS: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w:t>
      </w:r>
      <w:r w:rsidRPr="006A3C4B">
        <w:rPr>
          <w:sz w:val="22"/>
          <w:szCs w:val="22"/>
        </w:rPr>
        <w:t xml:space="preserve"> – A autoridade competente para aprovação do procedimento licitatório somente poderá revogar a licitação por razões de interesse público </w:t>
      </w:r>
      <w:proofErr w:type="gramStart"/>
      <w:r w:rsidRPr="006A3C4B">
        <w:rPr>
          <w:sz w:val="22"/>
          <w:szCs w:val="22"/>
        </w:rPr>
        <w:t>decorrentes de fato superveniente</w:t>
      </w:r>
      <w:proofErr w:type="gramEnd"/>
      <w:r w:rsidRPr="006A3C4B">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25.2 – </w:t>
      </w:r>
      <w:r w:rsidRPr="006A3C4B">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25.3 – </w:t>
      </w:r>
      <w:r w:rsidRPr="006A3C4B">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25.4 – </w:t>
      </w:r>
      <w:r w:rsidRPr="006A3C4B">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color w:val="000000"/>
          <w:sz w:val="22"/>
          <w:szCs w:val="22"/>
        </w:rPr>
        <w:t xml:space="preserve">25.5 – </w:t>
      </w:r>
      <w:r w:rsidRPr="006A3C4B">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25.7</w:t>
      </w:r>
      <w:r w:rsidRPr="006A3C4B">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25.8</w:t>
      </w:r>
      <w:r w:rsidRPr="006A3C4B">
        <w:rPr>
          <w:sz w:val="22"/>
          <w:szCs w:val="22"/>
        </w:rPr>
        <w:t xml:space="preserve"> - O desatendimento de exigências formais não essenciais, não importará no afastamento da licitante, desde que possíveis </w:t>
      </w:r>
      <w:proofErr w:type="gramStart"/>
      <w:r w:rsidRPr="006A3C4B">
        <w:rPr>
          <w:sz w:val="22"/>
          <w:szCs w:val="22"/>
        </w:rPr>
        <w:t>a</w:t>
      </w:r>
      <w:proofErr w:type="gramEnd"/>
      <w:r w:rsidRPr="006A3C4B">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25.9</w:t>
      </w:r>
      <w:r w:rsidRPr="006A3C4B">
        <w:rPr>
          <w:sz w:val="22"/>
          <w:szCs w:val="22"/>
        </w:rPr>
        <w:t xml:space="preserve"> - As normas que disciplinam este pregão serão sempre interpretadas em favor da ampliação da disputa entre as interessadas, sem comprometimento da segurança do futuro contrato.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25.10</w:t>
      </w:r>
      <w:r w:rsidRPr="006A3C4B">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6A3C4B">
        <w:rPr>
          <w:sz w:val="22"/>
          <w:szCs w:val="22"/>
        </w:rPr>
        <w:t>subseqüente</w:t>
      </w:r>
      <w:proofErr w:type="spellEnd"/>
      <w:r w:rsidRPr="006A3C4B">
        <w:rPr>
          <w:sz w:val="22"/>
          <w:szCs w:val="22"/>
        </w:rPr>
        <w:t xml:space="preserve">, no mesmo horário e </w:t>
      </w:r>
      <w:proofErr w:type="gramStart"/>
      <w:r w:rsidRPr="006A3C4B">
        <w:rPr>
          <w:sz w:val="22"/>
          <w:szCs w:val="22"/>
        </w:rPr>
        <w:t>local anteriormente estabelecidos</w:t>
      </w:r>
      <w:proofErr w:type="gramEnd"/>
      <w:r w:rsidRPr="006A3C4B">
        <w:rPr>
          <w:sz w:val="22"/>
          <w:szCs w:val="22"/>
        </w:rPr>
        <w:t>, desde que não haja comunicação do Pregoeiro em contrário.</w:t>
      </w: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6A3C4B">
        <w:rPr>
          <w:b/>
          <w:sz w:val="22"/>
          <w:szCs w:val="22"/>
        </w:rPr>
        <w:t>25.10.1</w:t>
      </w:r>
      <w:r w:rsidRPr="006A3C4B">
        <w:rPr>
          <w:sz w:val="22"/>
          <w:szCs w:val="22"/>
        </w:rPr>
        <w:t xml:space="preserve"> - Caso a sessão não possa ser concluída até o horário final </w:t>
      </w:r>
      <w:proofErr w:type="gramStart"/>
      <w:r w:rsidRPr="006A3C4B">
        <w:rPr>
          <w:sz w:val="22"/>
          <w:szCs w:val="22"/>
        </w:rPr>
        <w:t>do limpeza</w:t>
      </w:r>
      <w:proofErr w:type="gramEnd"/>
      <w:r w:rsidRPr="006A3C4B">
        <w:rPr>
          <w:sz w:val="22"/>
          <w:szCs w:val="22"/>
        </w:rPr>
        <w:t>, a mesma será suspensa e reiniciada no primeiro dia útil seguinte, observados o mesmo horário e local</w:t>
      </w:r>
      <w:r w:rsidRPr="006A3C4B">
        <w:rPr>
          <w:color w:val="00B05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25.11</w:t>
      </w:r>
      <w:r w:rsidRPr="006A3C4B">
        <w:rPr>
          <w:sz w:val="22"/>
          <w:szCs w:val="22"/>
        </w:rPr>
        <w:t xml:space="preserve"> - Os envelopes </w:t>
      </w:r>
      <w:r w:rsidRPr="006A3C4B">
        <w:rPr>
          <w:bCs/>
          <w:sz w:val="22"/>
          <w:szCs w:val="22"/>
        </w:rPr>
        <w:t xml:space="preserve">“Documentação e Proposta”, </w:t>
      </w:r>
      <w:r w:rsidRPr="006A3C4B">
        <w:rPr>
          <w:sz w:val="22"/>
          <w:szCs w:val="22"/>
        </w:rPr>
        <w:t xml:space="preserve">não abertos, ficarão à disposição das licitantes pelo período de </w:t>
      </w:r>
      <w:r w:rsidRPr="006A3C4B">
        <w:rPr>
          <w:bCs/>
          <w:sz w:val="22"/>
          <w:szCs w:val="22"/>
        </w:rPr>
        <w:t xml:space="preserve">30 </w:t>
      </w:r>
      <w:r w:rsidRPr="006A3C4B">
        <w:rPr>
          <w:sz w:val="22"/>
          <w:szCs w:val="22"/>
        </w:rPr>
        <w:t xml:space="preserve">(trinta) </w:t>
      </w:r>
      <w:r w:rsidRPr="006A3C4B">
        <w:rPr>
          <w:bCs/>
          <w:sz w:val="22"/>
          <w:szCs w:val="22"/>
        </w:rPr>
        <w:t>dias úteis</w:t>
      </w:r>
      <w:r w:rsidRPr="006A3C4B">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 xml:space="preserve">25.12 </w:t>
      </w:r>
      <w:r w:rsidRPr="006A3C4B">
        <w:rPr>
          <w:sz w:val="22"/>
          <w:szCs w:val="22"/>
        </w:rPr>
        <w:t>- Na contagem dos prazos estabelecidos neste Edital e seus Anexos, excluir-se-á o dia do início e incluir-se-á o do vencimento. Só se iniciam e vencem os prazos em dias de limpeza no MUNICÍPIO;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25.13</w:t>
      </w:r>
      <w:r w:rsidRPr="006A3C4B">
        <w:rPr>
          <w:sz w:val="22"/>
          <w:szCs w:val="22"/>
        </w:rPr>
        <w:t xml:space="preserve"> – O MUNICÍPIO poderá revogar a licitação por razões de interesse público, devendo anulá-las por ilegalidade, em despacho fundamentado, sem a obrigação de indenizar (art. 49 da Lei Federal nº 8.666/93).</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tabs>
          <w:tab w:val="left" w:pos="1701"/>
        </w:tabs>
        <w:spacing w:after="0" w:line="240" w:lineRule="auto"/>
        <w:ind w:right="-28"/>
        <w:jc w:val="both"/>
        <w:rPr>
          <w:bCs/>
          <w:sz w:val="22"/>
          <w:szCs w:val="22"/>
          <w:lang w:val="x-none" w:eastAsia="x-none"/>
        </w:rPr>
      </w:pPr>
      <w:r w:rsidRPr="006A3C4B">
        <w:rPr>
          <w:b/>
          <w:sz w:val="22"/>
          <w:szCs w:val="22"/>
          <w:lang w:val="x-none" w:eastAsia="x-none"/>
        </w:rPr>
        <w:t>25.14</w:t>
      </w:r>
      <w:r w:rsidRPr="006A3C4B">
        <w:rPr>
          <w:sz w:val="22"/>
          <w:szCs w:val="22"/>
          <w:lang w:val="x-none" w:eastAsia="x-none"/>
        </w:rPr>
        <w:t xml:space="preserve"> – </w:t>
      </w:r>
      <w:r w:rsidRPr="006A3C4B">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B2DA5" w:rsidRPr="006A3C4B" w:rsidRDefault="000B2DA5" w:rsidP="000B2DA5">
      <w:pPr>
        <w:tabs>
          <w:tab w:val="left" w:pos="1701"/>
        </w:tabs>
        <w:spacing w:after="0" w:line="240" w:lineRule="auto"/>
        <w:ind w:right="-28"/>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25.15</w:t>
      </w:r>
      <w:r w:rsidRPr="006A3C4B">
        <w:rPr>
          <w:sz w:val="22"/>
          <w:szCs w:val="22"/>
        </w:rPr>
        <w:t xml:space="preserve"> – Os casos omissos serão resolvidos pelo Pregoeiro, com observância das disposições constantes </w:t>
      </w:r>
      <w:proofErr w:type="gramStart"/>
      <w:r w:rsidRPr="006A3C4B">
        <w:rPr>
          <w:sz w:val="22"/>
          <w:szCs w:val="22"/>
        </w:rPr>
        <w:t>das Lei</w:t>
      </w:r>
      <w:proofErr w:type="gramEnd"/>
      <w:r w:rsidRPr="006A3C4B">
        <w:rPr>
          <w:sz w:val="22"/>
          <w:szCs w:val="22"/>
        </w:rPr>
        <w:t xml:space="preserve"> Federal 10.520/2002, e subsidiariamente a Lei Federal 8.666/1993 e legislação correlata.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lastRenderedPageBreak/>
        <w:t xml:space="preserve">25.16 - </w:t>
      </w:r>
      <w:r w:rsidRPr="006A3C4B">
        <w:rPr>
          <w:sz w:val="22"/>
          <w:szCs w:val="22"/>
        </w:rPr>
        <w:t>As questões decorrentes da execução deste instrumento, que não possam ser dirimidas administrativamente, poderão ser processadas e julgadas no Foro da Comarca de Tapera, RS, com exclusão de qualquer outro.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2DA5" w:rsidRPr="006A3C4B" w:rsidTr="000B2DA5">
        <w:tc>
          <w:tcPr>
            <w:tcW w:w="9212"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26 - ANEXOS INTEGRANTES DO EDITAL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26.1</w:t>
      </w:r>
      <w:r w:rsidRPr="006A3C4B">
        <w:rPr>
          <w:bCs/>
          <w:sz w:val="22"/>
          <w:szCs w:val="22"/>
        </w:rPr>
        <w:t xml:space="preserve"> - </w:t>
      </w:r>
      <w:r w:rsidRPr="006A3C4B">
        <w:rPr>
          <w:sz w:val="22"/>
          <w:szCs w:val="22"/>
        </w:rPr>
        <w:t>Fazem parte complementar e inseparável deste edital os anexos</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 – Termo de Referência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ANEXO II – Modelo de Proposta</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III – Modelo de </w:t>
      </w:r>
      <w:r w:rsidRPr="006A3C4B">
        <w:rPr>
          <w:snapToGrid w:val="0"/>
          <w:sz w:val="22"/>
          <w:szCs w:val="22"/>
        </w:rPr>
        <w:t>Declaração de Cumprimento das Condições de Habilitação;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IV – Modelo de Declaração de Cumprimento do disposto no inciso XXXIII do art. 7º da Constituição Federal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 – Modelo de </w:t>
      </w:r>
      <w:r w:rsidRPr="006A3C4B">
        <w:rPr>
          <w:bCs/>
          <w:sz w:val="22"/>
          <w:szCs w:val="22"/>
        </w:rPr>
        <w:t>Declaração de Idoneidade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6A3C4B">
        <w:rPr>
          <w:color w:val="000000"/>
          <w:sz w:val="22"/>
          <w:szCs w:val="22"/>
        </w:rPr>
        <w:t>ANEXO VI</w:t>
      </w:r>
      <w:proofErr w:type="gramEnd"/>
      <w:r w:rsidRPr="006A3C4B">
        <w:rPr>
          <w:color w:val="000000"/>
          <w:sz w:val="22"/>
          <w:szCs w:val="22"/>
        </w:rPr>
        <w:t xml:space="preserve"> - Minuta da Ata de Registro de Preços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ANEXO VII - Solicitação de Fornecimento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 xml:space="preserve">ANEXO VIII - </w:t>
      </w:r>
      <w:r w:rsidRPr="006A3C4B">
        <w:rPr>
          <w:bCs/>
          <w:sz w:val="22"/>
          <w:szCs w:val="22"/>
        </w:rPr>
        <w:t xml:space="preserve">Declaração de enquadramento da empresa como Microempresa ou Empresa </w:t>
      </w:r>
      <w:r w:rsidRPr="006A3C4B">
        <w:rPr>
          <w:bCs/>
          <w:sz w:val="22"/>
          <w:szCs w:val="22"/>
          <w:shd w:val="clear" w:color="auto" w:fill="FFFFFF"/>
        </w:rPr>
        <w:t xml:space="preserve">                    </w:t>
      </w:r>
      <w:r w:rsidRPr="006A3C4B">
        <w:rPr>
          <w:bCs/>
          <w:sz w:val="22"/>
          <w:szCs w:val="22"/>
        </w:rPr>
        <w:t>de Pequeno Porte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novembro/RS, </w:t>
      </w:r>
      <w:r w:rsidR="00F329AE">
        <w:rPr>
          <w:sz w:val="22"/>
          <w:szCs w:val="22"/>
        </w:rPr>
        <w:t>13</w:t>
      </w:r>
      <w:r>
        <w:rPr>
          <w:sz w:val="22"/>
          <w:szCs w:val="22"/>
        </w:rPr>
        <w:t xml:space="preserve"> de </w:t>
      </w:r>
      <w:r w:rsidR="00F329AE">
        <w:rPr>
          <w:sz w:val="22"/>
          <w:szCs w:val="22"/>
        </w:rPr>
        <w:t>setembro</w:t>
      </w:r>
      <w:r>
        <w:rPr>
          <w:sz w:val="22"/>
          <w:szCs w:val="22"/>
        </w:rPr>
        <w:t xml:space="preserve"> de 201</w:t>
      </w:r>
      <w:r w:rsidR="00F329AE">
        <w:rPr>
          <w:sz w:val="22"/>
          <w:szCs w:val="22"/>
        </w:rPr>
        <w:t>9</w:t>
      </w: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GUSTAVO PEUKERT STOLTE</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Prefeito Municipal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VOLNEI SCHNEIDER</w:t>
      </w: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Assessor Jurídico – </w:t>
      </w:r>
      <w:proofErr w:type="gramStart"/>
      <w:r w:rsidRPr="006A3C4B">
        <w:rPr>
          <w:sz w:val="22"/>
          <w:szCs w:val="22"/>
        </w:rPr>
        <w:t>OAB.</w:t>
      </w:r>
      <w:proofErr w:type="gramEnd"/>
      <w:r w:rsidRPr="006A3C4B">
        <w:rPr>
          <w:sz w:val="22"/>
          <w:szCs w:val="22"/>
        </w:rPr>
        <w:t>RS 34.861</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ANEXO 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 xml:space="preserve">EDITAL DO PREGÃO PRESENCIAL Nº </w:t>
      </w:r>
      <w:r w:rsidR="00F329AE">
        <w:rPr>
          <w:b/>
          <w:bCs/>
          <w:color w:val="000000"/>
          <w:sz w:val="22"/>
          <w:szCs w:val="22"/>
        </w:rPr>
        <w:t>28</w:t>
      </w:r>
      <w:r w:rsidRPr="006A3C4B">
        <w:rPr>
          <w:b/>
          <w:bCs/>
          <w:color w:val="000000"/>
          <w:sz w:val="22"/>
          <w:szCs w:val="22"/>
        </w:rPr>
        <w:t xml:space="preserve"> / </w:t>
      </w:r>
      <w:r>
        <w:rPr>
          <w:b/>
          <w:bCs/>
          <w:color w:val="000000"/>
          <w:sz w:val="22"/>
          <w:szCs w:val="22"/>
        </w:rPr>
        <w:t>201</w:t>
      </w:r>
      <w:r w:rsidR="00F329AE">
        <w:rPr>
          <w:b/>
          <w:bCs/>
          <w:color w:val="000000"/>
          <w:sz w:val="22"/>
          <w:szCs w:val="22"/>
        </w:rPr>
        <w:t>9</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TERMO DE REFERÊNCIA</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DO OBJETO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suppressAutoHyphens/>
        <w:autoSpaceDE w:val="0"/>
        <w:spacing w:after="0" w:line="240" w:lineRule="auto"/>
        <w:ind w:left="360"/>
        <w:jc w:val="both"/>
        <w:rPr>
          <w:color w:val="000000"/>
          <w:sz w:val="22"/>
          <w:szCs w:val="22"/>
          <w:lang w:eastAsia="ar-SA"/>
        </w:rPr>
      </w:pPr>
      <w:proofErr w:type="gramStart"/>
      <w:r w:rsidRPr="006A3C4B">
        <w:rPr>
          <w:color w:val="000000"/>
          <w:sz w:val="22"/>
          <w:szCs w:val="22"/>
          <w:lang w:eastAsia="ar-SA"/>
        </w:rPr>
        <w:t xml:space="preserve">1.1 </w:t>
      </w:r>
      <w:r>
        <w:rPr>
          <w:b/>
          <w:color w:val="000000"/>
          <w:sz w:val="22"/>
          <w:szCs w:val="22"/>
          <w:u w:val="single"/>
          <w:lang w:eastAsia="ar-SA"/>
        </w:rPr>
        <w:t>Registro</w:t>
      </w:r>
      <w:proofErr w:type="gramEnd"/>
      <w:r>
        <w:rPr>
          <w:b/>
          <w:color w:val="000000"/>
          <w:sz w:val="22"/>
          <w:szCs w:val="22"/>
          <w:u w:val="single"/>
          <w:lang w:eastAsia="ar-SA"/>
        </w:rPr>
        <w:t xml:space="preserve"> de Preços para Aquisição de brita n° 0</w:t>
      </w:r>
      <w:r w:rsidR="00516231">
        <w:rPr>
          <w:b/>
          <w:color w:val="000000"/>
          <w:sz w:val="22"/>
          <w:szCs w:val="22"/>
          <w:u w:val="single"/>
          <w:lang w:eastAsia="ar-SA"/>
        </w:rPr>
        <w:t>3</w:t>
      </w:r>
      <w:r>
        <w:rPr>
          <w:b/>
          <w:color w:val="000000"/>
          <w:sz w:val="22"/>
          <w:szCs w:val="22"/>
          <w:u w:val="single"/>
          <w:lang w:eastAsia="ar-SA"/>
        </w:rPr>
        <w:t>, pedrisco</w:t>
      </w:r>
      <w:r w:rsidR="00516231">
        <w:rPr>
          <w:b/>
          <w:color w:val="000000"/>
          <w:sz w:val="22"/>
          <w:szCs w:val="22"/>
          <w:u w:val="single"/>
          <w:lang w:eastAsia="ar-SA"/>
        </w:rPr>
        <w:t xml:space="preserve"> e</w:t>
      </w:r>
      <w:r>
        <w:rPr>
          <w:b/>
          <w:color w:val="000000"/>
          <w:sz w:val="22"/>
          <w:szCs w:val="22"/>
          <w:u w:val="single"/>
          <w:lang w:eastAsia="ar-SA"/>
        </w:rPr>
        <w:t xml:space="preserve"> pó de brita</w:t>
      </w:r>
      <w:r w:rsidRPr="006A3C4B">
        <w:rPr>
          <w:b/>
          <w:color w:val="000000"/>
          <w:sz w:val="22"/>
          <w:szCs w:val="22"/>
          <w:u w:val="single"/>
          <w:lang w:eastAsia="ar-SA"/>
        </w:rPr>
        <w:t>,</w:t>
      </w:r>
      <w:r w:rsidRPr="006A3C4B">
        <w:rPr>
          <w:b/>
          <w:color w:val="000000"/>
          <w:sz w:val="22"/>
          <w:szCs w:val="22"/>
          <w:lang w:eastAsia="ar-SA"/>
        </w:rPr>
        <w:t xml:space="preserve"> </w:t>
      </w:r>
      <w:r w:rsidRPr="006A3C4B">
        <w:rPr>
          <w:color w:val="000000"/>
          <w:sz w:val="22"/>
          <w:szCs w:val="22"/>
          <w:lang w:eastAsia="ar-SA"/>
        </w:rPr>
        <w:t xml:space="preserve">de acordo com as especificações, quantidades e demais condições constantes neste Termo de Referência e seu anexo. </w:t>
      </w:r>
    </w:p>
    <w:p w:rsidR="000B2DA5" w:rsidRPr="006A3C4B" w:rsidRDefault="000B2DA5" w:rsidP="000B2DA5">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B2DA5" w:rsidRPr="006A3C4B" w:rsidTr="000B2DA5">
        <w:tc>
          <w:tcPr>
            <w:tcW w:w="9322" w:type="dxa"/>
            <w:shd w:val="clear" w:color="auto" w:fill="FFFFFF"/>
          </w:tcPr>
          <w:p w:rsidR="000B2DA5" w:rsidRPr="006A3C4B" w:rsidRDefault="000B2DA5" w:rsidP="000B2DA5">
            <w:pPr>
              <w:overflowPunct w:val="0"/>
              <w:autoSpaceDE w:val="0"/>
              <w:autoSpaceDN w:val="0"/>
              <w:adjustRightInd w:val="0"/>
              <w:spacing w:after="0" w:line="240" w:lineRule="auto"/>
              <w:ind w:left="360"/>
              <w:textAlignment w:val="baseline"/>
              <w:rPr>
                <w:rFonts w:eastAsia="Calibri"/>
                <w:sz w:val="22"/>
                <w:szCs w:val="22"/>
              </w:rPr>
            </w:pPr>
          </w:p>
          <w:p w:rsidR="000B2DA5" w:rsidRPr="006A3C4B" w:rsidRDefault="000B2DA5" w:rsidP="000B2DA5">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6A3C4B">
              <w:rPr>
                <w:rFonts w:eastAsia="Calibri"/>
                <w:b/>
                <w:sz w:val="22"/>
                <w:szCs w:val="22"/>
                <w:u w:val="single"/>
              </w:rPr>
              <w:t>Itens que compõe o Registro de Preços</w:t>
            </w:r>
          </w:p>
          <w:p w:rsidR="000B2DA5" w:rsidRPr="006A3C4B" w:rsidRDefault="000B2DA5" w:rsidP="000B2DA5">
            <w:pPr>
              <w:widowControl w:val="0"/>
              <w:suppressAutoHyphens/>
              <w:spacing w:after="0" w:line="240" w:lineRule="auto"/>
              <w:contextualSpacing/>
              <w:jc w:val="right"/>
              <w:rPr>
                <w:rFonts w:eastAsia="Lucida Sans Unicode"/>
                <w:b/>
                <w:sz w:val="22"/>
                <w:szCs w:val="22"/>
              </w:rPr>
            </w:pP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B2DA5" w:rsidRPr="006A3C4B" w:rsidTr="000B2DA5">
        <w:tc>
          <w:tcPr>
            <w:tcW w:w="831" w:type="dxa"/>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Item</w:t>
            </w:r>
          </w:p>
        </w:tc>
        <w:tc>
          <w:tcPr>
            <w:tcW w:w="6001"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PRODUTO</w:t>
            </w:r>
          </w:p>
        </w:tc>
        <w:tc>
          <w:tcPr>
            <w:tcW w:w="1443" w:type="dxa"/>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Unidade</w:t>
            </w:r>
          </w:p>
        </w:tc>
        <w:tc>
          <w:tcPr>
            <w:tcW w:w="1057" w:type="dxa"/>
            <w:vAlign w:val="center"/>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TOTAL</w:t>
            </w: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63"/>
        <w:gridCol w:w="1397"/>
        <w:gridCol w:w="1397"/>
        <w:gridCol w:w="1397"/>
        <w:gridCol w:w="1397"/>
      </w:tblGrid>
      <w:tr w:rsidR="000B2DA5" w:rsidRPr="00203BF6" w:rsidTr="000B2DA5">
        <w:tc>
          <w:tcPr>
            <w:tcW w:w="1396"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ITEM</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DESCRIÇÃO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UNID</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VALOR UNITÁRIO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MÍNIMA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MÁXIMA</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Pedrisco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F329AE">
            <w:pPr>
              <w:overflowPunct w:val="0"/>
              <w:autoSpaceDE w:val="0"/>
              <w:autoSpaceDN w:val="0"/>
              <w:adjustRightInd w:val="0"/>
              <w:spacing w:after="0" w:line="240" w:lineRule="auto"/>
              <w:textAlignment w:val="baseline"/>
              <w:rPr>
                <w:sz w:val="22"/>
                <w:szCs w:val="22"/>
              </w:rPr>
            </w:pPr>
            <w:r>
              <w:rPr>
                <w:sz w:val="22"/>
                <w:szCs w:val="22"/>
              </w:rPr>
              <w:t>4</w:t>
            </w:r>
            <w:r w:rsidR="00F329AE">
              <w:rPr>
                <w:sz w:val="22"/>
                <w:szCs w:val="22"/>
              </w:rPr>
              <w:t>6</w:t>
            </w:r>
            <w:r>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Pó de brita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F329AE">
            <w:pPr>
              <w:overflowPunct w:val="0"/>
              <w:autoSpaceDE w:val="0"/>
              <w:autoSpaceDN w:val="0"/>
              <w:adjustRightInd w:val="0"/>
              <w:spacing w:after="0" w:line="240" w:lineRule="auto"/>
              <w:textAlignment w:val="baseline"/>
              <w:rPr>
                <w:sz w:val="22"/>
                <w:szCs w:val="22"/>
              </w:rPr>
            </w:pPr>
            <w:r>
              <w:rPr>
                <w:sz w:val="22"/>
                <w:szCs w:val="22"/>
              </w:rPr>
              <w:t>4</w:t>
            </w:r>
            <w:r w:rsidR="00F329AE">
              <w:rPr>
                <w:sz w:val="22"/>
                <w:szCs w:val="22"/>
              </w:rPr>
              <w:t>6</w:t>
            </w:r>
            <w:r>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Brita n° 03</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0B2DA5" w:rsidP="00F329AE">
            <w:pPr>
              <w:overflowPunct w:val="0"/>
              <w:autoSpaceDE w:val="0"/>
              <w:autoSpaceDN w:val="0"/>
              <w:adjustRightInd w:val="0"/>
              <w:spacing w:after="0" w:line="240" w:lineRule="auto"/>
              <w:textAlignment w:val="baseline"/>
              <w:rPr>
                <w:sz w:val="22"/>
                <w:szCs w:val="22"/>
              </w:rPr>
            </w:pPr>
            <w:r>
              <w:rPr>
                <w:sz w:val="22"/>
                <w:szCs w:val="22"/>
              </w:rPr>
              <w:t>4</w:t>
            </w:r>
            <w:r w:rsidR="00F329AE">
              <w:rPr>
                <w:sz w:val="22"/>
                <w:szCs w:val="22"/>
              </w:rPr>
              <w:t>6</w:t>
            </w:r>
            <w:r>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516231" w:rsidP="00F329AE">
            <w:pPr>
              <w:overflowPunct w:val="0"/>
              <w:autoSpaceDE w:val="0"/>
              <w:autoSpaceDN w:val="0"/>
              <w:adjustRightInd w:val="0"/>
              <w:spacing w:after="0" w:line="240" w:lineRule="auto"/>
              <w:textAlignment w:val="baseline"/>
              <w:rPr>
                <w:sz w:val="22"/>
                <w:szCs w:val="22"/>
              </w:rPr>
            </w:pPr>
            <w:r>
              <w:rPr>
                <w:sz w:val="22"/>
                <w:szCs w:val="22"/>
              </w:rPr>
              <w:t>1</w:t>
            </w:r>
            <w:r w:rsidR="00F329AE">
              <w:rPr>
                <w:sz w:val="22"/>
                <w:szCs w:val="22"/>
              </w:rPr>
              <w:t>500</w:t>
            </w:r>
          </w:p>
        </w:tc>
      </w:tr>
    </w:tbl>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567AA0" w:rsidRDefault="000B2DA5" w:rsidP="000B2DA5">
      <w:pPr>
        <w:keepNext/>
        <w:widowControl w:val="0"/>
        <w:tabs>
          <w:tab w:val="left" w:pos="1750"/>
        </w:tabs>
        <w:autoSpaceDE w:val="0"/>
        <w:autoSpaceDN w:val="0"/>
        <w:spacing w:after="120" w:line="240" w:lineRule="auto"/>
        <w:jc w:val="both"/>
        <w:rPr>
          <w:sz w:val="22"/>
          <w:szCs w:val="22"/>
          <w:highlight w:val="yellow"/>
          <w:lang w:eastAsia="pt-BR"/>
        </w:rPr>
      </w:pPr>
      <w:r>
        <w:rPr>
          <w:sz w:val="22"/>
          <w:szCs w:val="22"/>
          <w:highlight w:val="yellow"/>
          <w:lang w:eastAsia="pt-BR"/>
        </w:rPr>
        <w:t>1.3</w:t>
      </w:r>
      <w:r w:rsidRPr="00567AA0">
        <w:rPr>
          <w:sz w:val="22"/>
          <w:szCs w:val="22"/>
          <w:highlight w:val="yellow"/>
          <w:lang w:eastAsia="pt-BR"/>
        </w:rPr>
        <w:t xml:space="preserve">. O objeto solicitado com base na Ata de Registro de Preços </w:t>
      </w:r>
      <w:r>
        <w:rPr>
          <w:sz w:val="22"/>
          <w:szCs w:val="22"/>
          <w:highlight w:val="yellow"/>
          <w:lang w:eastAsia="pt-BR"/>
        </w:rPr>
        <w:t>poderá ser cotado sem necessidade de transporte a partir a sede da empresa licitante, eis que a Prefeitura Municipal de Quinze de Novembro, RS, de acordo com as suas necessidades,</w:t>
      </w:r>
      <w:proofErr w:type="gramStart"/>
      <w:r>
        <w:rPr>
          <w:sz w:val="22"/>
          <w:szCs w:val="22"/>
          <w:highlight w:val="yellow"/>
          <w:lang w:eastAsia="pt-BR"/>
        </w:rPr>
        <w:t xml:space="preserve">  </w:t>
      </w:r>
      <w:proofErr w:type="gramEnd"/>
      <w:r>
        <w:rPr>
          <w:sz w:val="22"/>
          <w:szCs w:val="22"/>
          <w:highlight w:val="yellow"/>
          <w:lang w:eastAsia="pt-BR"/>
        </w:rPr>
        <w:t xml:space="preserve">providenciará por seus meios e estrutura própria, a retirada junto ao local do fornecimento, devendo a empresa entregar as quantidades requisitadas e </w:t>
      </w:r>
      <w:r w:rsidRPr="00567AA0">
        <w:rPr>
          <w:sz w:val="22"/>
          <w:szCs w:val="22"/>
          <w:highlight w:val="yellow"/>
          <w:lang w:eastAsia="pt-BR"/>
        </w:rPr>
        <w:t>especificados na respectiva Solicitação de Fornecimento</w:t>
      </w:r>
      <w:r>
        <w:rPr>
          <w:sz w:val="22"/>
          <w:szCs w:val="22"/>
          <w:highlight w:val="yellow"/>
          <w:lang w:eastAsia="pt-BR"/>
        </w:rPr>
        <w:t>,</w:t>
      </w:r>
      <w:r w:rsidRPr="00567AA0">
        <w:rPr>
          <w:sz w:val="22"/>
          <w:szCs w:val="22"/>
          <w:highlight w:val="yellow"/>
          <w:lang w:eastAsia="pt-BR"/>
        </w:rPr>
        <w:t xml:space="preserve"> juntamente com a respectiva Nota Fiscal, observado o seguinte:</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 xml:space="preserve">a) </w:t>
      </w:r>
      <w:r w:rsidRPr="00847808">
        <w:rPr>
          <w:b/>
          <w:sz w:val="28"/>
          <w:szCs w:val="22"/>
          <w:highlight w:val="yellow"/>
          <w:lang w:eastAsia="pt-BR"/>
        </w:rPr>
        <w:t xml:space="preserve">fica dispensada a entrega na sede Prefeitura Municipal de Quinze de Novembro, RS, Setor de Compras, sendo que o Poder Público providenciará a retirada dos materiais solicitada na sede da empresa, desde que localizado em um raio de até </w:t>
      </w:r>
      <w:proofErr w:type="gramStart"/>
      <w:r w:rsidRPr="00847808">
        <w:rPr>
          <w:b/>
          <w:sz w:val="28"/>
          <w:szCs w:val="22"/>
          <w:highlight w:val="yellow"/>
          <w:lang w:eastAsia="pt-BR"/>
        </w:rPr>
        <w:t xml:space="preserve">80 </w:t>
      </w:r>
      <w:proofErr w:type="spellStart"/>
      <w:r w:rsidRPr="00847808">
        <w:rPr>
          <w:b/>
          <w:sz w:val="28"/>
          <w:szCs w:val="22"/>
          <w:highlight w:val="yellow"/>
          <w:lang w:eastAsia="pt-BR"/>
        </w:rPr>
        <w:t>kms</w:t>
      </w:r>
      <w:proofErr w:type="spellEnd"/>
      <w:proofErr w:type="gramEnd"/>
      <w:r w:rsidRPr="00847808">
        <w:rPr>
          <w:b/>
          <w:sz w:val="28"/>
          <w:szCs w:val="22"/>
          <w:highlight w:val="yellow"/>
          <w:lang w:eastAsia="pt-BR"/>
        </w:rPr>
        <w:t xml:space="preserve"> de distância da sede da Prefeitura Municipal, situ</w:t>
      </w:r>
      <w:r w:rsidR="00516231">
        <w:rPr>
          <w:b/>
          <w:sz w:val="28"/>
          <w:szCs w:val="22"/>
          <w:highlight w:val="yellow"/>
          <w:lang w:eastAsia="pt-BR"/>
        </w:rPr>
        <w:t>a</w:t>
      </w:r>
      <w:r w:rsidRPr="00847808">
        <w:rPr>
          <w:b/>
          <w:sz w:val="28"/>
          <w:szCs w:val="22"/>
          <w:highlight w:val="yellow"/>
          <w:lang w:eastAsia="pt-BR"/>
        </w:rPr>
        <w:t>da na Rua Gonçalves Dias, 858, Quinze de Novembro, RS, CEP 98230-000</w:t>
      </w:r>
      <w:r>
        <w:rPr>
          <w:sz w:val="22"/>
          <w:szCs w:val="22"/>
          <w:highlight w:val="yellow"/>
          <w:lang w:eastAsia="pt-BR"/>
        </w:rPr>
        <w:t>;</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b) os produtos/materiais entregues deverão ser identif</w:t>
      </w:r>
      <w:r>
        <w:rPr>
          <w:sz w:val="22"/>
          <w:szCs w:val="22"/>
          <w:highlight w:val="yellow"/>
          <w:lang w:eastAsia="pt-BR"/>
        </w:rPr>
        <w:t>icados com o nome do fornecedor.</w:t>
      </w: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143" w:line="240" w:lineRule="auto"/>
        <w:textAlignment w:val="baseline"/>
        <w:rPr>
          <w:color w:val="000000"/>
          <w:sz w:val="22"/>
          <w:szCs w:val="22"/>
        </w:rPr>
      </w:pPr>
      <w:r w:rsidRPr="006A3C4B">
        <w:rPr>
          <w:b/>
          <w:bCs/>
          <w:color w:val="000000"/>
          <w:sz w:val="22"/>
          <w:szCs w:val="22"/>
        </w:rPr>
        <w:t xml:space="preserve">2. DA JUSTIFICATIVA </w:t>
      </w:r>
    </w:p>
    <w:p w:rsidR="000B2DA5" w:rsidRPr="006A3C4B" w:rsidRDefault="000B2DA5" w:rsidP="000B2DA5">
      <w:pPr>
        <w:overflowPunct w:val="0"/>
        <w:autoSpaceDE w:val="0"/>
        <w:autoSpaceDN w:val="0"/>
        <w:adjustRightInd w:val="0"/>
        <w:spacing w:after="147" w:line="240" w:lineRule="auto"/>
        <w:jc w:val="center"/>
        <w:textAlignment w:val="baseline"/>
        <w:rPr>
          <w:color w:val="000000"/>
          <w:sz w:val="22"/>
          <w:szCs w:val="22"/>
        </w:rPr>
      </w:pPr>
      <w:r w:rsidRPr="006A3C4B">
        <w:rPr>
          <w:b/>
          <w:bCs/>
          <w:sz w:val="22"/>
          <w:szCs w:val="22"/>
        </w:rPr>
        <w:t>Da justificativa para enquadramento como bens e serviços comuns</w:t>
      </w:r>
    </w:p>
    <w:p w:rsidR="000B2DA5" w:rsidRPr="006A3C4B" w:rsidRDefault="000B2DA5" w:rsidP="000B2DA5">
      <w:pPr>
        <w:suppressAutoHyphens/>
        <w:autoSpaceDE w:val="0"/>
        <w:spacing w:after="0" w:line="240" w:lineRule="auto"/>
        <w:jc w:val="both"/>
        <w:rPr>
          <w:b/>
          <w:color w:val="000000"/>
          <w:sz w:val="22"/>
          <w:szCs w:val="22"/>
          <w:u w:val="single"/>
          <w:lang w:eastAsia="ar-SA"/>
        </w:rPr>
      </w:pPr>
      <w:r w:rsidRPr="006A3C4B">
        <w:rPr>
          <w:b/>
          <w:color w:val="000000"/>
          <w:sz w:val="22"/>
          <w:szCs w:val="22"/>
          <w:u w:val="single"/>
          <w:lang w:eastAsia="ar-SA"/>
        </w:rPr>
        <w:t xml:space="preserve">2.1 EMBORA A LEI DO PREGÃO NOS FORNEÇA UM CONCEITO DO TIPO ABERTO SOBRE O QUE </w:t>
      </w:r>
      <w:proofErr w:type="gramStart"/>
      <w:r w:rsidRPr="006A3C4B">
        <w:rPr>
          <w:b/>
          <w:color w:val="000000"/>
          <w:sz w:val="22"/>
          <w:szCs w:val="22"/>
          <w:u w:val="single"/>
          <w:lang w:eastAsia="ar-SA"/>
        </w:rPr>
        <w:t>SEJA</w:t>
      </w:r>
      <w:proofErr w:type="gramEnd"/>
      <w:r w:rsidRPr="006A3C4B">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w:t>
      </w:r>
      <w:r w:rsidRPr="006A3C4B">
        <w:rPr>
          <w:b/>
          <w:color w:val="000000"/>
          <w:sz w:val="22"/>
          <w:szCs w:val="22"/>
          <w:u w:val="single"/>
          <w:lang w:eastAsia="ar-SA"/>
        </w:rPr>
        <w:lastRenderedPageBreak/>
        <w:t>COMUM, UMA VEZ QUE NADA MAIS SÃO QUE ITENS PRODUZIDOS EM LINHA PELAS INDÚSTRIAS, E VERIFICOU-SE QUE AS ESPECIFICAÇÕES ERAM USUAIS NESSE MERCADO.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 xml:space="preserve">Conforme advoga Marçal </w:t>
      </w:r>
      <w:proofErr w:type="spellStart"/>
      <w:r w:rsidRPr="006A3C4B">
        <w:rPr>
          <w:color w:val="000000"/>
          <w:sz w:val="22"/>
          <w:szCs w:val="22"/>
          <w:lang w:eastAsia="ar-SA"/>
        </w:rPr>
        <w:t>Justen</w:t>
      </w:r>
      <w:proofErr w:type="spellEnd"/>
      <w:r w:rsidRPr="006A3C4B">
        <w:rPr>
          <w:color w:val="000000"/>
          <w:sz w:val="22"/>
          <w:szCs w:val="22"/>
          <w:lang w:eastAsia="ar-SA"/>
        </w:rPr>
        <w:t xml:space="preserve"> Filho, in </w:t>
      </w:r>
      <w:proofErr w:type="spellStart"/>
      <w:r w:rsidRPr="006A3C4B">
        <w:rPr>
          <w:color w:val="000000"/>
          <w:sz w:val="22"/>
          <w:szCs w:val="22"/>
          <w:lang w:eastAsia="ar-SA"/>
        </w:rPr>
        <w:t>verbis</w:t>
      </w:r>
      <w:proofErr w:type="spellEnd"/>
      <w:r w:rsidRPr="006A3C4B">
        <w:rPr>
          <w:color w:val="000000"/>
          <w:sz w:val="22"/>
          <w:szCs w:val="22"/>
          <w:lang w:eastAsia="ar-SA"/>
        </w:rPr>
        <w:t xml:space="preserve">: “bem ou serviço comum é aquele que se apresenta </w:t>
      </w:r>
      <w:proofErr w:type="gramStart"/>
      <w:r w:rsidRPr="006A3C4B">
        <w:rPr>
          <w:color w:val="000000"/>
          <w:sz w:val="22"/>
          <w:szCs w:val="22"/>
          <w:lang w:eastAsia="ar-SA"/>
        </w:rPr>
        <w:t>sob identidade</w:t>
      </w:r>
      <w:proofErr w:type="gramEnd"/>
      <w:r w:rsidRPr="006A3C4B">
        <w:rPr>
          <w:color w:val="000000"/>
          <w:sz w:val="22"/>
          <w:szCs w:val="22"/>
          <w:lang w:eastAsia="ar-SA"/>
        </w:rPr>
        <w:t xml:space="preserve"> e características padronizadas e que se encontra disponível, a qualquer tempo, num mercado próprio”.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b/>
          <w:color w:val="000000"/>
          <w:sz w:val="22"/>
          <w:szCs w:val="22"/>
          <w:u w:val="single"/>
          <w:lang w:eastAsia="ar-SA"/>
        </w:rPr>
      </w:pPr>
      <w:r w:rsidRPr="006A3C4B">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overflowPunct w:val="0"/>
        <w:autoSpaceDE w:val="0"/>
        <w:autoSpaceDN w:val="0"/>
        <w:adjustRightInd w:val="0"/>
        <w:spacing w:after="147" w:line="240" w:lineRule="auto"/>
        <w:jc w:val="both"/>
        <w:textAlignment w:val="baseline"/>
        <w:rPr>
          <w:sz w:val="22"/>
          <w:szCs w:val="22"/>
        </w:rPr>
      </w:pPr>
      <w:r w:rsidRPr="006A3C4B">
        <w:rPr>
          <w:color w:val="000000"/>
          <w:sz w:val="22"/>
          <w:szCs w:val="22"/>
        </w:rPr>
        <w:t>2.2 A decisão por registrar preços deu-se pelo fato de o Município não ter a exatidão da demanda que será necessária, em vem</w:t>
      </w:r>
      <w:r w:rsidRPr="006A3C4B">
        <w:rPr>
          <w:sz w:val="22"/>
          <w:szCs w:val="22"/>
        </w:rPr>
        <w:t xml:space="preserve"> em consonância com as regras previstas no art. 15 da Lei n</w:t>
      </w:r>
      <w:r w:rsidRPr="006A3C4B">
        <w:rPr>
          <w:strike/>
          <w:sz w:val="22"/>
          <w:szCs w:val="22"/>
        </w:rPr>
        <w:t>º</w:t>
      </w:r>
      <w:r w:rsidRPr="006A3C4B">
        <w:rPr>
          <w:sz w:val="22"/>
          <w:szCs w:val="22"/>
        </w:rPr>
        <w:t> 8.666, de 21 de junho de 1993.</w:t>
      </w:r>
    </w:p>
    <w:p w:rsidR="000B2DA5" w:rsidRPr="006A3C4B" w:rsidRDefault="000B2DA5" w:rsidP="000B2DA5">
      <w:pPr>
        <w:overflowPunct w:val="0"/>
        <w:autoSpaceDE w:val="0"/>
        <w:autoSpaceDN w:val="0"/>
        <w:adjustRightInd w:val="0"/>
        <w:spacing w:after="147" w:line="240" w:lineRule="auto"/>
        <w:ind w:left="708" w:firstLine="708"/>
        <w:jc w:val="both"/>
        <w:textAlignment w:val="baseline"/>
        <w:rPr>
          <w:color w:val="000000"/>
          <w:sz w:val="22"/>
          <w:szCs w:val="22"/>
        </w:rPr>
      </w:pPr>
      <w:r w:rsidRPr="006A3C4B">
        <w:rPr>
          <w:sz w:val="22"/>
          <w:szCs w:val="22"/>
        </w:rPr>
        <w:t xml:space="preserve">A licitação em tela, objeto deste Termo de Referência, será levada a cabo por meio de seleção de propostas pela modalidade de licitação </w:t>
      </w:r>
      <w:r w:rsidRPr="006A3C4B">
        <w:rPr>
          <w:b/>
          <w:bCs/>
          <w:sz w:val="22"/>
          <w:szCs w:val="22"/>
        </w:rPr>
        <w:t xml:space="preserve">PREGÃO PRESENCIAL </w:t>
      </w:r>
      <w:r w:rsidRPr="006A3C4B">
        <w:rPr>
          <w:sz w:val="22"/>
          <w:szCs w:val="22"/>
        </w:rPr>
        <w:t xml:space="preserve">e pelo tipo </w:t>
      </w:r>
      <w:r w:rsidRPr="006A3C4B">
        <w:rPr>
          <w:b/>
          <w:bCs/>
          <w:sz w:val="22"/>
          <w:szCs w:val="22"/>
        </w:rPr>
        <w:t>MENOR PREÇO POR ITEM</w:t>
      </w:r>
      <w:r w:rsidRPr="006A3C4B">
        <w:rPr>
          <w:sz w:val="22"/>
          <w:szCs w:val="22"/>
        </w:rPr>
        <w:t>.</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spacing w:after="0" w:line="240" w:lineRule="auto"/>
        <w:jc w:val="center"/>
        <w:rPr>
          <w:b/>
          <w:i/>
          <w:iCs/>
          <w:sz w:val="22"/>
          <w:szCs w:val="22"/>
          <w:lang w:eastAsia="pt-BR"/>
        </w:rPr>
      </w:pPr>
    </w:p>
    <w:p w:rsidR="000B2DA5" w:rsidRPr="006A3C4B" w:rsidRDefault="000B2DA5" w:rsidP="000B2DA5">
      <w:pPr>
        <w:overflowPunct w:val="0"/>
        <w:autoSpaceDE w:val="0"/>
        <w:autoSpaceDN w:val="0"/>
        <w:adjustRightInd w:val="0"/>
        <w:spacing w:after="0" w:line="240" w:lineRule="auto"/>
        <w:ind w:left="720"/>
        <w:jc w:val="center"/>
        <w:textAlignment w:val="baseline"/>
        <w:rPr>
          <w:b/>
          <w:iCs/>
          <w:sz w:val="22"/>
          <w:szCs w:val="22"/>
        </w:rPr>
      </w:pPr>
      <w:r w:rsidRPr="006A3C4B">
        <w:rPr>
          <w:b/>
          <w:iCs/>
          <w:sz w:val="22"/>
          <w:szCs w:val="22"/>
        </w:rPr>
        <w:t>GUSTAVO PEUKERT STOLTE</w:t>
      </w:r>
    </w:p>
    <w:p w:rsidR="000B2DA5" w:rsidRPr="006A3C4B" w:rsidRDefault="000B2DA5" w:rsidP="000B2DA5">
      <w:pPr>
        <w:overflowPunct w:val="0"/>
        <w:autoSpaceDE w:val="0"/>
        <w:autoSpaceDN w:val="0"/>
        <w:adjustRightInd w:val="0"/>
        <w:spacing w:after="0" w:line="240" w:lineRule="auto"/>
        <w:ind w:left="720"/>
        <w:jc w:val="center"/>
        <w:textAlignment w:val="baseline"/>
        <w:rPr>
          <w:bCs/>
          <w:sz w:val="22"/>
          <w:szCs w:val="22"/>
        </w:rPr>
      </w:pPr>
      <w:r w:rsidRPr="006A3C4B">
        <w:rPr>
          <w:iCs/>
          <w:sz w:val="22"/>
          <w:szCs w:val="22"/>
        </w:rPr>
        <w:t>Prefeito Municipal</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A760D8" w:rsidRPr="006A3C4B" w:rsidRDefault="00A760D8"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lastRenderedPageBreak/>
        <w:t>Anexo II</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PREGÃO PRESENCIAL PP Nº </w:t>
      </w:r>
      <w:r w:rsidR="00F329AE">
        <w:rPr>
          <w:b/>
          <w:bCs/>
          <w:color w:val="000000"/>
          <w:sz w:val="22"/>
          <w:szCs w:val="22"/>
        </w:rPr>
        <w:t>28</w:t>
      </w:r>
      <w:r w:rsidRPr="006A3C4B">
        <w:rPr>
          <w:b/>
          <w:bCs/>
          <w:color w:val="000000"/>
          <w:sz w:val="22"/>
          <w:szCs w:val="22"/>
        </w:rPr>
        <w:t xml:space="preserve"> / </w:t>
      </w:r>
      <w:r>
        <w:rPr>
          <w:b/>
          <w:bCs/>
          <w:color w:val="000000"/>
          <w:sz w:val="22"/>
          <w:szCs w:val="22"/>
        </w:rPr>
        <w:t>201</w:t>
      </w:r>
      <w:r w:rsidR="00F329AE">
        <w:rPr>
          <w:b/>
          <w:bCs/>
          <w:color w:val="000000"/>
          <w:sz w:val="22"/>
          <w:szCs w:val="22"/>
        </w:rPr>
        <w:t>9</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sz w:val="22"/>
          <w:szCs w:val="22"/>
          <w:u w:val="single"/>
        </w:rPr>
      </w:pPr>
      <w:r w:rsidRPr="006A3C4B">
        <w:rPr>
          <w:b/>
          <w:bCs/>
          <w:sz w:val="22"/>
          <w:szCs w:val="22"/>
          <w:u w:val="single"/>
        </w:rPr>
        <w:t>Modelo de proposta</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sz w:val="22"/>
          <w:szCs w:val="22"/>
        </w:rPr>
      </w:pPr>
      <w:r w:rsidRPr="006A3C4B">
        <w:rPr>
          <w:b/>
          <w:sz w:val="22"/>
          <w:szCs w:val="22"/>
        </w:rPr>
        <w:t>(preferencialmente confeccionar em papel timbrado da empresa)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À PREFEITURA MUNICIPAL DE QUINZE DE NOVEMBRO, </w:t>
      </w:r>
      <w:proofErr w:type="gramStart"/>
      <w:r w:rsidRPr="006A3C4B">
        <w:rPr>
          <w:color w:val="000000"/>
          <w:sz w:val="22"/>
          <w:szCs w:val="22"/>
        </w:rPr>
        <w:t>RS</w:t>
      </w:r>
      <w:proofErr w:type="gramEnd"/>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Referência: PREGÃO PRESENCIAL </w:t>
      </w:r>
      <w:r w:rsidRPr="006A3C4B">
        <w:rPr>
          <w:b/>
          <w:bCs/>
          <w:color w:val="000000"/>
          <w:sz w:val="22"/>
          <w:szCs w:val="22"/>
        </w:rPr>
        <w:t xml:space="preserve">Nº </w:t>
      </w:r>
      <w:r w:rsidR="00F329AE">
        <w:rPr>
          <w:b/>
          <w:bCs/>
          <w:color w:val="000000"/>
          <w:sz w:val="22"/>
          <w:szCs w:val="22"/>
        </w:rPr>
        <w:t>28</w:t>
      </w:r>
      <w:r w:rsidRPr="006A3C4B">
        <w:rPr>
          <w:b/>
          <w:bCs/>
          <w:color w:val="000000"/>
          <w:sz w:val="22"/>
          <w:szCs w:val="22"/>
        </w:rPr>
        <w:t xml:space="preserve"> /</w:t>
      </w:r>
      <w:r>
        <w:rPr>
          <w:b/>
          <w:bCs/>
          <w:color w:val="000000"/>
          <w:sz w:val="22"/>
          <w:szCs w:val="22"/>
        </w:rPr>
        <w:t>201</w:t>
      </w:r>
      <w:r w:rsidR="00F329AE">
        <w:rPr>
          <w:b/>
          <w:bCs/>
          <w:color w:val="000000"/>
          <w:sz w:val="22"/>
          <w:szCs w:val="22"/>
        </w:rPr>
        <w:t>9</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Sistema: REGISTRO DE PREÇOS</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A3C4B">
        <w:rPr>
          <w:color w:val="000000"/>
          <w:sz w:val="22"/>
          <w:szCs w:val="22"/>
        </w:rPr>
        <w:t>no(</w:t>
      </w:r>
      <w:proofErr w:type="gramEnd"/>
      <w:r w:rsidRPr="006A3C4B">
        <w:rPr>
          <w:color w:val="000000"/>
          <w:sz w:val="22"/>
          <w:szCs w:val="22"/>
        </w:rPr>
        <w:t>a) _______________________________________, para o fornecimento descrito(a)(s) na tabela a seguir, de acordo com todas as especificações e condições do Instrumento Convocatório e seus Anexos.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textAlignment w:val="baseline"/>
        <w:rPr>
          <w:b/>
          <w:sz w:val="22"/>
          <w:szCs w:val="22"/>
        </w:rPr>
      </w:pPr>
      <w:r w:rsidRPr="006A3C4B">
        <w:rPr>
          <w:b/>
          <w:sz w:val="22"/>
          <w:szCs w:val="22"/>
        </w:rPr>
        <w:t xml:space="preserve">Atenção: </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w:t>
      </w:r>
      <w:proofErr w:type="gramStart"/>
      <w:r w:rsidRPr="006A3C4B">
        <w:rPr>
          <w:sz w:val="22"/>
          <w:szCs w:val="22"/>
        </w:rPr>
        <w:t>1)</w:t>
      </w:r>
      <w:proofErr w:type="gramEnd"/>
      <w:r w:rsidRPr="006A3C4B">
        <w:rPr>
          <w:sz w:val="22"/>
          <w:szCs w:val="22"/>
        </w:rPr>
        <w:t xml:space="preserve"> Preencher todos os espaços</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xml:space="preserve">- Fabricante/Marca Modelo </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Valor unitário por item</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 xml:space="preserve">Obs. </w:t>
      </w:r>
      <w:proofErr w:type="gramStart"/>
      <w:r w:rsidRPr="006A3C4B">
        <w:rPr>
          <w:sz w:val="22"/>
          <w:szCs w:val="22"/>
        </w:rPr>
        <w:t>2)</w:t>
      </w:r>
      <w:proofErr w:type="gramEnd"/>
      <w:r w:rsidRPr="006A3C4B">
        <w:rPr>
          <w:sz w:val="22"/>
          <w:szCs w:val="22"/>
        </w:rPr>
        <w:t xml:space="preserve"> O Julgamento se fará pelo valor UNITÁRIOPOR ITEM</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Item</w:t>
            </w:r>
          </w:p>
        </w:tc>
        <w:tc>
          <w:tcPr>
            <w:tcW w:w="3514" w:type="dxa"/>
            <w:shd w:val="clear" w:color="auto" w:fill="auto"/>
            <w:noWrap/>
            <w:hideMark/>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 DO PRODUTO</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Mínima</w:t>
            </w: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Máxima</w:t>
            </w: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Valor Unitário</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mínima)</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máxima)</w:t>
            </w: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01</w:t>
            </w:r>
          </w:p>
        </w:tc>
        <w:tc>
          <w:tcPr>
            <w:tcW w:w="3514" w:type="dxa"/>
            <w:shd w:val="clear" w:color="auto" w:fill="auto"/>
            <w:noWrap/>
          </w:tcPr>
          <w:p w:rsidR="000B2DA5" w:rsidRPr="006A3C4B" w:rsidRDefault="000B2DA5" w:rsidP="000B2DA5">
            <w:pPr>
              <w:suppressAutoHyphens/>
              <w:autoSpaceDE w:val="0"/>
              <w:spacing w:after="0" w:line="240" w:lineRule="auto"/>
              <w:jc w:val="center"/>
              <w:rPr>
                <w:b/>
                <w:bCs/>
                <w:color w:val="000000"/>
                <w:sz w:val="22"/>
                <w:szCs w:val="22"/>
                <w:lang w:eastAsia="ar-SA"/>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A3C4B">
        <w:rPr>
          <w:b/>
          <w:bCs/>
          <w:i/>
          <w:iCs/>
          <w:color w:val="000000"/>
          <w:sz w:val="22"/>
          <w:szCs w:val="22"/>
        </w:rPr>
        <w:t>Atenção:</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color w:val="000000"/>
          <w:sz w:val="22"/>
          <w:szCs w:val="22"/>
        </w:rPr>
      </w:pPr>
      <w:r w:rsidRPr="006A3C4B">
        <w:rPr>
          <w:b/>
          <w:bCs/>
          <w:i/>
          <w:iCs/>
          <w:color w:val="000000"/>
          <w:sz w:val="22"/>
          <w:szCs w:val="22"/>
        </w:rPr>
        <w:t>TRANSCREVER OS ITES DA TABELA CONSTANTE DO ANEXO I</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2</w:t>
      </w:r>
      <w:proofErr w:type="gramEnd"/>
      <w:r w:rsidRPr="006A3C4B">
        <w:rPr>
          <w:b/>
          <w:color w:val="000000"/>
          <w:sz w:val="22"/>
          <w:szCs w:val="22"/>
        </w:rPr>
        <w:t>) DECLARAMOS QUE:</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A3C4B">
        <w:rPr>
          <w:bCs/>
          <w:sz w:val="22"/>
          <w:szCs w:val="22"/>
        </w:rPr>
        <w:t xml:space="preserve">2.1. </w:t>
      </w:r>
      <w:proofErr w:type="gramStart"/>
      <w:r w:rsidRPr="006A3C4B">
        <w:rPr>
          <w:sz w:val="22"/>
          <w:szCs w:val="22"/>
        </w:rPr>
        <w:t>o</w:t>
      </w:r>
      <w:proofErr w:type="gramEnd"/>
      <w:r w:rsidRPr="006A3C4B">
        <w:rPr>
          <w:sz w:val="22"/>
          <w:szCs w:val="22"/>
        </w:rPr>
        <w:t xml:space="preserve"> prazo de validade da proposta será de </w:t>
      </w:r>
      <w:r w:rsidRPr="006A3C4B">
        <w:rPr>
          <w:b/>
          <w:color w:val="FF0000"/>
          <w:sz w:val="22"/>
          <w:szCs w:val="22"/>
        </w:rPr>
        <w:t xml:space="preserve">–x-x-x-x-x </w:t>
      </w:r>
      <w:r w:rsidRPr="006A3C4B">
        <w:rPr>
          <w:sz w:val="22"/>
          <w:szCs w:val="22"/>
        </w:rPr>
        <w:t xml:space="preserve">(no mínimo </w:t>
      </w:r>
      <w:r w:rsidRPr="006A3C4B">
        <w:rPr>
          <w:b/>
          <w:sz w:val="22"/>
          <w:szCs w:val="22"/>
          <w:u w:val="single"/>
        </w:rPr>
        <w:t>60 (sessenta) dias);</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567"/>
        <w:textAlignment w:val="baseline"/>
        <w:rPr>
          <w:rFonts w:eastAsia="Calibri"/>
          <w:sz w:val="22"/>
          <w:szCs w:val="22"/>
        </w:rPr>
      </w:pPr>
    </w:p>
    <w:p w:rsidR="000B2DA5" w:rsidRPr="006A3C4B" w:rsidRDefault="000B2DA5" w:rsidP="000B2DA5">
      <w:pPr>
        <w:overflowPunct w:val="0"/>
        <w:autoSpaceDE w:val="0"/>
        <w:autoSpaceDN w:val="0"/>
        <w:adjustRightInd w:val="0"/>
        <w:spacing w:after="0" w:line="240" w:lineRule="auto"/>
        <w:ind w:left="993" w:hanging="426"/>
        <w:textAlignment w:val="baseline"/>
        <w:rPr>
          <w:color w:val="000000"/>
          <w:sz w:val="22"/>
          <w:szCs w:val="22"/>
        </w:rPr>
      </w:pPr>
      <w:r w:rsidRPr="006A3C4B">
        <w:rPr>
          <w:rFonts w:eastAsia="Calibri"/>
          <w:sz w:val="22"/>
          <w:szCs w:val="22"/>
        </w:rPr>
        <w:t xml:space="preserve">2.6. Garantimos o objeto contra defeitos de fabricação e funcionamento pelo prazo </w:t>
      </w:r>
      <w:proofErr w:type="gramStart"/>
      <w:r w:rsidRPr="006A3C4B">
        <w:rPr>
          <w:rFonts w:eastAsia="Calibri"/>
          <w:sz w:val="22"/>
          <w:szCs w:val="22"/>
        </w:rPr>
        <w:t xml:space="preserve">de </w:t>
      </w:r>
      <w:r w:rsidRPr="006A3C4B">
        <w:rPr>
          <w:rFonts w:eastAsia="Calibri"/>
          <w:b/>
          <w:color w:val="FF0000"/>
          <w:sz w:val="22"/>
          <w:szCs w:val="22"/>
        </w:rPr>
        <w:t>–x</w:t>
      </w:r>
      <w:proofErr w:type="gramEnd"/>
      <w:r w:rsidRPr="006A3C4B">
        <w:rPr>
          <w:rFonts w:eastAsia="Calibri"/>
          <w:b/>
          <w:color w:val="FF0000"/>
          <w:sz w:val="22"/>
          <w:szCs w:val="22"/>
        </w:rPr>
        <w:t>-x-x-x-x-x-</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proofErr w:type="gramStart"/>
      <w:r w:rsidRPr="006A3C4B">
        <w:rPr>
          <w:b/>
          <w:color w:val="000000"/>
          <w:sz w:val="22"/>
          <w:szCs w:val="22"/>
        </w:rPr>
        <w:lastRenderedPageBreak/>
        <w:t>3</w:t>
      </w:r>
      <w:proofErr w:type="gramEnd"/>
      <w:r w:rsidRPr="006A3C4B">
        <w:rPr>
          <w:b/>
          <w:color w:val="000000"/>
          <w:sz w:val="22"/>
          <w:szCs w:val="22"/>
        </w:rPr>
        <w:t>) COMPOSIÇÃO DOS CUSTOS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color w:val="000000"/>
          <w:sz w:val="22"/>
          <w:szCs w:val="22"/>
        </w:rPr>
        <w:t>4</w:t>
      </w:r>
      <w:proofErr w:type="gramEnd"/>
      <w:r w:rsidRPr="006A3C4B">
        <w:rPr>
          <w:b/>
          <w:color w:val="000000"/>
          <w:sz w:val="22"/>
          <w:szCs w:val="22"/>
        </w:rPr>
        <w:t>) PRAZO DE ENTREGA</w:t>
      </w:r>
      <w:r w:rsidRPr="006A3C4B">
        <w:rPr>
          <w:color w:val="000000"/>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color w:val="000000"/>
          <w:sz w:val="22"/>
          <w:szCs w:val="22"/>
        </w:rPr>
        <w:t xml:space="preserve">Obs.: </w:t>
      </w:r>
      <w:r w:rsidRPr="006A3C4B">
        <w:rPr>
          <w:b/>
          <w:color w:val="FF0000"/>
          <w:sz w:val="22"/>
          <w:szCs w:val="22"/>
        </w:rPr>
        <w:t>Preencher a quantidade de dias propostos</w:t>
      </w:r>
      <w:r w:rsidRPr="006A3C4B">
        <w:rPr>
          <w:color w:val="000000"/>
          <w:sz w:val="22"/>
          <w:szCs w:val="22"/>
        </w:rPr>
        <w:t xml:space="preserve"> (respeitando o prazo máximo previsto)</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5</w:t>
      </w:r>
      <w:proofErr w:type="gramEnd"/>
      <w:r w:rsidRPr="006A3C4B">
        <w:rPr>
          <w:b/>
          <w:color w:val="000000"/>
          <w:sz w:val="22"/>
          <w:szCs w:val="22"/>
        </w:rPr>
        <w:t>) DADOS DA EMPRESA</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Os dados da nossa empresa são: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a) Razão Social: 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b) CNPJ (MF) nº: 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c) Representante (s) legal (</w:t>
      </w:r>
      <w:proofErr w:type="spellStart"/>
      <w:r w:rsidRPr="006A3C4B">
        <w:rPr>
          <w:color w:val="000000"/>
          <w:sz w:val="22"/>
          <w:szCs w:val="22"/>
        </w:rPr>
        <w:t>is</w:t>
      </w:r>
      <w:proofErr w:type="spellEnd"/>
      <w:r w:rsidRPr="006A3C4B">
        <w:rPr>
          <w:color w:val="000000"/>
          <w:sz w:val="22"/>
          <w:szCs w:val="22"/>
        </w:rPr>
        <w:t xml:space="preserve">) com poderes para assinar o contrato: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___</w:t>
      </w:r>
      <w:proofErr w:type="gramStart"/>
      <w:r w:rsidRPr="006A3C4B">
        <w:rPr>
          <w:color w:val="000000"/>
          <w:sz w:val="22"/>
          <w:szCs w:val="22"/>
        </w:rPr>
        <w:t>(</w:t>
      </w:r>
      <w:proofErr w:type="gramEnd"/>
      <w:r w:rsidRPr="006A3C4B">
        <w:rPr>
          <w:color w:val="000000"/>
          <w:sz w:val="22"/>
          <w:szCs w:val="22"/>
        </w:rPr>
        <w:t>nome, nacionalidade, estado civil, profissão, endereço)____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d) CPF: _______________________ RG: ______________ 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e) Inscrição Estadual nº: 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f) Endereço: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g) Fone: _____________ Fax: ___________ E-mail: 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h) CEP: 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i) Cidade: ________________________ Estado: 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j) Banco:________</w:t>
      </w:r>
      <w:proofErr w:type="spellStart"/>
      <w:proofErr w:type="gramStart"/>
      <w:r w:rsidRPr="006A3C4B">
        <w:rPr>
          <w:color w:val="000000"/>
          <w:sz w:val="22"/>
          <w:szCs w:val="22"/>
        </w:rPr>
        <w:t>ContaCorrente</w:t>
      </w:r>
      <w:proofErr w:type="spellEnd"/>
      <w:proofErr w:type="gramEnd"/>
      <w:r w:rsidRPr="006A3C4B">
        <w:rPr>
          <w:color w:val="000000"/>
          <w:sz w:val="22"/>
          <w:szCs w:val="22"/>
        </w:rPr>
        <w:t>:_________________Agência:__________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k) Contato: _______________________ Fone/Ramal: 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Local e data</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Razão Social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color w:val="000000"/>
          <w:sz w:val="22"/>
          <w:szCs w:val="22"/>
        </w:rPr>
        <w:t>Nome e Assinatura do Representante Legal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r w:rsidRPr="006A3C4B">
        <w:rPr>
          <w:b/>
          <w:bCs/>
          <w:color w:val="000000"/>
          <w:sz w:val="22"/>
          <w:szCs w:val="22"/>
        </w:rPr>
        <w:br w:type="page"/>
      </w:r>
    </w:p>
    <w:p w:rsidR="000B2DA5" w:rsidRPr="006A3C4B" w:rsidRDefault="000B2DA5" w:rsidP="000B2DA5">
      <w:pPr>
        <w:overflowPunct w:val="0"/>
        <w:autoSpaceDE w:val="0"/>
        <w:autoSpaceDN w:val="0"/>
        <w:adjustRightInd w:val="0"/>
        <w:spacing w:after="0" w:line="240" w:lineRule="auto"/>
        <w:jc w:val="center"/>
        <w:textAlignment w:val="baseline"/>
        <w:rPr>
          <w:b/>
          <w:sz w:val="22"/>
          <w:szCs w:val="22"/>
        </w:rPr>
      </w:pPr>
      <w:r w:rsidRPr="006A3C4B">
        <w:rPr>
          <w:b/>
          <w:sz w:val="22"/>
          <w:szCs w:val="22"/>
        </w:rPr>
        <w:lastRenderedPageBreak/>
        <w:t>ANEXO III</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28</w:t>
      </w:r>
      <w:r w:rsidRPr="006A3C4B">
        <w:rPr>
          <w:b/>
          <w:bCs/>
          <w:color w:val="000000"/>
          <w:sz w:val="22"/>
          <w:szCs w:val="22"/>
        </w:rPr>
        <w:t xml:space="preserve"> /</w:t>
      </w:r>
      <w:r>
        <w:rPr>
          <w:b/>
          <w:bCs/>
          <w:color w:val="000000"/>
          <w:sz w:val="22"/>
          <w:szCs w:val="22"/>
        </w:rPr>
        <w:t>201</w:t>
      </w:r>
      <w:r w:rsidR="00F329AE">
        <w:rPr>
          <w:b/>
          <w:bCs/>
          <w:color w:val="000000"/>
          <w:sz w:val="22"/>
          <w:szCs w:val="22"/>
        </w:rPr>
        <w:t>9</w:t>
      </w:r>
    </w:p>
    <w:p w:rsidR="000B2DA5" w:rsidRPr="006A3C4B" w:rsidRDefault="000B2DA5" w:rsidP="000B2DA5">
      <w:pPr>
        <w:keepNext/>
        <w:spacing w:after="60" w:line="324" w:lineRule="auto"/>
        <w:jc w:val="center"/>
        <w:outlineLvl w:val="2"/>
        <w:rPr>
          <w:rFonts w:eastAsia="Arial Unicode MS"/>
          <w:b/>
          <w:snapToGrid w:val="0"/>
          <w:kern w:val="1"/>
          <w:sz w:val="22"/>
          <w:szCs w:val="22"/>
          <w:lang w:val="x-none" w:eastAsia="zh-CN"/>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keepNext/>
        <w:spacing w:after="60" w:line="324" w:lineRule="auto"/>
        <w:jc w:val="center"/>
        <w:outlineLvl w:val="2"/>
        <w:rPr>
          <w:rFonts w:eastAsia="Arial Unicode MS"/>
          <w:b/>
          <w:caps/>
          <w:kern w:val="1"/>
          <w:sz w:val="22"/>
          <w:szCs w:val="22"/>
          <w:u w:val="single"/>
          <w:lang w:val="x-none" w:eastAsia="zh-CN"/>
        </w:rPr>
      </w:pPr>
      <w:r w:rsidRPr="006A3C4B">
        <w:rPr>
          <w:rFonts w:eastAsia="Arial Unicode MS"/>
          <w:b/>
          <w:snapToGrid w:val="0"/>
          <w:kern w:val="1"/>
          <w:sz w:val="22"/>
          <w:szCs w:val="22"/>
          <w:u w:val="single"/>
          <w:lang w:val="x-none" w:eastAsia="zh-CN"/>
        </w:rPr>
        <w:t>MODELO DE DECLARAÇÃO DE CUMPRIMENTO DAS CONDIÇÕES DE HABILITAÇÃO</w:t>
      </w:r>
    </w:p>
    <w:p w:rsidR="000B2DA5" w:rsidRPr="006A3C4B" w:rsidRDefault="000B2DA5" w:rsidP="000B2DA5">
      <w:pPr>
        <w:overflowPunct w:val="0"/>
        <w:autoSpaceDE w:val="0"/>
        <w:autoSpaceDN w:val="0"/>
        <w:adjustRightInd w:val="0"/>
        <w:spacing w:after="0" w:line="324"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A3C4B">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A3C4B">
        <w:rPr>
          <w:b/>
          <w:color w:val="000000"/>
          <w:sz w:val="22"/>
          <w:szCs w:val="22"/>
          <w:lang w:val="x-none" w:eastAsia="x-none"/>
        </w:rPr>
        <w:t xml:space="preserve"> impeditivos para nossa habilitação no presente processo licitatório, ciente da obrigatoriedade de declarar ocorrências posteriores.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 xml:space="preserve">Local e data: </w:t>
      </w: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autoSpaceDE w:val="0"/>
        <w:autoSpaceDN w:val="0"/>
        <w:spacing w:after="0" w:line="324" w:lineRule="auto"/>
        <w:jc w:val="center"/>
        <w:rPr>
          <w:sz w:val="22"/>
          <w:szCs w:val="22"/>
          <w:lang w:eastAsia="pt-BR"/>
        </w:rPr>
      </w:pPr>
      <w:r w:rsidRPr="006A3C4B">
        <w:rPr>
          <w:sz w:val="22"/>
          <w:szCs w:val="22"/>
          <w:lang w:eastAsia="pt-BR"/>
        </w:rPr>
        <w:t>___________________________________________________________</w:t>
      </w:r>
    </w:p>
    <w:p w:rsidR="000B2DA5" w:rsidRPr="006A3C4B" w:rsidRDefault="000B2DA5" w:rsidP="000B2DA5">
      <w:pPr>
        <w:overflowPunct w:val="0"/>
        <w:autoSpaceDE w:val="0"/>
        <w:autoSpaceDN w:val="0"/>
        <w:adjustRightInd w:val="0"/>
        <w:spacing w:after="0" w:line="324" w:lineRule="auto"/>
        <w:jc w:val="center"/>
        <w:textAlignment w:val="baseline"/>
        <w:rPr>
          <w:sz w:val="22"/>
          <w:szCs w:val="22"/>
        </w:rPr>
      </w:pPr>
      <w:r w:rsidRPr="006A3C4B">
        <w:rPr>
          <w:sz w:val="22"/>
          <w:szCs w:val="22"/>
        </w:rPr>
        <w:t>(assinatura e identificação do representante legal/procurador da licitante)</w:t>
      </w: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r w:rsidRPr="006A3C4B">
        <w:rPr>
          <w:sz w:val="22"/>
          <w:szCs w:val="22"/>
        </w:rPr>
        <w:t>Nome:</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 xml:space="preserve">R.G.: </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Cargo/função: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IV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28</w:t>
      </w:r>
      <w:r w:rsidRPr="006A3C4B">
        <w:rPr>
          <w:b/>
          <w:bCs/>
          <w:color w:val="000000"/>
          <w:sz w:val="22"/>
          <w:szCs w:val="22"/>
        </w:rPr>
        <w:t xml:space="preserve"> /</w:t>
      </w:r>
      <w:r>
        <w:rPr>
          <w:b/>
          <w:bCs/>
          <w:color w:val="000000"/>
          <w:sz w:val="22"/>
          <w:szCs w:val="22"/>
        </w:rPr>
        <w:t>201</w:t>
      </w:r>
      <w:r w:rsidR="00F329AE">
        <w:rPr>
          <w:b/>
          <w:bCs/>
          <w:color w:val="000000"/>
          <w:sz w:val="22"/>
          <w:szCs w:val="22"/>
        </w:rPr>
        <w:t>9</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MODELO DE DECLARAÇÃO DE CUMPRIMENTO DO DISPOSTO NO</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color w:val="000000"/>
          <w:sz w:val="22"/>
          <w:szCs w:val="22"/>
        </w:rPr>
        <w:t>INCISO XXXIII DO ART. 7º DA CONSTITUIÇÃO FEDERAL</w:t>
      </w:r>
    </w:p>
    <w:p w:rsidR="000B2DA5" w:rsidRPr="006A3C4B" w:rsidRDefault="000B2DA5" w:rsidP="000B2DA5">
      <w:pPr>
        <w:overflowPunct w:val="0"/>
        <w:autoSpaceDE w:val="0"/>
        <w:autoSpaceDN w:val="0"/>
        <w:adjustRightInd w:val="0"/>
        <w:spacing w:after="0" w:line="240" w:lineRule="auto"/>
        <w:jc w:val="center"/>
        <w:textAlignment w:val="baseline"/>
        <w:rPr>
          <w:b/>
          <w:snapToGrid w:val="0"/>
          <w:sz w:val="22"/>
          <w:szCs w:val="22"/>
          <w:u w:val="single"/>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60" w:lineRule="auto"/>
        <w:jc w:val="both"/>
        <w:textAlignment w:val="baseline"/>
        <w:rPr>
          <w:sz w:val="22"/>
          <w:szCs w:val="22"/>
        </w:rPr>
      </w:pPr>
      <w:r w:rsidRPr="006A3C4B">
        <w:rPr>
          <w:snapToGrid w:val="0"/>
          <w:sz w:val="22"/>
          <w:szCs w:val="22"/>
        </w:rPr>
        <w:t xml:space="preserve">A empresa __________________________ inscrita no CNPJ sob nº ________________________, </w:t>
      </w:r>
      <w:r w:rsidRPr="006A3C4B">
        <w:rPr>
          <w:sz w:val="22"/>
          <w:szCs w:val="22"/>
        </w:rPr>
        <w:t>sediada (endereço completo) __________________________________________</w:t>
      </w:r>
      <w:proofErr w:type="gramStart"/>
      <w:r w:rsidRPr="006A3C4B">
        <w:rPr>
          <w:sz w:val="22"/>
          <w:szCs w:val="22"/>
        </w:rPr>
        <w:t xml:space="preserve"> ,</w:t>
      </w:r>
      <w:proofErr w:type="gramEnd"/>
      <w:r w:rsidRPr="006A3C4B">
        <w:rPr>
          <w:sz w:val="22"/>
          <w:szCs w:val="22"/>
        </w:rPr>
        <w:t xml:space="preserve"> </w:t>
      </w:r>
      <w:r w:rsidRPr="006A3C4B">
        <w:rPr>
          <w:snapToGrid w:val="0"/>
          <w:sz w:val="22"/>
          <w:szCs w:val="22"/>
        </w:rPr>
        <w:t xml:space="preserve">por intermédio de seu representante legal o(a) </w:t>
      </w:r>
      <w:proofErr w:type="spellStart"/>
      <w:r w:rsidRPr="006A3C4B">
        <w:rPr>
          <w:snapToGrid w:val="0"/>
          <w:sz w:val="22"/>
          <w:szCs w:val="22"/>
        </w:rPr>
        <w:t>Sr</w:t>
      </w:r>
      <w:proofErr w:type="spellEnd"/>
      <w:r w:rsidRPr="006A3C4B">
        <w:rPr>
          <w:snapToGrid w:val="0"/>
          <w:sz w:val="22"/>
          <w:szCs w:val="22"/>
        </w:rPr>
        <w:t xml:space="preserve">(a)__________________________, titular da Carteira de Identidade nº______________ e do CPF nº  _____________________ </w:t>
      </w:r>
      <w:r w:rsidRPr="006A3C4B">
        <w:rPr>
          <w:b/>
          <w:snapToGrid w:val="0"/>
          <w:sz w:val="22"/>
          <w:szCs w:val="22"/>
        </w:rPr>
        <w:t>DECLARA</w:t>
      </w:r>
      <w:r w:rsidRPr="006A3C4B">
        <w:rPr>
          <w:snapToGrid w:val="0"/>
          <w:sz w:val="22"/>
          <w:szCs w:val="22"/>
        </w:rPr>
        <w:t xml:space="preserve">, para fins do disposto no inciso V, do art. 27 da Lei nº 8.666, de 21 de junho de 1993, acrescido pela Lei nº 9.854, de 27 de outubro de 1999, que não emprega e não utiliza </w:t>
      </w:r>
      <w:r w:rsidRPr="006A3C4B">
        <w:rPr>
          <w:sz w:val="22"/>
          <w:szCs w:val="22"/>
        </w:rPr>
        <w:t xml:space="preserve">mão-de-obra direta ou indireta </w:t>
      </w:r>
      <w:r w:rsidRPr="006A3C4B">
        <w:rPr>
          <w:snapToGrid w:val="0"/>
          <w:sz w:val="22"/>
          <w:szCs w:val="22"/>
        </w:rPr>
        <w:t xml:space="preserve">de menores de 18 (dezoito) anos em trabalho noturno, perigoso ou insalubre, </w:t>
      </w:r>
      <w:r w:rsidRPr="006A3C4B">
        <w:rPr>
          <w:sz w:val="22"/>
          <w:szCs w:val="22"/>
        </w:rPr>
        <w:t>bem como não utiliza, para qualquer trabalho, mão-de-obra direta ou indireta de menores de 16 (dezesseis) anos, exceto na condição de aprendiz, a partir de 14 (catorze) anos.</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right"/>
        <w:textAlignment w:val="baseline"/>
        <w:outlineLvl w:val="0"/>
        <w:rPr>
          <w:snapToGrid w:val="0"/>
          <w:sz w:val="22"/>
          <w:szCs w:val="22"/>
        </w:rPr>
      </w:pPr>
      <w:r w:rsidRPr="006A3C4B">
        <w:rPr>
          <w:snapToGrid w:val="0"/>
          <w:sz w:val="22"/>
          <w:szCs w:val="22"/>
        </w:rPr>
        <w:t xml:space="preserve">Cidade, UF___________, _____ de _____________ </w:t>
      </w:r>
      <w:proofErr w:type="spellStart"/>
      <w:r w:rsidRPr="006A3C4B">
        <w:rPr>
          <w:snapToGrid w:val="0"/>
          <w:sz w:val="22"/>
          <w:szCs w:val="22"/>
        </w:rPr>
        <w:t>de</w:t>
      </w:r>
      <w:proofErr w:type="spellEnd"/>
      <w:r w:rsidRPr="006A3C4B">
        <w:rPr>
          <w:snapToGrid w:val="0"/>
          <w:sz w:val="22"/>
          <w:szCs w:val="22"/>
        </w:rPr>
        <w:t xml:space="preserve"> 201</w:t>
      </w:r>
      <w:r w:rsidR="00F329AE">
        <w:rPr>
          <w:snapToGrid w:val="0"/>
          <w:sz w:val="22"/>
          <w:szCs w:val="22"/>
        </w:rPr>
        <w:t>9</w:t>
      </w:r>
      <w:r w:rsidRPr="006A3C4B">
        <w:rPr>
          <w:snapToGrid w:val="0"/>
          <w:sz w:val="22"/>
          <w:szCs w:val="22"/>
        </w:rPr>
        <w:t>.</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both"/>
        <w:textAlignment w:val="baseline"/>
        <w:outlineLvl w:val="0"/>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center"/>
        <w:textAlignment w:val="baseline"/>
        <w:outlineLvl w:val="0"/>
        <w:rPr>
          <w:snapToGrid w:val="0"/>
          <w:sz w:val="22"/>
          <w:szCs w:val="22"/>
        </w:rPr>
      </w:pPr>
      <w:r w:rsidRPr="006A3C4B">
        <w:rPr>
          <w:snapToGrid w:val="0"/>
          <w:sz w:val="22"/>
          <w:szCs w:val="22"/>
        </w:rPr>
        <w:t>Representante Legal/Procurador</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nº </w:t>
      </w:r>
      <w:proofErr w:type="spellStart"/>
      <w:r w:rsidRPr="006A3C4B">
        <w:rPr>
          <w:b/>
          <w:bCs/>
          <w:color w:val="000000"/>
          <w:sz w:val="22"/>
          <w:szCs w:val="22"/>
        </w:rPr>
        <w:t>Nº</w:t>
      </w:r>
      <w:proofErr w:type="spellEnd"/>
      <w:r w:rsidRPr="006A3C4B">
        <w:rPr>
          <w:b/>
          <w:bCs/>
          <w:color w:val="000000"/>
          <w:sz w:val="22"/>
          <w:szCs w:val="22"/>
        </w:rPr>
        <w:t xml:space="preserve"> </w:t>
      </w:r>
      <w:r w:rsidR="00F329AE">
        <w:rPr>
          <w:b/>
          <w:bCs/>
          <w:color w:val="000000"/>
          <w:sz w:val="22"/>
          <w:szCs w:val="22"/>
        </w:rPr>
        <w:t>28</w:t>
      </w:r>
      <w:r w:rsidRPr="006A3C4B">
        <w:rPr>
          <w:b/>
          <w:bCs/>
          <w:color w:val="000000"/>
          <w:sz w:val="22"/>
          <w:szCs w:val="22"/>
        </w:rPr>
        <w:t xml:space="preserve">/ </w:t>
      </w:r>
      <w:r>
        <w:rPr>
          <w:b/>
          <w:bCs/>
          <w:color w:val="000000"/>
          <w:sz w:val="22"/>
          <w:szCs w:val="22"/>
        </w:rPr>
        <w:t>201</w:t>
      </w:r>
      <w:r w:rsidR="00F329AE">
        <w:rPr>
          <w:b/>
          <w:bCs/>
          <w:color w:val="000000"/>
          <w:sz w:val="22"/>
          <w:szCs w:val="22"/>
        </w:rPr>
        <w:t>9</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 xml:space="preserve">MODELO DE </w:t>
      </w:r>
      <w:r w:rsidRPr="006A3C4B">
        <w:rPr>
          <w:b/>
          <w:sz w:val="22"/>
          <w:szCs w:val="22"/>
        </w:rPr>
        <w:t>DECLARAÇÃO DE IDONEIDADE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E INEXISTÊNCIA DE FATOS IMPEDITIVOS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(NOME DA EMPRESA) ______________________________ CNPJ nº _________, sediada (endereço completo) __________, através de seu Diretor ou Responsável Legal, declara, sob as penas da lei, que </w:t>
      </w:r>
      <w:r w:rsidRPr="006A3C4B">
        <w:rPr>
          <w:sz w:val="22"/>
          <w:szCs w:val="22"/>
          <w:u w:val="single"/>
        </w:rPr>
        <w:t>não foi</w:t>
      </w:r>
      <w:r w:rsidRPr="006A3C4B">
        <w:rPr>
          <w:sz w:val="22"/>
          <w:szCs w:val="22"/>
        </w:rPr>
        <w:t xml:space="preserve"> considerada </w:t>
      </w:r>
      <w:r w:rsidRPr="006A3C4B">
        <w:rPr>
          <w:sz w:val="22"/>
          <w:szCs w:val="22"/>
          <w:u w:val="single"/>
        </w:rPr>
        <w:t>INIDÔNEA</w:t>
      </w:r>
      <w:r w:rsidRPr="006A3C4B">
        <w:rPr>
          <w:sz w:val="22"/>
          <w:szCs w:val="22"/>
        </w:rPr>
        <w:t xml:space="preserve"> para licitar ou contratar com a Administração Pública.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Declara também, que inexistem fatos impeditivos para </w:t>
      </w:r>
      <w:proofErr w:type="gramStart"/>
      <w:r w:rsidRPr="006A3C4B">
        <w:rPr>
          <w:sz w:val="22"/>
          <w:szCs w:val="22"/>
        </w:rPr>
        <w:t>sua habilitação no presente Processo Licitatório, ciente da obrigatoriedade de declarar ocorrências posteriores</w:t>
      </w:r>
      <w:proofErr w:type="gramEnd"/>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A3C4B">
        <w:rPr>
          <w:sz w:val="22"/>
          <w:szCs w:val="22"/>
        </w:rPr>
        <w:t>Por ser expressão de verdade, firmamos o presente.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6A3C4B">
        <w:rPr>
          <w:sz w:val="22"/>
          <w:szCs w:val="22"/>
        </w:rPr>
        <w:t xml:space="preserve">_________________________, em _____ de ____________________ </w:t>
      </w:r>
      <w:proofErr w:type="spellStart"/>
      <w:r w:rsidRPr="006A3C4B">
        <w:rPr>
          <w:sz w:val="22"/>
          <w:szCs w:val="22"/>
        </w:rPr>
        <w:t>de</w:t>
      </w:r>
      <w:proofErr w:type="spellEnd"/>
      <w:r w:rsidRPr="006A3C4B">
        <w:rPr>
          <w:sz w:val="22"/>
          <w:szCs w:val="22"/>
        </w:rPr>
        <w:t xml:space="preserve"> 201</w:t>
      </w:r>
      <w:r w:rsidR="00F329AE">
        <w:rPr>
          <w:sz w:val="22"/>
          <w:szCs w:val="22"/>
        </w:rPr>
        <w:t>9</w:t>
      </w:r>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_________________________________________________________________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sz w:val="22"/>
          <w:szCs w:val="22"/>
        </w:rPr>
        <w:t>Nome e Número de Identidade do declarante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 xml:space="preserve">Assinatura </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u w:val="single"/>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roofErr w:type="gramStart"/>
      <w:r w:rsidRPr="006A3C4B">
        <w:rPr>
          <w:b/>
          <w:bCs/>
          <w:color w:val="000000"/>
          <w:sz w:val="22"/>
          <w:szCs w:val="22"/>
        </w:rPr>
        <w:t>ANEXO VI</w:t>
      </w:r>
      <w:proofErr w:type="gramEnd"/>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EDITAL DO PREGÃO PRESENCIAL Nº </w:t>
      </w:r>
      <w:r w:rsidR="00F329AE">
        <w:rPr>
          <w:b/>
          <w:bCs/>
          <w:color w:val="000000"/>
          <w:sz w:val="22"/>
          <w:szCs w:val="22"/>
        </w:rPr>
        <w:t>28</w:t>
      </w:r>
      <w:r w:rsidRPr="006A3C4B">
        <w:rPr>
          <w:b/>
          <w:bCs/>
          <w:color w:val="000000"/>
          <w:sz w:val="22"/>
          <w:szCs w:val="22"/>
        </w:rPr>
        <w:t xml:space="preserve"> /</w:t>
      </w:r>
      <w:r>
        <w:rPr>
          <w:b/>
          <w:bCs/>
          <w:color w:val="000000"/>
          <w:sz w:val="22"/>
          <w:szCs w:val="22"/>
        </w:rPr>
        <w:t>201</w:t>
      </w:r>
      <w:r w:rsidR="00F329AE">
        <w:rPr>
          <w:b/>
          <w:bCs/>
          <w:color w:val="000000"/>
          <w:sz w:val="22"/>
          <w:szCs w:val="22"/>
        </w:rPr>
        <w:t>9</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MINUTA DA ATA DE REGISTRO DE PREÇOS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r w:rsidRPr="006A3C4B">
        <w:rPr>
          <w:b/>
          <w:bCs/>
          <w:color w:val="000000"/>
          <w:sz w:val="22"/>
          <w:szCs w:val="22"/>
        </w:rPr>
        <w:t>PREGAO PRESENCIAL PARA REGISTRO DE PREÇOS Nº ______/20____</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No dia ______ de __________________ </w:t>
      </w:r>
      <w:proofErr w:type="spellStart"/>
      <w:r w:rsidRPr="006A3C4B">
        <w:rPr>
          <w:color w:val="000000"/>
          <w:sz w:val="22"/>
          <w:szCs w:val="22"/>
        </w:rPr>
        <w:t>de</w:t>
      </w:r>
      <w:proofErr w:type="spellEnd"/>
      <w:r w:rsidRPr="006A3C4B">
        <w:rPr>
          <w:color w:val="000000"/>
          <w:sz w:val="22"/>
          <w:szCs w:val="22"/>
        </w:rPr>
        <w:t xml:space="preserve"> 20____, o </w:t>
      </w:r>
      <w:r w:rsidRPr="006A3C4B">
        <w:rPr>
          <w:b/>
          <w:color w:val="000000"/>
          <w:sz w:val="22"/>
          <w:szCs w:val="22"/>
        </w:rPr>
        <w:t>MUNICÍPIO DE QUINZE DE NOVEMBRO, RS através da PREFEITURA MUNICIPAL DE QUINZE DE NOVEMBRO, RS,</w:t>
      </w:r>
      <w:r w:rsidRPr="006A3C4B">
        <w:rPr>
          <w:color w:val="000000"/>
          <w:sz w:val="22"/>
          <w:szCs w:val="22"/>
        </w:rPr>
        <w:t xml:space="preserve"> situado na Rua Gonçalves</w:t>
      </w:r>
      <w:r w:rsidR="00516231">
        <w:rPr>
          <w:color w:val="000000"/>
          <w:sz w:val="22"/>
          <w:szCs w:val="22"/>
        </w:rPr>
        <w:t xml:space="preserve"> </w:t>
      </w:r>
      <w:r w:rsidRPr="006A3C4B">
        <w:rPr>
          <w:color w:val="000000"/>
          <w:sz w:val="22"/>
          <w:szCs w:val="22"/>
        </w:rPr>
        <w:t xml:space="preserve">Dias, 875, na cidade de Quinze de Novembro, RS, inscrito no CNPJ sob o </w:t>
      </w:r>
      <w:proofErr w:type="gramStart"/>
      <w:r w:rsidRPr="006A3C4B">
        <w:rPr>
          <w:color w:val="000000"/>
          <w:sz w:val="22"/>
          <w:szCs w:val="22"/>
        </w:rPr>
        <w:t>nº -x</w:t>
      </w:r>
      <w:proofErr w:type="gramEnd"/>
      <w:r w:rsidRPr="006A3C4B">
        <w:rPr>
          <w:color w:val="000000"/>
          <w:sz w:val="22"/>
          <w:szCs w:val="22"/>
        </w:rPr>
        <w:t xml:space="preserve">-x-x-x—x-x, neste ato representada pelo seu Prefeito Municipal </w:t>
      </w:r>
      <w:r w:rsidRPr="006A3C4B">
        <w:rPr>
          <w:b/>
          <w:bCs/>
          <w:color w:val="000000"/>
          <w:sz w:val="22"/>
          <w:szCs w:val="22"/>
        </w:rPr>
        <w:t>GUSTAVO PEUKERT STOLTE</w:t>
      </w:r>
      <w:r w:rsidRPr="006A3C4B">
        <w:rPr>
          <w:color w:val="000000"/>
          <w:sz w:val="22"/>
          <w:szCs w:val="22"/>
        </w:rPr>
        <w:t xml:space="preserve">, inscrita no CPF sob o nº -x-x-x-x, portador da Carteira de Identidade nº -x-x-x--x-SSP-RS, considerando o julgamento da licitação na modalidade PREGÃO, na forma presencial, PARA REGISTRO DE PREÇOS </w:t>
      </w:r>
      <w:r w:rsidR="00F329AE" w:rsidRPr="00F329AE">
        <w:rPr>
          <w:b/>
          <w:color w:val="000000"/>
          <w:sz w:val="22"/>
          <w:szCs w:val="22"/>
        </w:rPr>
        <w:t>PP 28</w:t>
      </w:r>
      <w:r w:rsidRPr="00F329AE">
        <w:rPr>
          <w:b/>
          <w:color w:val="000000"/>
          <w:sz w:val="22"/>
          <w:szCs w:val="22"/>
        </w:rPr>
        <w:t xml:space="preserve"> /201</w:t>
      </w:r>
      <w:r w:rsidR="00F329AE" w:rsidRPr="00F329AE">
        <w:rPr>
          <w:b/>
          <w:color w:val="000000"/>
          <w:sz w:val="22"/>
          <w:szCs w:val="22"/>
        </w:rPr>
        <w:t>9</w:t>
      </w:r>
      <w:r w:rsidRPr="006A3C4B">
        <w:rPr>
          <w:color w:val="000000"/>
          <w:sz w:val="22"/>
          <w:szCs w:val="22"/>
        </w:rPr>
        <w:t xml:space="preserve"> </w:t>
      </w:r>
      <w:r w:rsidRPr="006A3C4B">
        <w:rPr>
          <w:color w:val="FF0000"/>
          <w:sz w:val="22"/>
          <w:szCs w:val="22"/>
        </w:rPr>
        <w:t>,</w:t>
      </w:r>
      <w:r w:rsidRPr="006A3C4B">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b/>
          <w:bCs/>
          <w:sz w:val="22"/>
          <w:szCs w:val="22"/>
          <w:lang w:eastAsia="pt-BR"/>
        </w:rPr>
        <w:t>EMPRESAS:</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overflowPunct w:val="0"/>
        <w:autoSpaceDE w:val="0"/>
        <w:autoSpaceDN w:val="0"/>
        <w:adjustRightInd w:val="0"/>
        <w:spacing w:after="0" w:line="240" w:lineRule="auto"/>
        <w:jc w:val="both"/>
        <w:textAlignment w:val="baseline"/>
        <w:rPr>
          <w:color w:val="FF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 DO OBJETO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tem por objeto o Registro de Preços, por meio de Pregão Presencial tendo por fim a aquisição mediante </w:t>
      </w:r>
      <w:r w:rsidRPr="006A3C4B">
        <w:rPr>
          <w:b/>
          <w:sz w:val="22"/>
          <w:szCs w:val="22"/>
          <w:u w:val="single"/>
        </w:rPr>
        <w:t xml:space="preserve">Registro de Preços para aquisição futura de </w:t>
      </w:r>
      <w:r w:rsidRPr="006A3C4B">
        <w:rPr>
          <w:b/>
          <w:bCs/>
          <w:color w:val="FF0000"/>
          <w:sz w:val="22"/>
          <w:szCs w:val="22"/>
          <w:u w:val="single"/>
        </w:rPr>
        <w:t>–</w:t>
      </w:r>
      <w:proofErr w:type="spellStart"/>
      <w:r w:rsidRPr="006A3C4B">
        <w:rPr>
          <w:b/>
          <w:bCs/>
          <w:color w:val="FF0000"/>
          <w:sz w:val="22"/>
          <w:szCs w:val="22"/>
          <w:u w:val="single"/>
        </w:rPr>
        <w:t>x-x-x-x-x-x-x,</w:t>
      </w:r>
      <w:r w:rsidRPr="006A3C4B">
        <w:rPr>
          <w:color w:val="000000"/>
          <w:sz w:val="22"/>
          <w:szCs w:val="22"/>
        </w:rPr>
        <w:t>de</w:t>
      </w:r>
      <w:proofErr w:type="spellEnd"/>
      <w:r w:rsidRPr="006A3C4B">
        <w:rPr>
          <w:color w:val="000000"/>
          <w:sz w:val="22"/>
          <w:szCs w:val="22"/>
        </w:rPr>
        <w:t xml:space="preserve"> acordo com as especificações, quantidades e demais condições constantes do Termo de referência e seus anexos do </w:t>
      </w:r>
      <w:r w:rsidRPr="006A3C4B">
        <w:rPr>
          <w:b/>
          <w:color w:val="000000"/>
          <w:sz w:val="22"/>
          <w:szCs w:val="22"/>
          <w:u w:val="single"/>
        </w:rPr>
        <w:t xml:space="preserve">Edital do Pregão Presencial para Registro de Preços </w:t>
      </w:r>
      <w:r w:rsidRPr="006A3C4B">
        <w:rPr>
          <w:b/>
          <w:color w:val="FF0000"/>
          <w:sz w:val="22"/>
          <w:szCs w:val="22"/>
          <w:u w:val="single"/>
        </w:rPr>
        <w:t xml:space="preserve">nº </w:t>
      </w:r>
      <w:r w:rsidR="00F329AE">
        <w:rPr>
          <w:b/>
          <w:color w:val="FF0000"/>
          <w:sz w:val="22"/>
          <w:szCs w:val="22"/>
          <w:u w:val="single"/>
        </w:rPr>
        <w:t>28</w:t>
      </w:r>
      <w:r w:rsidRPr="006A3C4B">
        <w:rPr>
          <w:b/>
          <w:color w:val="FF0000"/>
          <w:sz w:val="22"/>
          <w:szCs w:val="22"/>
          <w:u w:val="single"/>
        </w:rPr>
        <w:t xml:space="preserve"> /</w:t>
      </w:r>
      <w:r>
        <w:rPr>
          <w:b/>
          <w:color w:val="FF0000"/>
          <w:sz w:val="22"/>
          <w:szCs w:val="22"/>
          <w:u w:val="single"/>
        </w:rPr>
        <w:t>201</w:t>
      </w:r>
      <w:r w:rsidR="00F329AE">
        <w:rPr>
          <w:b/>
          <w:color w:val="FF0000"/>
          <w:sz w:val="22"/>
          <w:szCs w:val="22"/>
          <w:u w:val="single"/>
        </w:rPr>
        <w:t>9</w:t>
      </w:r>
      <w:r w:rsidRPr="006A3C4B">
        <w:rPr>
          <w:color w:val="FF0000"/>
          <w:sz w:val="22"/>
          <w:szCs w:val="22"/>
        </w:rPr>
        <w:t>,</w:t>
      </w:r>
      <w:r w:rsidRPr="006A3C4B">
        <w:rPr>
          <w:color w:val="000000"/>
          <w:sz w:val="22"/>
          <w:szCs w:val="22"/>
        </w:rPr>
        <w:t xml:space="preserve"> que é parte integrante desta Ata, assim como a proposta vencedora, independentemente de transcrição.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1.2. </w:t>
      </w:r>
      <w:r w:rsidRPr="006A3C4B">
        <w:rPr>
          <w:color w:val="000000"/>
          <w:sz w:val="22"/>
          <w:szCs w:val="22"/>
        </w:rPr>
        <w:t xml:space="preserve">Os produtos serão requisitados de acordo com a necessidade e conveniência deste Município. </w:t>
      </w:r>
      <w:r w:rsidRPr="006A3C4B">
        <w:rPr>
          <w:sz w:val="22"/>
          <w:szCs w:val="22"/>
        </w:rPr>
        <w:t xml:space="preserve">As quantidades dos materiais que vierem a ser adquiridos serão </w:t>
      </w:r>
      <w:proofErr w:type="gramStart"/>
      <w:r w:rsidRPr="006A3C4B">
        <w:rPr>
          <w:sz w:val="22"/>
          <w:szCs w:val="22"/>
        </w:rPr>
        <w:t>definidos</w:t>
      </w:r>
      <w:proofErr w:type="gramEnd"/>
      <w:r w:rsidRPr="006A3C4B">
        <w:rPr>
          <w:sz w:val="22"/>
          <w:szCs w:val="22"/>
        </w:rPr>
        <w:t xml:space="preserve"> na respectiva Solicitação de Fornecimento – Anexo VIII do instrumento convocatório.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 </w:t>
      </w:r>
      <w:r w:rsidRPr="006A3C4B">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1.4 </w:t>
      </w:r>
      <w:r w:rsidRPr="006A3C4B">
        <w:rPr>
          <w:color w:val="000000"/>
          <w:sz w:val="22"/>
          <w:szCs w:val="22"/>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lastRenderedPageBreak/>
        <w:t xml:space="preserve">2 – DOS PREÇOS, ESPECIFICAÇÕES E </w:t>
      </w:r>
      <w:proofErr w:type="gramStart"/>
      <w:r w:rsidRPr="006A3C4B">
        <w:rPr>
          <w:b/>
          <w:bCs/>
          <w:color w:val="000000"/>
          <w:sz w:val="22"/>
          <w:szCs w:val="22"/>
        </w:rPr>
        <w:t>QUANTITATIVOS</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O(s) preço(s) registrado(s), a(s) </w:t>
      </w:r>
      <w:proofErr w:type="gramStart"/>
      <w:r w:rsidRPr="006A3C4B">
        <w:rPr>
          <w:color w:val="000000"/>
          <w:sz w:val="22"/>
          <w:szCs w:val="22"/>
        </w:rPr>
        <w:t>especificação(</w:t>
      </w:r>
      <w:proofErr w:type="spellStart"/>
      <w:proofErr w:type="gramEnd"/>
      <w:r w:rsidRPr="006A3C4B">
        <w:rPr>
          <w:color w:val="000000"/>
          <w:sz w:val="22"/>
          <w:szCs w:val="22"/>
        </w:rPr>
        <w:t>ões</w:t>
      </w:r>
      <w:proofErr w:type="spellEnd"/>
      <w:r w:rsidRPr="006A3C4B">
        <w:rPr>
          <w:color w:val="000000"/>
          <w:sz w:val="22"/>
          <w:szCs w:val="22"/>
        </w:rPr>
        <w:t xml:space="preserve">) do(s) objeto(s), a(s) quantidade(s), fornecedor(es) e as demais condições ofertadas na(s) proposta(s) são as que seguem: </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 xml:space="preserve">Item </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Fornecedor</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Quantidade Mínima Registrada</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Quantidade Máxima Registrada</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color w:val="000000"/>
                <w:sz w:val="22"/>
                <w:szCs w:val="22"/>
              </w:rPr>
            </w:pPr>
            <w:r w:rsidRPr="006A3C4B">
              <w:rPr>
                <w:rFonts w:eastAsia="Calibri"/>
                <w:b/>
                <w:color w:val="000000"/>
                <w:sz w:val="22"/>
                <w:szCs w:val="22"/>
              </w:rPr>
              <w:t>Valor unitário</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1</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2</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bl>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tabs>
          <w:tab w:val="left" w:pos="7267"/>
        </w:tabs>
        <w:spacing w:after="0" w:line="240" w:lineRule="auto"/>
        <w:rPr>
          <w:b/>
          <w:color w:val="FF0000"/>
          <w:sz w:val="22"/>
          <w:szCs w:val="22"/>
          <w:lang w:eastAsia="pt-BR"/>
        </w:rPr>
      </w:pPr>
      <w:r w:rsidRPr="006A3C4B">
        <w:rPr>
          <w:b/>
          <w:color w:val="FF0000"/>
          <w:sz w:val="22"/>
          <w:szCs w:val="22"/>
          <w:lang w:eastAsia="pt-BR"/>
        </w:rPr>
        <w:t>TRANSCREVER A TABELA DE ITENS</w:t>
      </w: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bCs/>
          <w:color w:val="000000"/>
          <w:sz w:val="22"/>
          <w:szCs w:val="22"/>
        </w:rPr>
        <w:t>3 – VALIDADE</w:t>
      </w:r>
      <w:proofErr w:type="gramEnd"/>
      <w:r w:rsidRPr="006A3C4B">
        <w:rPr>
          <w:b/>
          <w:bCs/>
          <w:color w:val="000000"/>
          <w:sz w:val="22"/>
          <w:szCs w:val="22"/>
        </w:rPr>
        <w:t xml:space="preserve"> DA ATA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3.1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4 – CONDIÇÕES GERAIS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4.1 </w:t>
      </w:r>
      <w:r w:rsidRPr="006A3C4B">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B2DA5" w:rsidRPr="006A3C4B" w:rsidRDefault="000B2DA5" w:rsidP="000B2DA5">
      <w:pPr>
        <w:spacing w:after="0" w:line="240" w:lineRule="auto"/>
        <w:jc w:val="both"/>
        <w:rPr>
          <w:b/>
          <w:color w:val="0000FF"/>
          <w:sz w:val="22"/>
          <w:szCs w:val="22"/>
          <w:lang w:eastAsia="pt-BR"/>
        </w:rPr>
      </w:pPr>
      <w:r w:rsidRPr="006A3C4B">
        <w:rPr>
          <w:b/>
          <w:bCs/>
          <w:color w:val="000000"/>
          <w:sz w:val="22"/>
          <w:szCs w:val="22"/>
          <w:lang w:eastAsia="pt-BR"/>
        </w:rPr>
        <w:t xml:space="preserve">4.2 </w:t>
      </w:r>
      <w:r w:rsidRPr="006A3C4B">
        <w:rPr>
          <w:color w:val="000000"/>
          <w:sz w:val="22"/>
          <w:szCs w:val="22"/>
          <w:lang w:eastAsia="pt-BR"/>
        </w:rPr>
        <w:t>– Para firmeza e validade do pactuado, a presente Ata foi lavrada em 03 (três) vias de igual teor, que, depois de lida e achada em ordem, vai assinada pelas partes</w:t>
      </w:r>
      <w:r w:rsidRPr="006A3C4B">
        <w:rPr>
          <w:i/>
          <w:iCs/>
          <w:color w:val="000000"/>
          <w:sz w:val="22"/>
          <w:szCs w:val="22"/>
          <w:lang w:eastAsia="pt-BR"/>
        </w:rPr>
        <w:t>.</w:t>
      </w: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Quinze de Novembro, RS, em ___ de ________ </w:t>
      </w:r>
      <w:proofErr w:type="spellStart"/>
      <w:r w:rsidRPr="006A3C4B">
        <w:rPr>
          <w:sz w:val="22"/>
          <w:szCs w:val="22"/>
          <w:lang w:eastAsia="pt-BR"/>
        </w:rPr>
        <w:t>de</w:t>
      </w:r>
      <w:proofErr w:type="spellEnd"/>
      <w:r w:rsidRPr="006A3C4B">
        <w:rPr>
          <w:sz w:val="22"/>
          <w:szCs w:val="22"/>
          <w:lang w:eastAsia="pt-BR"/>
        </w:rPr>
        <w:t xml:space="preserve"> 201</w:t>
      </w:r>
      <w:r w:rsidR="00F329AE">
        <w:rPr>
          <w:sz w:val="22"/>
          <w:szCs w:val="22"/>
          <w:lang w:eastAsia="pt-BR"/>
        </w:rPr>
        <w:t>9</w:t>
      </w:r>
      <w:r w:rsidRPr="006A3C4B">
        <w:rPr>
          <w:sz w:val="22"/>
          <w:szCs w:val="22"/>
          <w:lang w:eastAsia="pt-BR"/>
        </w:rPr>
        <w:t>.</w:t>
      </w:r>
    </w:p>
    <w:p w:rsidR="000B2DA5" w:rsidRPr="006A3C4B" w:rsidRDefault="000B2DA5" w:rsidP="000B2DA5">
      <w:pPr>
        <w:spacing w:after="0" w:line="240" w:lineRule="auto"/>
        <w:jc w:val="center"/>
        <w:rPr>
          <w:color w:val="0000FF"/>
          <w:sz w:val="22"/>
          <w:szCs w:val="22"/>
          <w:lang w:eastAsia="pt-BR"/>
        </w:rPr>
      </w:pP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t>_______________________________</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 xml:space="preserve">Gustavo </w:t>
      </w:r>
      <w:proofErr w:type="spellStart"/>
      <w:r w:rsidRPr="006A3C4B">
        <w:rPr>
          <w:sz w:val="22"/>
          <w:szCs w:val="22"/>
          <w:lang w:eastAsia="pt-BR"/>
        </w:rPr>
        <w:t>Peukert</w:t>
      </w:r>
      <w:proofErr w:type="spellEnd"/>
      <w:r w:rsidRPr="006A3C4B">
        <w:rPr>
          <w:sz w:val="22"/>
          <w:szCs w:val="22"/>
          <w:lang w:eastAsia="pt-BR"/>
        </w:rPr>
        <w:t xml:space="preserve"> </w:t>
      </w:r>
      <w:proofErr w:type="spellStart"/>
      <w:r w:rsidRPr="006A3C4B">
        <w:rPr>
          <w:sz w:val="22"/>
          <w:szCs w:val="22"/>
          <w:lang w:eastAsia="pt-BR"/>
        </w:rPr>
        <w:t>Stolte</w:t>
      </w:r>
      <w:proofErr w:type="spellEnd"/>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Prefeito Municipal</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lastRenderedPageBreak/>
        <w:t>Anexo VII</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 xml:space="preserve">Pregão Presencial PP </w:t>
      </w:r>
      <w:r w:rsidR="00F329AE">
        <w:rPr>
          <w:b/>
          <w:bCs/>
          <w:sz w:val="22"/>
          <w:szCs w:val="22"/>
        </w:rPr>
        <w:t>28</w:t>
      </w:r>
      <w:r w:rsidRPr="006A3C4B">
        <w:rPr>
          <w:b/>
          <w:bCs/>
          <w:sz w:val="22"/>
          <w:szCs w:val="22"/>
        </w:rPr>
        <w:t xml:space="preserve"> /</w:t>
      </w:r>
      <w:r>
        <w:rPr>
          <w:b/>
          <w:bCs/>
          <w:sz w:val="22"/>
          <w:szCs w:val="22"/>
        </w:rPr>
        <w:t>201</w:t>
      </w:r>
      <w:r w:rsidR="00F329AE">
        <w:rPr>
          <w:b/>
          <w:bCs/>
          <w:sz w:val="22"/>
          <w:szCs w:val="22"/>
        </w:rPr>
        <w:t>9</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SOLICITAÇÃO DE FORNECIMENTO DE MATERIAIS</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6A3C4B">
        <w:rPr>
          <w:sz w:val="22"/>
          <w:szCs w:val="22"/>
        </w:rPr>
        <w:t>..................................</w:t>
      </w:r>
      <w:proofErr w:type="gramEnd"/>
      <w:r w:rsidRPr="006A3C4B">
        <w:rPr>
          <w:sz w:val="22"/>
          <w:szCs w:val="22"/>
        </w:rPr>
        <w:t>/201</w:t>
      </w:r>
      <w:r w:rsidR="00516231">
        <w:rPr>
          <w:sz w:val="22"/>
          <w:szCs w:val="22"/>
        </w:rPr>
        <w:t>8</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Solicitação de Fornecimento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n.º.</w:t>
      </w:r>
      <w:proofErr w:type="gramEnd"/>
      <w:r w:rsidRPr="006A3C4B">
        <w:rPr>
          <w:sz w:val="22"/>
          <w:szCs w:val="22"/>
        </w:rPr>
        <w:t>................................./201</w:t>
      </w:r>
      <w:r w:rsidR="00F329AE">
        <w:rPr>
          <w:sz w:val="22"/>
          <w:szCs w:val="22"/>
        </w:rPr>
        <w:t>9</w:t>
      </w:r>
      <w:r w:rsidRPr="006A3C4B">
        <w:rPr>
          <w:sz w:val="22"/>
          <w:szCs w:val="22"/>
        </w:rPr>
        <w:t xml:space="preserve"> à fornecedora ........................................................  Processo de Licitação Pregão Presencial n.º </w:t>
      </w:r>
      <w:proofErr w:type="gramStart"/>
      <w:r w:rsidRPr="006A3C4B">
        <w:rPr>
          <w:sz w:val="22"/>
          <w:szCs w:val="22"/>
        </w:rPr>
        <w:t>PP ...</w:t>
      </w:r>
      <w:proofErr w:type="gramEnd"/>
      <w:r w:rsidRPr="006A3C4B">
        <w:rPr>
          <w:sz w:val="22"/>
          <w:szCs w:val="22"/>
        </w:rPr>
        <w:t>...........................</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A presente solicitação de fornecimento tem por objeto a aquisição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nas</w:t>
      </w:r>
      <w:proofErr w:type="gramEnd"/>
      <w:r w:rsidRPr="006A3C4B">
        <w:rPr>
          <w:sz w:val="22"/>
          <w:szCs w:val="22"/>
        </w:rPr>
        <w:t xml:space="preserve"> quantidades abaixo especificadas e prazo de entrega de ............................ </w:t>
      </w:r>
      <w:proofErr w:type="gramStart"/>
      <w:r w:rsidRPr="006A3C4B">
        <w:rPr>
          <w:sz w:val="22"/>
          <w:szCs w:val="22"/>
        </w:rPr>
        <w:t>dias</w:t>
      </w:r>
      <w:proofErr w:type="gramEnd"/>
      <w:r w:rsidRPr="006A3C4B">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B2DA5" w:rsidRPr="006A3C4B" w:rsidTr="000B2DA5">
        <w:trPr>
          <w:trHeight w:val="617"/>
        </w:trPr>
        <w:tc>
          <w:tcPr>
            <w:tcW w:w="4039" w:type="dxa"/>
          </w:tcPr>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6A3C4B">
              <w:rPr>
                <w:b/>
                <w:bCs/>
                <w:sz w:val="22"/>
                <w:szCs w:val="22"/>
              </w:rPr>
              <w:t>Material</w:t>
            </w:r>
          </w:p>
        </w:tc>
        <w:tc>
          <w:tcPr>
            <w:tcW w:w="1276"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Quantidade</w:t>
            </w:r>
          </w:p>
        </w:tc>
        <w:tc>
          <w:tcPr>
            <w:tcW w:w="1559"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Unitário</w:t>
            </w: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Total</w:t>
            </w:r>
          </w:p>
        </w:tc>
      </w:tr>
      <w:tr w:rsidR="000B2DA5" w:rsidRPr="006A3C4B" w:rsidTr="000B2DA5">
        <w:tc>
          <w:tcPr>
            <w:tcW w:w="4039" w:type="dxa"/>
            <w:tcBorders>
              <w:right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tc>
      </w:tr>
    </w:tbl>
    <w:p w:rsidR="000B2DA5" w:rsidRPr="006A3C4B" w:rsidRDefault="000B2DA5" w:rsidP="000B2DA5">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6A3C4B">
        <w:rPr>
          <w:sz w:val="22"/>
          <w:szCs w:val="22"/>
        </w:rPr>
        <w:t>A FORNECEDORA entregará o objeto na Rua-----------------, nº ------, em Quinze de Novembro/RS, devendo</w:t>
      </w:r>
      <w:proofErr w:type="gramStart"/>
      <w:r w:rsidRPr="006A3C4B">
        <w:rPr>
          <w:sz w:val="22"/>
          <w:szCs w:val="22"/>
        </w:rPr>
        <w:t xml:space="preserve">  </w:t>
      </w:r>
      <w:proofErr w:type="gramEnd"/>
      <w:r w:rsidRPr="006A3C4B">
        <w:rPr>
          <w:sz w:val="22"/>
          <w:szCs w:val="22"/>
        </w:rPr>
        <w:t>contatar  previamente com o Setor de Compras, através do telefone (54)  3322 1500.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F731943" wp14:editId="7D9D192B">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B2DA5" w:rsidRPr="006A3C4B" w:rsidRDefault="000B2DA5" w:rsidP="000B2DA5">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6A3C4B">
        <w:rPr>
          <w:sz w:val="22"/>
          <w:szCs w:val="22"/>
        </w:rPr>
        <w:t>Recebemos em ____/___/_____</w:t>
      </w:r>
      <w:r w:rsidRPr="006A3C4B">
        <w:rPr>
          <w:sz w:val="22"/>
          <w:szCs w:val="22"/>
        </w:rPr>
        <w:tab/>
        <w:t>Quinze de Novembro</w:t>
      </w:r>
      <w:proofErr w:type="gramStart"/>
      <w:r w:rsidRPr="006A3C4B">
        <w:rPr>
          <w:sz w:val="22"/>
          <w:szCs w:val="22"/>
        </w:rPr>
        <w:t>, ...</w:t>
      </w:r>
      <w:proofErr w:type="gramEnd"/>
      <w:r w:rsidRPr="006A3C4B">
        <w:rPr>
          <w:sz w:val="22"/>
          <w:szCs w:val="22"/>
        </w:rPr>
        <w:t xml:space="preserve">....... </w:t>
      </w:r>
      <w:proofErr w:type="gramStart"/>
      <w:r w:rsidRPr="006A3C4B">
        <w:rPr>
          <w:sz w:val="22"/>
          <w:szCs w:val="22"/>
        </w:rPr>
        <w:t>de</w:t>
      </w:r>
      <w:proofErr w:type="gramEnd"/>
      <w:r w:rsidRPr="006A3C4B">
        <w:rPr>
          <w:sz w:val="22"/>
          <w:szCs w:val="22"/>
        </w:rPr>
        <w:t xml:space="preserve"> ............... </w:t>
      </w:r>
      <w:proofErr w:type="gramStart"/>
      <w:r w:rsidRPr="006A3C4B">
        <w:rPr>
          <w:sz w:val="22"/>
          <w:szCs w:val="22"/>
        </w:rPr>
        <w:t>de</w:t>
      </w:r>
      <w:proofErr w:type="gramEnd"/>
      <w:r w:rsidRPr="006A3C4B">
        <w:rPr>
          <w:sz w:val="22"/>
          <w:szCs w:val="22"/>
        </w:rPr>
        <w:t xml:space="preserve"> 2017.</w:t>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6A3C4B">
        <w:rPr>
          <w:b/>
          <w:kern w:val="1"/>
          <w:sz w:val="22"/>
          <w:szCs w:val="22"/>
          <w:lang w:val="x-none" w:eastAsia="zh-CN"/>
        </w:rPr>
        <w:tab/>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B2DA5" w:rsidRPr="006A3C4B" w:rsidRDefault="000B2DA5" w:rsidP="000B2DA5">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6A3C4B">
        <w:rPr>
          <w:b/>
          <w:kern w:val="1"/>
          <w:sz w:val="22"/>
          <w:szCs w:val="22"/>
          <w:lang w:val="x-none" w:eastAsia="zh-CN"/>
        </w:rPr>
        <w:t>.......................................................................................</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6A3C4B">
        <w:rPr>
          <w:sz w:val="22"/>
          <w:szCs w:val="22"/>
        </w:rPr>
        <w:t xml:space="preserve">   Carimbo e assinatura </w:t>
      </w:r>
      <w:proofErr w:type="gramStart"/>
      <w:r w:rsidRPr="006A3C4B">
        <w:rPr>
          <w:sz w:val="22"/>
          <w:szCs w:val="22"/>
        </w:rPr>
        <w:t>Servidor responsável</w:t>
      </w:r>
      <w:proofErr w:type="gramEnd"/>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6A3C4B">
        <w:rPr>
          <w:sz w:val="22"/>
          <w:szCs w:val="22"/>
        </w:rPr>
        <w:t xml:space="preserve">                        Nome e assinatura</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Favor preencher este campo e</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6A3C4B">
        <w:rPr>
          <w:b/>
          <w:bCs/>
          <w:sz w:val="22"/>
          <w:szCs w:val="22"/>
        </w:rPr>
        <w:t>retornarcópia</w:t>
      </w:r>
      <w:proofErr w:type="spellEnd"/>
      <w:proofErr w:type="gramEnd"/>
      <w:r w:rsidRPr="006A3C4B">
        <w:rPr>
          <w:b/>
          <w:bCs/>
          <w:sz w:val="22"/>
          <w:szCs w:val="22"/>
        </w:rPr>
        <w:t xml:space="preserve"> para o fax (54) 3322 1500 </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6A3C4B">
        <w:rPr>
          <w:b/>
          <w:bCs/>
          <w:sz w:val="22"/>
          <w:szCs w:val="22"/>
        </w:rPr>
        <w:t>ou</w:t>
      </w:r>
      <w:proofErr w:type="gramEnd"/>
      <w:r w:rsidRPr="006A3C4B">
        <w:rPr>
          <w:b/>
          <w:bCs/>
          <w:sz w:val="22"/>
          <w:szCs w:val="22"/>
        </w:rPr>
        <w:t xml:space="preserve"> </w:t>
      </w:r>
      <w:proofErr w:type="spellStart"/>
      <w:r w:rsidRPr="006A3C4B">
        <w:rPr>
          <w:b/>
          <w:bCs/>
          <w:sz w:val="22"/>
          <w:szCs w:val="22"/>
        </w:rPr>
        <w:t>email</w:t>
      </w:r>
      <w:proofErr w:type="spellEnd"/>
      <w:r w:rsidRPr="006A3C4B">
        <w:rPr>
          <w:b/>
          <w:bCs/>
          <w:sz w:val="22"/>
          <w:szCs w:val="22"/>
        </w:rPr>
        <w:t xml:space="preserve"> </w:t>
      </w:r>
      <w:hyperlink r:id="rId16" w:history="1"/>
      <w:r w:rsidRPr="006A3C4B">
        <w:rPr>
          <w:b/>
          <w:bCs/>
          <w:color w:val="0000FF"/>
          <w:sz w:val="22"/>
          <w:szCs w:val="22"/>
          <w:u w:val="single"/>
        </w:rPr>
        <w:t xml:space="preserve"> </w:t>
      </w:r>
      <w:hyperlink r:id="rId17" w:history="1">
        <w:r w:rsidRPr="006A3C4B">
          <w:rPr>
            <w:b/>
            <w:bCs/>
            <w:color w:val="0000FF"/>
            <w:sz w:val="22"/>
            <w:szCs w:val="22"/>
            <w:u w:val="single"/>
          </w:rPr>
          <w:t>compras@pm15nov.rs.gov.br</w:t>
        </w:r>
      </w:hyperlink>
      <w:r w:rsidRPr="006A3C4B">
        <w:rPr>
          <w:b/>
          <w:bCs/>
          <w:color w:val="0000FF"/>
          <w:sz w:val="22"/>
          <w:szCs w:val="22"/>
          <w:u w:val="single"/>
        </w:rPr>
        <w:t xml:space="preserve"> </w:t>
      </w:r>
      <w:r w:rsidRPr="006A3C4B">
        <w:rPr>
          <w:b/>
          <w:bCs/>
          <w:sz w:val="22"/>
          <w:szCs w:val="22"/>
        </w:rPr>
        <w:tab/>
      </w:r>
      <w:r w:rsidRPr="006A3C4B">
        <w:rPr>
          <w:sz w:val="22"/>
          <w:szCs w:val="22"/>
        </w:rPr>
        <w:tab/>
      </w:r>
      <w:r w:rsidRPr="006A3C4B">
        <w:rPr>
          <w:sz w:val="22"/>
          <w:szCs w:val="22"/>
        </w:rPr>
        <w:tab/>
      </w:r>
    </w:p>
    <w:p w:rsidR="000B2DA5" w:rsidRPr="006A3C4B" w:rsidRDefault="000B2DA5" w:rsidP="000B2DA5">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overflowPunct w:val="0"/>
        <w:autoSpaceDE w:val="0"/>
        <w:autoSpaceDN w:val="0"/>
        <w:adjustRightInd w:val="0"/>
        <w:spacing w:before="240" w:after="60" w:line="240" w:lineRule="auto"/>
        <w:textAlignment w:val="baseline"/>
        <w:outlineLvl w:val="0"/>
        <w:rPr>
          <w:bCs/>
          <w:kern w:val="32"/>
          <w:sz w:val="22"/>
          <w:szCs w:val="22"/>
        </w:rPr>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6A3C4B">
        <w:rPr>
          <w:bCs/>
          <w:kern w:val="32"/>
          <w:sz w:val="22"/>
          <w:szCs w:val="22"/>
          <w:lang w:val="x-none"/>
        </w:rPr>
        <w:lastRenderedPageBreak/>
        <w:t>ANEXO VIII</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b/>
          <w:bCs/>
          <w:sz w:val="22"/>
          <w:szCs w:val="22"/>
        </w:rPr>
        <w:t xml:space="preserve">Edital do Pregão Presencial N.º </w:t>
      </w:r>
      <w:r w:rsidR="00F329AE">
        <w:rPr>
          <w:b/>
          <w:bCs/>
          <w:sz w:val="22"/>
          <w:szCs w:val="22"/>
        </w:rPr>
        <w:t>28</w:t>
      </w:r>
      <w:r w:rsidRPr="006A3C4B">
        <w:rPr>
          <w:b/>
          <w:bCs/>
          <w:sz w:val="22"/>
          <w:szCs w:val="22"/>
        </w:rPr>
        <w:t xml:space="preserve"> /</w:t>
      </w:r>
      <w:r>
        <w:rPr>
          <w:b/>
          <w:bCs/>
          <w:sz w:val="22"/>
          <w:szCs w:val="22"/>
        </w:rPr>
        <w:t>201</w:t>
      </w:r>
      <w:r w:rsidR="00F329AE">
        <w:rPr>
          <w:b/>
          <w:bCs/>
          <w:sz w:val="22"/>
          <w:szCs w:val="22"/>
        </w:rPr>
        <w:t>9</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MODELO DE DECLARAÇÃO DE ENQUADRAMENTO DA EMPRESA COMO MICROEMPRESA OU EMPRESA DE PEQUENO PORTE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r w:rsidRPr="006A3C4B">
        <w:rPr>
          <w:sz w:val="22"/>
          <w:szCs w:val="22"/>
          <w:lang w:eastAsia="pt-BR"/>
        </w:rPr>
        <w:t>Eu, ____________________________________________________________________, (nome completo do Representante Legal da empresa licitante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E</w:t>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_________________________________________CRC n° ______________________, (nome completo do Contador da empresa licitante e nº registro entidade de classe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Para fins de participação do </w:t>
      </w:r>
      <w:r w:rsidRPr="006A3C4B">
        <w:rPr>
          <w:b/>
          <w:sz w:val="22"/>
          <w:szCs w:val="22"/>
          <w:lang w:eastAsia="pt-BR"/>
        </w:rPr>
        <w:t xml:space="preserve">Pregão Presencial </w:t>
      </w:r>
      <w:r w:rsidRPr="006A3C4B">
        <w:rPr>
          <w:bCs/>
          <w:sz w:val="22"/>
          <w:szCs w:val="22"/>
          <w:lang w:eastAsia="pt-BR"/>
        </w:rPr>
        <w:t>supra</w:t>
      </w:r>
      <w:r w:rsidRPr="006A3C4B">
        <w:rPr>
          <w:sz w:val="22"/>
          <w:szCs w:val="22"/>
          <w:lang w:eastAsia="pt-BR"/>
        </w:rPr>
        <w:t xml:space="preserve">, declaramos, sob as penas da Lei, que a empresa </w:t>
      </w:r>
      <w:proofErr w:type="gramStart"/>
      <w:r w:rsidRPr="006A3C4B">
        <w:rPr>
          <w:sz w:val="22"/>
          <w:szCs w:val="22"/>
          <w:lang w:eastAsia="pt-BR"/>
        </w:rPr>
        <w:t>________________________________________________________________________</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(nome da pessoa jurídica)</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inscrita no CNPJ sob o n° _________________________________________________</w:t>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t>___,</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com sede na Rua __________</w:t>
      </w:r>
      <w:proofErr w:type="spellStart"/>
      <w:r w:rsidRPr="006A3C4B">
        <w:rPr>
          <w:b/>
          <w:bCs/>
          <w:kern w:val="1"/>
          <w:sz w:val="22"/>
          <w:szCs w:val="22"/>
          <w:lang w:val="x-none"/>
        </w:rPr>
        <w:t>nº____cidade________________UF</w:t>
      </w:r>
      <w:proofErr w:type="spellEnd"/>
      <w:r w:rsidRPr="006A3C4B">
        <w:rPr>
          <w:b/>
          <w:bCs/>
          <w:kern w:val="1"/>
          <w:sz w:val="22"/>
          <w:szCs w:val="22"/>
          <w:lang w:val="x-none"/>
        </w:rPr>
        <w:t xml:space="preserve">______, </w:t>
      </w:r>
      <w:r w:rsidRPr="006A3C4B">
        <w:rPr>
          <w:kern w:val="1"/>
          <w:sz w:val="22"/>
          <w:szCs w:val="22"/>
          <w:lang w:val="x-none"/>
        </w:rPr>
        <w:t>DECLARA,</w:t>
      </w:r>
      <w:r w:rsidRPr="006A3C4B">
        <w:rPr>
          <w:b/>
          <w:bCs/>
          <w:kern w:val="1"/>
          <w:sz w:val="22"/>
          <w:szCs w:val="22"/>
          <w:lang w:val="x-none"/>
        </w:rPr>
        <w:t xml:space="preserve"> sob as penas da lei, para fins do disposto no art. 3º da Lei Complementar nº 123 de 14.12.2006, que: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se enquadra como MICROEMPRESA – </w:t>
      </w:r>
      <w:r w:rsidRPr="006A3C4B">
        <w:rPr>
          <w:b/>
          <w:bCs/>
          <w:sz w:val="22"/>
          <w:szCs w:val="22"/>
          <w:lang w:eastAsia="pt-BR"/>
        </w:rPr>
        <w:t>ME</w:t>
      </w:r>
      <w:r w:rsidRPr="006A3C4B">
        <w:rPr>
          <w:sz w:val="22"/>
          <w:szCs w:val="22"/>
          <w:lang w:eastAsia="pt-BR"/>
        </w:rPr>
        <w:t xml:space="preserve"> ou EMPRESA DE PEQUENO PORTE - </w:t>
      </w:r>
      <w:r w:rsidRPr="006A3C4B">
        <w:rPr>
          <w:b/>
          <w:bCs/>
          <w:sz w:val="22"/>
          <w:szCs w:val="22"/>
          <w:lang w:eastAsia="pt-BR"/>
        </w:rPr>
        <w:t>EPP,</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w:t>
      </w:r>
      <w:r w:rsidRPr="006A3C4B">
        <w:rPr>
          <w:kern w:val="1"/>
          <w:sz w:val="22"/>
          <w:szCs w:val="22"/>
          <w:lang w:eastAsia="pt-BR"/>
        </w:rPr>
        <w:t>a receita bruta anual da empresa não ultrapassa o disposto nos incisos I (ME) e II (EPP), e</w:t>
      </w:r>
      <w:proofErr w:type="gramStart"/>
      <w:r w:rsidRPr="006A3C4B">
        <w:rPr>
          <w:kern w:val="1"/>
          <w:sz w:val="22"/>
          <w:szCs w:val="22"/>
          <w:lang w:eastAsia="pt-BR"/>
        </w:rPr>
        <w:t xml:space="preserve"> portanto</w:t>
      </w:r>
      <w:proofErr w:type="gramEnd"/>
      <w:r w:rsidRPr="006A3C4B">
        <w:rPr>
          <w:kern w:val="1"/>
          <w:sz w:val="22"/>
          <w:szCs w:val="22"/>
          <w:lang w:eastAsia="pt-BR"/>
        </w:rPr>
        <w:t xml:space="preserve">, </w:t>
      </w:r>
      <w:r w:rsidRPr="006A3C4B">
        <w:rPr>
          <w:sz w:val="22"/>
          <w:szCs w:val="22"/>
          <w:lang w:eastAsia="pt-BR"/>
        </w:rPr>
        <w:t xml:space="preserve">cumpre os requisitos estabelecidos no artigo 3º (terceiro) da Lei Complementar nº 123, de 14 de dezembro de 2006 </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está apta a usufruir do tratamento favorecido estabelecido nos artigos 42 </w:t>
      </w:r>
      <w:proofErr w:type="gramStart"/>
      <w:r w:rsidRPr="006A3C4B">
        <w:rPr>
          <w:sz w:val="22"/>
          <w:szCs w:val="22"/>
          <w:lang w:eastAsia="pt-BR"/>
        </w:rPr>
        <w:t>ao 49</w:t>
      </w:r>
      <w:proofErr w:type="gramEnd"/>
      <w:r w:rsidRPr="006A3C4B">
        <w:rPr>
          <w:sz w:val="22"/>
          <w:szCs w:val="22"/>
          <w:lang w:eastAsia="pt-BR"/>
        </w:rPr>
        <w:t xml:space="preserve"> da referida Lei.</w:t>
      </w:r>
    </w:p>
    <w:p w:rsidR="000B2DA5" w:rsidRPr="006A3C4B" w:rsidRDefault="000B2DA5" w:rsidP="000B2DA5">
      <w:pPr>
        <w:spacing w:after="0" w:line="240" w:lineRule="auto"/>
        <w:jc w:val="both"/>
        <w:rPr>
          <w:sz w:val="22"/>
          <w:szCs w:val="22"/>
          <w:lang w:eastAsia="pt-BR"/>
        </w:rPr>
      </w:pPr>
      <w:r w:rsidRPr="006A3C4B">
        <w:rPr>
          <w:sz w:val="22"/>
          <w:szCs w:val="22"/>
          <w:lang w:eastAsia="pt-BR"/>
        </w:rPr>
        <w:t>- que tem qualquer impedimento entre os previstos nos incisos do § 4° do artigo 3º da Lei Complementar n° 123/2006,</w:t>
      </w:r>
      <w:r w:rsidRPr="006A3C4B">
        <w:rPr>
          <w:kern w:val="1"/>
          <w:sz w:val="22"/>
          <w:szCs w:val="22"/>
          <w:lang w:eastAsia="pt-BR"/>
        </w:rPr>
        <w:t xml:space="preserve"> ciente da obrigatoriedade de declarar ocorrências posteriores.</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_____________,___, ___ de ______________________ </w:t>
      </w:r>
      <w:proofErr w:type="spellStart"/>
      <w:r w:rsidRPr="006A3C4B">
        <w:rPr>
          <w:sz w:val="22"/>
          <w:szCs w:val="22"/>
          <w:lang w:eastAsia="pt-BR"/>
        </w:rPr>
        <w:t>de</w:t>
      </w:r>
      <w:proofErr w:type="spellEnd"/>
      <w:r w:rsidRPr="006A3C4B">
        <w:rPr>
          <w:sz w:val="22"/>
          <w:szCs w:val="22"/>
          <w:lang w:eastAsia="pt-BR"/>
        </w:rPr>
        <w:t xml:space="preserve"> 201</w:t>
      </w:r>
      <w:r w:rsidR="00F329AE">
        <w:rPr>
          <w:sz w:val="22"/>
          <w:szCs w:val="22"/>
          <w:lang w:eastAsia="pt-BR"/>
        </w:rPr>
        <w:t>9</w:t>
      </w:r>
      <w:r w:rsidRPr="006A3C4B">
        <w:rPr>
          <w:sz w:val="22"/>
          <w:szCs w:val="22"/>
          <w:lang w:eastAsia="pt-BR"/>
        </w:rPr>
        <w:t>.</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(empresa proponente)</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C.N.P.J.</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        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(assinatura e carimbo do representante legal</w:t>
      </w:r>
      <w:proofErr w:type="gramStart"/>
      <w:r w:rsidRPr="006A3C4B">
        <w:rPr>
          <w:sz w:val="22"/>
          <w:szCs w:val="22"/>
          <w:lang w:eastAsia="pt-BR"/>
        </w:rPr>
        <w:t>)</w:t>
      </w:r>
      <w:proofErr w:type="gramEnd"/>
      <w:r w:rsidRPr="006A3C4B">
        <w:rPr>
          <w:sz w:val="22"/>
          <w:szCs w:val="22"/>
          <w:lang w:eastAsia="pt-BR"/>
        </w:rPr>
        <w:tab/>
        <w:t>(assinatura e carimbo do Contador)</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B2DA5" w:rsidRPr="006A3C4B" w:rsidTr="000B2DA5">
        <w:tc>
          <w:tcPr>
            <w:tcW w:w="9212" w:type="dxa"/>
            <w:shd w:val="clear" w:color="auto" w:fill="92D050"/>
          </w:tcPr>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A3C4B">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RECIBO DE RETIRADA DE EDITAL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PREGÃO PRESENCIAL Nº </w:t>
      </w:r>
      <w:r w:rsidR="00F329AE">
        <w:rPr>
          <w:b/>
          <w:bCs/>
          <w:sz w:val="22"/>
          <w:szCs w:val="22"/>
        </w:rPr>
        <w:t>28</w:t>
      </w:r>
      <w:r w:rsidRPr="006A3C4B">
        <w:rPr>
          <w:b/>
          <w:bCs/>
          <w:sz w:val="22"/>
          <w:szCs w:val="22"/>
        </w:rPr>
        <w:t xml:space="preserve"> /</w:t>
      </w:r>
      <w:r>
        <w:rPr>
          <w:b/>
          <w:bCs/>
          <w:sz w:val="22"/>
          <w:szCs w:val="22"/>
        </w:rPr>
        <w:t>201</w:t>
      </w:r>
      <w:r w:rsidR="00F329AE">
        <w:rPr>
          <w:b/>
          <w:bCs/>
          <w:sz w:val="22"/>
          <w:szCs w:val="22"/>
        </w:rPr>
        <w:t>9</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A3C4B">
        <w:rPr>
          <w:b/>
          <w:bCs/>
          <w:kern w:val="32"/>
          <w:sz w:val="22"/>
          <w:szCs w:val="22"/>
          <w:lang w:val="x-none"/>
        </w:rPr>
        <w:t>Razão Social: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CNPJ nº 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Endereço: 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E-mail: ________________________________________________________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Cidade: _______________ Estado: __________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Telefone: ______________ Fax: 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Pessoa para contado: 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Recebemos nesta data, cópia do instrumento convocatório da licitação </w:t>
      </w:r>
      <w:proofErr w:type="gramStart"/>
      <w:r w:rsidRPr="006A3C4B">
        <w:rPr>
          <w:sz w:val="22"/>
          <w:szCs w:val="22"/>
        </w:rPr>
        <w:t>acima</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roofErr w:type="gramStart"/>
      <w:r w:rsidRPr="006A3C4B">
        <w:rPr>
          <w:sz w:val="22"/>
          <w:szCs w:val="22"/>
        </w:rPr>
        <w:t>identificada</w:t>
      </w:r>
      <w:proofErr w:type="gramEnd"/>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Local: __________________, ___ de _____________ </w:t>
      </w:r>
      <w:proofErr w:type="spellStart"/>
      <w:r w:rsidRPr="006A3C4B">
        <w:rPr>
          <w:sz w:val="22"/>
          <w:szCs w:val="22"/>
        </w:rPr>
        <w:t>de</w:t>
      </w:r>
      <w:proofErr w:type="spellEnd"/>
      <w:r w:rsidRPr="006A3C4B">
        <w:rPr>
          <w:sz w:val="22"/>
          <w:szCs w:val="22"/>
        </w:rPr>
        <w:t xml:space="preserve"> 201</w:t>
      </w:r>
      <w:r w:rsidR="00F329AE">
        <w:rPr>
          <w:sz w:val="22"/>
          <w:szCs w:val="22"/>
        </w:rPr>
        <w:t>9</w:t>
      </w:r>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_____________________________________</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Assinatura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Senhor Licitante,</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Visando comunicação futura entre o </w:t>
      </w:r>
      <w:proofErr w:type="spellStart"/>
      <w:proofErr w:type="gramStart"/>
      <w:r w:rsidRPr="006A3C4B">
        <w:rPr>
          <w:sz w:val="22"/>
          <w:szCs w:val="22"/>
        </w:rPr>
        <w:t>MUNICÍPIO,</w:t>
      </w:r>
      <w:proofErr w:type="gramEnd"/>
      <w:r w:rsidRPr="006A3C4B">
        <w:rPr>
          <w:sz w:val="22"/>
          <w:szCs w:val="22"/>
        </w:rPr>
        <w:t>e</w:t>
      </w:r>
      <w:proofErr w:type="spellEnd"/>
      <w:r w:rsidRPr="006A3C4B">
        <w:rPr>
          <w:sz w:val="22"/>
          <w:szCs w:val="22"/>
        </w:rPr>
        <w:t xml:space="preserve"> essa empresa, solicito de Vossa Senhoria preencher o recibo de entrega do edital, assinar e remeter ao Pregoeiro</w:t>
      </w:r>
      <w:r>
        <w:rPr>
          <w:sz w:val="22"/>
          <w:szCs w:val="22"/>
        </w:rPr>
        <w:t xml:space="preserve"> </w:t>
      </w:r>
      <w:r w:rsidRPr="006A3C4B">
        <w:rPr>
          <w:sz w:val="22"/>
          <w:szCs w:val="22"/>
        </w:rPr>
        <w:t xml:space="preserve">por meio do </w:t>
      </w:r>
      <w:r w:rsidRPr="006A3C4B">
        <w:rPr>
          <w:b/>
          <w:bCs/>
          <w:sz w:val="22"/>
          <w:szCs w:val="22"/>
        </w:rPr>
        <w:t xml:space="preserve">fax (054) 3322 1500 </w:t>
      </w:r>
      <w:r w:rsidRPr="006A3C4B">
        <w:rPr>
          <w:sz w:val="22"/>
          <w:szCs w:val="22"/>
        </w:rPr>
        <w:t xml:space="preserve">ou e-mail: </w:t>
      </w:r>
      <w:hyperlink r:id="rId18" w:history="1">
        <w:r w:rsidR="000B4F60" w:rsidRPr="00F17E4A">
          <w:rPr>
            <w:rStyle w:val="Hyperlink"/>
            <w:b/>
            <w:sz w:val="22"/>
            <w:szCs w:val="22"/>
          </w:rPr>
          <w:t>licitacoes.xv@pm15nov.rs.gov.br</w:t>
        </w:r>
      </w:hyperlink>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A não remessa do recibo exime ao Pregoeiro da comunicação de eventuais retificações ocorridas no instrumento convocatório, bem como de quaisquer informações adicionais.</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 RS,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pacing w:after="0" w:line="240" w:lineRule="auto"/>
        <w:jc w:val="center"/>
        <w:rPr>
          <w:b/>
          <w:bCs/>
          <w:iCs/>
          <w:sz w:val="22"/>
          <w:szCs w:val="22"/>
          <w:lang w:eastAsia="pt-BR"/>
        </w:rPr>
      </w:pPr>
      <w:r w:rsidRPr="006A3C4B">
        <w:rPr>
          <w:b/>
          <w:bCs/>
          <w:iCs/>
          <w:sz w:val="22"/>
          <w:szCs w:val="22"/>
          <w:lang w:eastAsia="pt-BR"/>
        </w:rPr>
        <w:t>GUSTAVO PEUKERT STOLTE</w:t>
      </w:r>
    </w:p>
    <w:p w:rsidR="000B2DA5" w:rsidRPr="006A3C4B" w:rsidRDefault="000B2DA5" w:rsidP="000B2DA5">
      <w:pPr>
        <w:spacing w:after="0" w:line="240" w:lineRule="auto"/>
        <w:jc w:val="center"/>
        <w:rPr>
          <w:sz w:val="22"/>
          <w:szCs w:val="22"/>
          <w:lang w:eastAsia="pt-BR"/>
        </w:rPr>
      </w:pPr>
      <w:r w:rsidRPr="006A3C4B">
        <w:rPr>
          <w:sz w:val="22"/>
          <w:szCs w:val="22"/>
          <w:lang w:eastAsia="pt-BR"/>
        </w:rPr>
        <w:t>Prefeito Municipal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 w:rsidR="000B2DA5" w:rsidRDefault="000B2DA5"/>
    <w:sectPr w:rsidR="000B2DA5" w:rsidSect="000B2DA5">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60" w:rsidRDefault="000B4F60">
      <w:pPr>
        <w:spacing w:after="0" w:line="240" w:lineRule="auto"/>
      </w:pPr>
      <w:r>
        <w:separator/>
      </w:r>
    </w:p>
  </w:endnote>
  <w:endnote w:type="continuationSeparator" w:id="0">
    <w:p w:rsidR="000B4F60" w:rsidRDefault="000B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60" w:rsidRDefault="000B4F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B4F60" w:rsidRDefault="000B4F6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60" w:rsidRDefault="000B4F60">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F05E6A">
      <w:rPr>
        <w:rStyle w:val="Nmerodepgina"/>
        <w:noProof/>
        <w:sz w:val="16"/>
      </w:rPr>
      <w:t>6</w:t>
    </w:r>
    <w:r>
      <w:rPr>
        <w:rStyle w:val="Nmerodepgina"/>
        <w:sz w:val="16"/>
      </w:rPr>
      <w:fldChar w:fldCharType="end"/>
    </w:r>
  </w:p>
  <w:p w:rsidR="000B4F60" w:rsidRDefault="000B4F60">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60" w:rsidRDefault="000B4F60">
      <w:pPr>
        <w:spacing w:after="0" w:line="240" w:lineRule="auto"/>
      </w:pPr>
      <w:r>
        <w:separator/>
      </w:r>
    </w:p>
  </w:footnote>
  <w:footnote w:type="continuationSeparator" w:id="0">
    <w:p w:rsidR="000B4F60" w:rsidRDefault="000B4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A5"/>
    <w:rsid w:val="000B2DA5"/>
    <w:rsid w:val="000B4F60"/>
    <w:rsid w:val="000B5B11"/>
    <w:rsid w:val="002C1AB7"/>
    <w:rsid w:val="00303D17"/>
    <w:rsid w:val="004B7448"/>
    <w:rsid w:val="00516231"/>
    <w:rsid w:val="00A664F3"/>
    <w:rsid w:val="00A760D8"/>
    <w:rsid w:val="00AD7374"/>
    <w:rsid w:val="00C128B2"/>
    <w:rsid w:val="00C67BBF"/>
    <w:rsid w:val="00F05E6A"/>
    <w:rsid w:val="00F329AE"/>
    <w:rsid w:val="00FE3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licitacoes.xv@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37</Pages>
  <Words>14339</Words>
  <Characters>77436</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2017-10-03T17:42:00Z</cp:lastPrinted>
  <dcterms:created xsi:type="dcterms:W3CDTF">2019-09-13T17:12:00Z</dcterms:created>
  <dcterms:modified xsi:type="dcterms:W3CDTF">2019-09-13T18:25:00Z</dcterms:modified>
</cp:coreProperties>
</file>